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AF20A" w14:textId="77777777" w:rsidR="00FD01CC" w:rsidRDefault="00FD01CC" w:rsidP="00FD01CC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«Подгорнское сельское поселение»</w:t>
      </w:r>
    </w:p>
    <w:p w14:paraId="59E45C32" w14:textId="77777777" w:rsidR="00FD01CC" w:rsidRDefault="00FD01CC" w:rsidP="00FD0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B1E007" w14:textId="77777777" w:rsidR="00FD01CC" w:rsidRDefault="00FD01CC" w:rsidP="00FD01CC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ПОДГОРНСКОГО СЕЛЬСКОГО ПОСЕЛЕНИЯ</w:t>
      </w:r>
    </w:p>
    <w:p w14:paraId="4AEC3BAB" w14:textId="77777777" w:rsidR="00FD01CC" w:rsidRDefault="00FD01CC" w:rsidP="00FD0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B9E1C4" w14:textId="629605A1" w:rsidR="00FD01CC" w:rsidRPr="00FD01CC" w:rsidRDefault="00FD01CC" w:rsidP="00FD01CC">
      <w:pPr>
        <w:keepNext/>
        <w:spacing w:after="0" w:line="240" w:lineRule="auto"/>
        <w:outlineLvl w:val="5"/>
      </w:pPr>
      <w:r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 xml:space="preserve">                                                               РЕШЕНИЕ                     </w:t>
      </w:r>
    </w:p>
    <w:p w14:paraId="6D170374" w14:textId="77777777" w:rsidR="00FD01CC" w:rsidRDefault="00FD01CC" w:rsidP="00FD01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82"/>
        <w:gridCol w:w="3190"/>
        <w:gridCol w:w="3190"/>
      </w:tblGrid>
      <w:tr w:rsidR="00FD01CC" w14:paraId="4CAE9B9E" w14:textId="77777777" w:rsidTr="001E226A">
        <w:tc>
          <w:tcPr>
            <w:tcW w:w="3082" w:type="dxa"/>
            <w:shd w:val="clear" w:color="auto" w:fill="auto"/>
          </w:tcPr>
          <w:p w14:paraId="26EC5E85" w14:textId="7241CCF8" w:rsidR="00FD01CC" w:rsidRDefault="00817CE8" w:rsidP="00817C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22.12.</w:t>
            </w:r>
            <w:r w:rsidR="00FD01CC" w:rsidRPr="00817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FD0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FD01CC" w:rsidRPr="00817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  <w:r w:rsidR="00FD0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0" w:type="dxa"/>
            <w:shd w:val="clear" w:color="auto" w:fill="auto"/>
            <w:vAlign w:val="bottom"/>
          </w:tcPr>
          <w:p w14:paraId="54F2E503" w14:textId="77777777" w:rsidR="00FD01CC" w:rsidRDefault="00FD01CC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Подгорное</w:t>
            </w:r>
          </w:p>
        </w:tc>
        <w:tc>
          <w:tcPr>
            <w:tcW w:w="3190" w:type="dxa"/>
            <w:shd w:val="clear" w:color="auto" w:fill="auto"/>
          </w:tcPr>
          <w:p w14:paraId="054895FC" w14:textId="0F965BBA" w:rsidR="00FD01CC" w:rsidRDefault="00817CE8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51</w:t>
            </w:r>
          </w:p>
        </w:tc>
      </w:tr>
    </w:tbl>
    <w:p w14:paraId="6194E9A4" w14:textId="77777777" w:rsidR="00FD01CC" w:rsidRDefault="00FD01CC" w:rsidP="00FD01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D43257" w14:textId="77777777" w:rsidR="00FD01CC" w:rsidRDefault="00FD01CC" w:rsidP="00FD01CC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бюджете муниципального образования</w:t>
      </w:r>
    </w:p>
    <w:p w14:paraId="6F9BED73" w14:textId="77777777" w:rsidR="00FD01CC" w:rsidRDefault="00FD01CC" w:rsidP="00FD01CC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«Подгорнское сельское поселение» на 2024 год</w:t>
      </w:r>
    </w:p>
    <w:p w14:paraId="4BF1374F" w14:textId="77777777" w:rsidR="00FD01CC" w:rsidRPr="00FD01CC" w:rsidRDefault="00FD01CC" w:rsidP="00FD01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на плановый период 2025 и 2026 годов</w:t>
      </w:r>
    </w:p>
    <w:p w14:paraId="7FE3A624" w14:textId="77777777" w:rsidR="00FD01CC" w:rsidRDefault="00FD01CC" w:rsidP="00FD01CC">
      <w:pPr>
        <w:spacing w:after="0" w:line="240" w:lineRule="auto"/>
        <w:jc w:val="center"/>
      </w:pPr>
    </w:p>
    <w:p w14:paraId="5B69A81D" w14:textId="77777777" w:rsidR="00FD01CC" w:rsidRDefault="00FD01CC" w:rsidP="00FD01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F63563E" w14:textId="77777777" w:rsidR="00FD01CC" w:rsidRDefault="00FD01CC" w:rsidP="00FD01CC">
      <w:pPr>
        <w:spacing w:after="0" w:line="240" w:lineRule="auto"/>
        <w:ind w:firstLine="90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проект решения «О бюджете муниципального образования «Подгорнское сельское поселение» на 2024 год и на плановый период 2025 и 2026 годов» и в соответствии с Уставом муниципального образования «Подгорнское сельское поселение», статьей 17 Положения о бюджетном процессе в муниципальном образовании «Подгорнское сельское поселение»</w:t>
      </w:r>
    </w:p>
    <w:p w14:paraId="20F09671" w14:textId="77777777" w:rsidR="00FD01CC" w:rsidRDefault="00FD01CC" w:rsidP="00FD01CC">
      <w:pPr>
        <w:spacing w:after="0" w:line="240" w:lineRule="auto"/>
        <w:ind w:firstLine="90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8C821BA" w14:textId="77777777" w:rsidR="00FD01CC" w:rsidRDefault="00FD01CC" w:rsidP="00FD01CC">
      <w:pPr>
        <w:spacing w:after="0" w:line="240" w:lineRule="auto"/>
        <w:ind w:firstLine="90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Подгорнского сельского поселения РЕШИЛ:</w:t>
      </w:r>
    </w:p>
    <w:p w14:paraId="40C2AAA5" w14:textId="77777777" w:rsidR="00FD01CC" w:rsidRDefault="00FD01CC" w:rsidP="00FD01C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196020" w14:textId="77777777" w:rsidR="00FD01CC" w:rsidRDefault="00FD01CC" w:rsidP="00FD01CC">
      <w:pPr>
        <w:tabs>
          <w:tab w:val="left" w:pos="144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Статья 1</w:t>
      </w:r>
    </w:p>
    <w:p w14:paraId="7389597A" w14:textId="77777777" w:rsidR="00FD01CC" w:rsidRPr="00B17858" w:rsidRDefault="00FD01CC" w:rsidP="00FD01CC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основные характеристики бюджета муниципального образования «Подгорнское сельское поселение» на 2024 год:</w:t>
      </w:r>
    </w:p>
    <w:p w14:paraId="773AA3D0" w14:textId="235AD454" w:rsidR="00FD01CC" w:rsidRPr="00B17858" w:rsidRDefault="00FD01CC" w:rsidP="00FD0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общий объем доходов в сумме </w:t>
      </w:r>
      <w:r w:rsidR="00CB44CE">
        <w:rPr>
          <w:rFonts w:ascii="Times New Roman" w:eastAsia="Times New Roman" w:hAnsi="Times New Roman" w:cs="Times New Roman"/>
          <w:color w:val="0066FF"/>
          <w:sz w:val="24"/>
          <w:szCs w:val="24"/>
          <w:lang w:eastAsia="ru-RU"/>
        </w:rPr>
        <w:t>106776,7</w:t>
      </w:r>
      <w:r w:rsidRPr="00B1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рублей, в том числе налоговые и неналоговые доходы в сумме </w:t>
      </w:r>
      <w:r w:rsidR="00CB44CE">
        <w:rPr>
          <w:rFonts w:ascii="Times New Roman" w:eastAsia="Times New Roman" w:hAnsi="Times New Roman" w:cs="Times New Roman"/>
          <w:color w:val="0066FF"/>
          <w:sz w:val="24"/>
          <w:szCs w:val="24"/>
          <w:lang w:eastAsia="ru-RU"/>
        </w:rPr>
        <w:t>17 537,8</w:t>
      </w:r>
      <w:r w:rsidRPr="00B1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рублей, безвозмездные поступления в сумме </w:t>
      </w:r>
      <w:r w:rsidR="00CB44CE">
        <w:rPr>
          <w:rFonts w:ascii="Times New Roman" w:eastAsia="Times New Roman" w:hAnsi="Times New Roman" w:cs="Times New Roman"/>
          <w:color w:val="0066FF"/>
          <w:sz w:val="24"/>
          <w:szCs w:val="24"/>
          <w:lang w:eastAsia="ru-RU"/>
        </w:rPr>
        <w:t>89 238,9</w:t>
      </w:r>
      <w:r w:rsidRPr="00B1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рублей;</w:t>
      </w:r>
    </w:p>
    <w:p w14:paraId="1FAB6491" w14:textId="56E0F927" w:rsidR="00FD01CC" w:rsidRPr="00B17858" w:rsidRDefault="00FD01CC" w:rsidP="00FD0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общий объем расходов в сумме </w:t>
      </w:r>
      <w:r w:rsidR="00CB44CE">
        <w:rPr>
          <w:rFonts w:ascii="Times New Roman" w:eastAsia="Times New Roman" w:hAnsi="Times New Roman" w:cs="Times New Roman"/>
          <w:color w:val="0066FF"/>
          <w:sz w:val="24"/>
          <w:szCs w:val="24"/>
          <w:lang w:eastAsia="ru-RU"/>
        </w:rPr>
        <w:t>106 776,7</w:t>
      </w:r>
      <w:r w:rsidRPr="00B1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рублей;</w:t>
      </w:r>
    </w:p>
    <w:p w14:paraId="0D3DC7D9" w14:textId="77777777" w:rsidR="00FD01CC" w:rsidRDefault="00FD01CC" w:rsidP="00FD0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дефицит бюджета поселения в сумме </w:t>
      </w:r>
      <w:r w:rsidR="00F76E1F">
        <w:rPr>
          <w:rFonts w:ascii="Times New Roman" w:eastAsia="Times New Roman" w:hAnsi="Times New Roman" w:cs="Times New Roman"/>
          <w:color w:val="0066FF"/>
          <w:sz w:val="24"/>
          <w:szCs w:val="24"/>
          <w:lang w:eastAsia="ru-RU"/>
        </w:rPr>
        <w:t>0,0</w:t>
      </w:r>
      <w:r w:rsidRPr="00B1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рублей.»;</w:t>
      </w:r>
    </w:p>
    <w:p w14:paraId="16289A04" w14:textId="77777777" w:rsidR="00FD01CC" w:rsidRDefault="00FD01CC" w:rsidP="00FD01CC">
      <w:pPr>
        <w:spacing w:after="0" w:line="240" w:lineRule="auto"/>
        <w:ind w:firstLine="708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основные характеристики бюджета муниципального образования «Подгорнское сельское поселение» на 2025 год и на 2026 год:</w:t>
      </w:r>
    </w:p>
    <w:p w14:paraId="2EA93830" w14:textId="0976BC7B" w:rsidR="00FD01CC" w:rsidRDefault="00FD01CC" w:rsidP="00FD01C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общий объем доходов бюджета поселения на 2025 год в сумме </w:t>
      </w:r>
      <w:r w:rsidR="00D8601D">
        <w:rPr>
          <w:rFonts w:ascii="Times New Roman" w:eastAsia="Times New Roman" w:hAnsi="Times New Roman" w:cs="Times New Roman"/>
          <w:sz w:val="24"/>
          <w:szCs w:val="24"/>
          <w:lang w:eastAsia="ru-RU"/>
        </w:rPr>
        <w:t>89 553,2</w:t>
      </w:r>
      <w:r w:rsidRPr="00843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тысяч рублей, в том числе налоговые и неналоговые доходы в сумме </w:t>
      </w:r>
      <w:r w:rsidR="00D8601D">
        <w:rPr>
          <w:rFonts w:ascii="Times New Roman" w:eastAsia="Times New Roman" w:hAnsi="Times New Roman" w:cs="Times New Roman"/>
          <w:sz w:val="24"/>
          <w:szCs w:val="24"/>
          <w:lang w:eastAsia="ru-RU"/>
        </w:rPr>
        <w:t>18 327,2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рублей, безвозмездные поступления в сумме </w:t>
      </w:r>
      <w:r w:rsidR="00D8601D">
        <w:rPr>
          <w:rFonts w:ascii="Times New Roman" w:eastAsia="Times New Roman" w:hAnsi="Times New Roman" w:cs="Times New Roman"/>
          <w:sz w:val="24"/>
          <w:szCs w:val="24"/>
          <w:lang w:eastAsia="ru-RU"/>
        </w:rPr>
        <w:t>71 226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 и на 2026 год в сумме </w:t>
      </w:r>
      <w:r w:rsidR="00D8601D">
        <w:rPr>
          <w:rFonts w:ascii="Times New Roman" w:eastAsia="Times New Roman" w:hAnsi="Times New Roman" w:cs="Times New Roman"/>
          <w:sz w:val="24"/>
          <w:szCs w:val="24"/>
          <w:lang w:eastAsia="ru-RU"/>
        </w:rPr>
        <w:t>90 442,4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рублей, в том числе налоговые и неналоговые доходы в сумме </w:t>
      </w:r>
      <w:r w:rsidR="00D8601D">
        <w:rPr>
          <w:rFonts w:ascii="Times New Roman" w:eastAsia="Times New Roman" w:hAnsi="Times New Roman" w:cs="Times New Roman"/>
          <w:sz w:val="24"/>
          <w:szCs w:val="24"/>
          <w:lang w:eastAsia="ru-RU"/>
        </w:rPr>
        <w:t>19 135,3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рублей, безвозмездные поступления в сумме </w:t>
      </w:r>
      <w:r w:rsidR="00D8601D">
        <w:rPr>
          <w:rFonts w:ascii="Times New Roman" w:eastAsia="Times New Roman" w:hAnsi="Times New Roman" w:cs="Times New Roman"/>
          <w:sz w:val="24"/>
          <w:szCs w:val="24"/>
          <w:lang w:eastAsia="ru-RU"/>
        </w:rPr>
        <w:t>71 307,1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рублей;</w:t>
      </w:r>
    </w:p>
    <w:p w14:paraId="2CDD4DC6" w14:textId="36D8E755" w:rsidR="00FD01CC" w:rsidRDefault="00FD01CC" w:rsidP="00FD01C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общий объем расходов бюджета поселения на 2025 год в сумме </w:t>
      </w:r>
      <w:r w:rsidR="00D8601D">
        <w:rPr>
          <w:rFonts w:ascii="Times New Roman" w:eastAsia="Times New Roman" w:hAnsi="Times New Roman" w:cs="Times New Roman"/>
          <w:sz w:val="24"/>
          <w:szCs w:val="24"/>
          <w:lang w:eastAsia="ru-RU"/>
        </w:rPr>
        <w:t>89 553,2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рублей, и на 2026 год в сумме </w:t>
      </w:r>
      <w:r w:rsidR="00D8601D">
        <w:rPr>
          <w:rFonts w:ascii="Times New Roman" w:eastAsia="Times New Roman" w:hAnsi="Times New Roman" w:cs="Times New Roman"/>
          <w:sz w:val="24"/>
          <w:szCs w:val="24"/>
          <w:lang w:eastAsia="ru-RU"/>
        </w:rPr>
        <w:t>90442,4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рублей, </w:t>
      </w:r>
    </w:p>
    <w:p w14:paraId="40FD7195" w14:textId="77777777" w:rsidR="00FD01CC" w:rsidRDefault="00FD01CC" w:rsidP="00FD01C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дефицит бюджета поселения на 2025 год в сумме 0,0 тысяч рублей, дефицит бюджета поселения на 2026 год в сумме 0,0 тысяч рублей.</w:t>
      </w:r>
    </w:p>
    <w:p w14:paraId="55FB3400" w14:textId="77777777" w:rsidR="00FD01CC" w:rsidRDefault="00FD01CC" w:rsidP="00FD01CC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06B9CC" w14:textId="77777777" w:rsidR="00FD01CC" w:rsidRDefault="00FD01CC" w:rsidP="00FD01CC">
      <w:pPr>
        <w:tabs>
          <w:tab w:val="left" w:pos="144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Статья 2</w:t>
      </w:r>
    </w:p>
    <w:p w14:paraId="1A1279C3" w14:textId="4748ABBB" w:rsidR="00FD01CC" w:rsidRDefault="00FD01CC" w:rsidP="00FD01CC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объем межбюджетных трансфертов, выделенных бюджету муниципального образования «Подгорнское сельское поселение» на 2024 год в </w:t>
      </w:r>
      <w:r w:rsidRPr="004C121F">
        <w:rPr>
          <w:rFonts w:ascii="Times New Roman" w:eastAsia="Times New Roman" w:hAnsi="Times New Roman" w:cs="Times New Roman"/>
          <w:color w:val="0066FF"/>
          <w:sz w:val="24"/>
          <w:szCs w:val="24"/>
          <w:lang w:eastAsia="ru-RU"/>
        </w:rPr>
        <w:t xml:space="preserve">сумме </w:t>
      </w:r>
      <w:r w:rsidR="00CB44CE">
        <w:rPr>
          <w:rFonts w:ascii="Times New Roman" w:eastAsia="Times New Roman" w:hAnsi="Times New Roman" w:cs="Times New Roman"/>
          <w:color w:val="0066FF"/>
          <w:sz w:val="24"/>
          <w:szCs w:val="24"/>
          <w:lang w:eastAsia="ru-RU"/>
        </w:rPr>
        <w:t>89 238,50</w:t>
      </w:r>
      <w:r w:rsidR="00F76E1F" w:rsidRPr="00F76E1F">
        <w:rPr>
          <w:rFonts w:ascii="Times New Roman" w:eastAsia="Times New Roman" w:hAnsi="Times New Roman" w:cs="Times New Roman"/>
          <w:color w:val="0066FF"/>
          <w:sz w:val="24"/>
          <w:szCs w:val="24"/>
          <w:lang w:eastAsia="ru-RU"/>
        </w:rPr>
        <w:t xml:space="preserve"> </w:t>
      </w:r>
      <w:r w:rsidRPr="004C121F">
        <w:rPr>
          <w:rFonts w:ascii="Times New Roman" w:eastAsia="Times New Roman" w:hAnsi="Times New Roman" w:cs="Times New Roman"/>
          <w:color w:val="0066FF"/>
          <w:sz w:val="24"/>
          <w:szCs w:val="24"/>
          <w:lang w:eastAsia="ru-RU"/>
        </w:rPr>
        <w:t>тысяч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1 к настоящему решению и на плановый период на 2025 год в сумме </w:t>
      </w:r>
      <w:r w:rsidR="00D8601D">
        <w:rPr>
          <w:rFonts w:ascii="Times New Roman" w:eastAsia="Times New Roman" w:hAnsi="Times New Roman" w:cs="Times New Roman"/>
          <w:sz w:val="24"/>
          <w:szCs w:val="24"/>
          <w:lang w:eastAsia="ru-RU"/>
        </w:rPr>
        <w:t>71 226,0</w:t>
      </w:r>
      <w:r w:rsidR="00F76E1F" w:rsidRPr="00F7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тысяч рублей и на 2026 год в сумме </w:t>
      </w:r>
      <w:r w:rsidR="00D8601D">
        <w:rPr>
          <w:rFonts w:ascii="Times New Roman" w:eastAsia="Times New Roman" w:hAnsi="Times New Roman" w:cs="Times New Roman"/>
          <w:sz w:val="24"/>
          <w:szCs w:val="24"/>
          <w:lang w:eastAsia="ru-RU"/>
        </w:rPr>
        <w:t>71 307,1</w:t>
      </w:r>
      <w:r w:rsidR="00F76E1F" w:rsidRPr="00F7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 рублей согласно приложению 1.1 к настоящему решению.</w:t>
      </w:r>
    </w:p>
    <w:p w14:paraId="51D5FF96" w14:textId="77777777" w:rsidR="00FD01CC" w:rsidRDefault="00FD01CC" w:rsidP="00FD01CC">
      <w:pPr>
        <w:tabs>
          <w:tab w:val="left" w:pos="144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Статья 3</w:t>
      </w:r>
    </w:p>
    <w:p w14:paraId="19BAFDDA" w14:textId="77777777" w:rsidR="00FD01CC" w:rsidRDefault="00FD01CC" w:rsidP="00FD01CC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в пределах общего объема расходов, установленного статьей 1 настоящего решения:</w:t>
      </w:r>
    </w:p>
    <w:p w14:paraId="35A95E4D" w14:textId="77777777" w:rsidR="00FD01CC" w:rsidRDefault="00FD01CC" w:rsidP="00FD01C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распределение бюджетных ассигнований по разделам, подразделам, целевым статьям, группам, подгруппам видов расходов классификации расходов бюджета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образования «Подгорнское сельское поселение» на 2024 год согласно приложению 2 к настоящему решению и на плановый период 2025 и 2026 годов согласно приложению 2.1 к настоящему решению;</w:t>
      </w:r>
    </w:p>
    <w:p w14:paraId="3D937C1A" w14:textId="77777777" w:rsidR="00FD01CC" w:rsidRDefault="00FD01CC" w:rsidP="00FD01CC">
      <w:pPr>
        <w:tabs>
          <w:tab w:val="left" w:pos="54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 ведомственную структуру расходов бюджета муниципального образования «Подгорнское сельское поселение» на 2024 год согласно приложению 3 к настоящему решению и на плановый период 2025 и 2026 годов согласно приложению 3.1 к настоящему решению.</w:t>
      </w:r>
    </w:p>
    <w:p w14:paraId="5E0CB9E6" w14:textId="77777777" w:rsidR="00FD01CC" w:rsidRDefault="00FD01CC" w:rsidP="00FD01CC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общий объем бюджетных ассигнований, направляемых на исполнение публичных нормативных обязательств на 2024 год в сумме 0,00 тысяч рублей, на 2025 год в сумме 0,0 тысяч рублей, на 2026 год в сумме 0,0 тысяч рублей.</w:t>
      </w:r>
    </w:p>
    <w:p w14:paraId="29449F32" w14:textId="77777777" w:rsidR="00FD01CC" w:rsidRDefault="00FD01CC" w:rsidP="00FD01CC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объем бюджетных ассигнований дорожного фонда муниципального образования «Подгорнское сельское поселение» на 2024 год и на плановый период 2025 и 2026 годов:</w:t>
      </w:r>
    </w:p>
    <w:p w14:paraId="489C178E" w14:textId="4FFDBB10" w:rsidR="00FD01CC" w:rsidRPr="004C121F" w:rsidRDefault="00FD01CC" w:rsidP="00FD01CC">
      <w:pPr>
        <w:spacing w:after="0" w:line="240" w:lineRule="auto"/>
        <w:ind w:firstLine="708"/>
        <w:jc w:val="both"/>
        <w:rPr>
          <w:color w:val="0066FF"/>
        </w:rPr>
      </w:pPr>
      <w:r>
        <w:rPr>
          <w:rFonts w:ascii="Times New Roman" w:eastAsia="Times New Roman" w:hAnsi="Times New Roman" w:cs="Times New Roman"/>
          <w:color w:val="0066FF"/>
          <w:sz w:val="24"/>
          <w:szCs w:val="24"/>
          <w:lang w:eastAsia="ru-RU"/>
        </w:rPr>
        <w:t>на 2024</w:t>
      </w:r>
      <w:r w:rsidRPr="004C121F">
        <w:rPr>
          <w:rFonts w:ascii="Times New Roman" w:eastAsia="Times New Roman" w:hAnsi="Times New Roman" w:cs="Times New Roman"/>
          <w:color w:val="0066FF"/>
          <w:sz w:val="24"/>
          <w:szCs w:val="24"/>
          <w:lang w:eastAsia="ru-RU"/>
        </w:rPr>
        <w:t xml:space="preserve"> год – </w:t>
      </w:r>
      <w:r w:rsidR="00CB44CE" w:rsidRPr="00CB44CE">
        <w:rPr>
          <w:rFonts w:ascii="Times New Roman" w:eastAsia="Times New Roman" w:hAnsi="Times New Roman" w:cs="Times New Roman"/>
          <w:b/>
          <w:color w:val="0066FF"/>
          <w:sz w:val="24"/>
          <w:szCs w:val="24"/>
          <w:lang w:eastAsia="ru-RU"/>
        </w:rPr>
        <w:t>9</w:t>
      </w:r>
      <w:r w:rsidR="00CB44CE">
        <w:rPr>
          <w:rFonts w:ascii="Times New Roman" w:eastAsia="Times New Roman" w:hAnsi="Times New Roman" w:cs="Times New Roman"/>
          <w:b/>
          <w:color w:val="0066FF"/>
          <w:sz w:val="24"/>
          <w:szCs w:val="24"/>
          <w:lang w:eastAsia="ru-RU"/>
        </w:rPr>
        <w:t xml:space="preserve"> </w:t>
      </w:r>
      <w:r w:rsidR="00CB44CE" w:rsidRPr="00CB44CE">
        <w:rPr>
          <w:rFonts w:ascii="Times New Roman" w:eastAsia="Times New Roman" w:hAnsi="Times New Roman" w:cs="Times New Roman"/>
          <w:b/>
          <w:color w:val="0066FF"/>
          <w:sz w:val="24"/>
          <w:szCs w:val="24"/>
          <w:lang w:eastAsia="ru-RU"/>
        </w:rPr>
        <w:t>762,2</w:t>
      </w:r>
      <w:r w:rsidRPr="004C121F">
        <w:rPr>
          <w:rFonts w:ascii="Times New Roman" w:eastAsia="Times New Roman" w:hAnsi="Times New Roman" w:cs="Times New Roman"/>
          <w:color w:val="0066FF"/>
          <w:sz w:val="24"/>
          <w:szCs w:val="24"/>
          <w:lang w:eastAsia="ru-RU"/>
        </w:rPr>
        <w:t>тысяч рублей;</w:t>
      </w:r>
    </w:p>
    <w:p w14:paraId="27408CFC" w14:textId="503DA5FE" w:rsidR="00FD01CC" w:rsidRDefault="00FD01CC" w:rsidP="00FD01CC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– </w:t>
      </w:r>
      <w:r w:rsidR="00CB44CE">
        <w:rPr>
          <w:rFonts w:ascii="Times New Roman" w:eastAsia="Times New Roman" w:hAnsi="Times New Roman" w:cs="Times New Roman"/>
          <w:sz w:val="24"/>
          <w:szCs w:val="24"/>
          <w:lang w:eastAsia="ru-RU"/>
        </w:rPr>
        <w:t>4 333,0</w:t>
      </w:r>
      <w:r w:rsidRPr="00843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 рублей;</w:t>
      </w:r>
    </w:p>
    <w:p w14:paraId="726D76B0" w14:textId="2C273AD1" w:rsidR="00FD01CC" w:rsidRDefault="00FD01CC" w:rsidP="00FD0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2026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– </w:t>
      </w:r>
      <w:r w:rsidR="00F76E1F">
        <w:rPr>
          <w:rFonts w:ascii="Times New Roman" w:eastAsia="Times New Roman" w:hAnsi="Times New Roman" w:cs="Times New Roman"/>
          <w:sz w:val="24"/>
          <w:szCs w:val="24"/>
          <w:lang w:eastAsia="ru-RU"/>
        </w:rPr>
        <w:t>4 4</w:t>
      </w:r>
      <w:r w:rsidR="00CB44CE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F76E1F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рублей.</w:t>
      </w:r>
    </w:p>
    <w:p w14:paraId="6C6F214A" w14:textId="77777777" w:rsidR="00FD01CC" w:rsidRDefault="00FD01CC" w:rsidP="00FD01CC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Утвердить программу муниципальных внутренних заимствований муниципального образования «Подгорнское сельское поселение» на 2024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и на плановый период 2025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2026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 согласно приложению 4 к настоящему решению;</w:t>
      </w:r>
    </w:p>
    <w:p w14:paraId="7E5D0EB0" w14:textId="77777777" w:rsidR="00FD01CC" w:rsidRDefault="00FD01CC" w:rsidP="00FD01CC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Утвердить программу муниципальных гарантий муниципального образования «Подгорнское сельское поселение» на 2024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и на плановый период 2025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2026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 в валюте Российской Федерации согласно приложению 5 к настоящему решению и программу муниципальных гарантий муниципального образования «Подгорнское сельское поселение» в иностранной валюте на 2024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и на плановый период 2025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2026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годов, согласно приложению 5.1 к настоящему решению;</w:t>
      </w:r>
    </w:p>
    <w:p w14:paraId="53096B0D" w14:textId="77777777" w:rsidR="00FD01CC" w:rsidRDefault="00FD01CC" w:rsidP="00FD01CC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Утвердить распределение бюджетных ассигнований по объектам капитального строительства муниципальной собственности муниципального образования «Подгорнское сельское поселение» и объектам недвижимого имущества, приобретаемым в муниципальную собственность муниципального образования «Подгорнское сельское поселение», финансируемых за счет средств местного и областного бюджета на 2024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и на плановый период 2025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2026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 согласно приложению 6 к настоящему решению;</w:t>
      </w:r>
    </w:p>
    <w:p w14:paraId="2B5CA7F7" w14:textId="77777777" w:rsidR="00FD01CC" w:rsidRDefault="00FD01CC" w:rsidP="00FD01CC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Утвердить программу приватизации (продажи) муниципального имущества муниципального образования «Подгорнское сельское поселение» на 2024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согласно приложению 7 к настоящему решению и на плановый период 2025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2026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 согласно приложению 7.1 к настоящему решению.</w:t>
      </w:r>
    </w:p>
    <w:p w14:paraId="1CA48B32" w14:textId="77777777" w:rsidR="00FD01CC" w:rsidRDefault="00FD01CC" w:rsidP="00FD0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7CB62F" w14:textId="77777777" w:rsidR="00FD01CC" w:rsidRDefault="00FD01CC" w:rsidP="00FD01CC">
      <w:pPr>
        <w:tabs>
          <w:tab w:val="left" w:pos="144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Статья 4</w:t>
      </w:r>
    </w:p>
    <w:p w14:paraId="1E660BAF" w14:textId="77777777" w:rsidR="00FD01CC" w:rsidRDefault="00FD01CC" w:rsidP="00FD01CC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источники финансирования дефицита бюджета муниципального образования «Подгорнское сельское поселение» на 2024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и на плановый период 2025и 2026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 согласно приложению 8 к настоящему решению.</w:t>
      </w:r>
    </w:p>
    <w:p w14:paraId="4BDAED8C" w14:textId="77777777" w:rsidR="00FD01CC" w:rsidRDefault="00FD01CC" w:rsidP="00FD01CC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D7FDCF" w14:textId="77777777" w:rsidR="00FD01CC" w:rsidRDefault="00FD01CC" w:rsidP="00FD01CC">
      <w:pPr>
        <w:tabs>
          <w:tab w:val="left" w:pos="144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Статья 5</w:t>
      </w:r>
    </w:p>
    <w:p w14:paraId="0130C1E6" w14:textId="2C81AB48" w:rsidR="00FD01CC" w:rsidRPr="00C12A42" w:rsidRDefault="00FD01CC" w:rsidP="00C12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объем иных межбюджетных трансфертов муниципально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образованию «Чаинский район</w:t>
      </w:r>
      <w:r w:rsidR="00F7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2024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в сумме </w:t>
      </w:r>
      <w:r w:rsidR="00AD3C0E">
        <w:rPr>
          <w:rFonts w:ascii="Times New Roman" w:eastAsia="Times New Roman" w:hAnsi="Times New Roman" w:cs="Times New Roman"/>
          <w:sz w:val="24"/>
          <w:szCs w:val="24"/>
          <w:lang w:eastAsia="ru-RU"/>
        </w:rPr>
        <w:t>7 156,4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рублей, на 202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в сумме </w:t>
      </w:r>
      <w:r w:rsidR="00AD3C0E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="00D86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 рублей и на 202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в сумме </w:t>
      </w:r>
      <w:r w:rsidR="00AD3C0E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="00D86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 рублей согласно приложению 9 к настоящему решению.</w:t>
      </w:r>
    </w:p>
    <w:p w14:paraId="468B43E9" w14:textId="77777777" w:rsidR="00FD01CC" w:rsidRDefault="00FD01CC" w:rsidP="00FD01C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B913B1" w14:textId="77777777" w:rsidR="00FD01CC" w:rsidRDefault="00FD01CC" w:rsidP="00FD01CC">
      <w:pPr>
        <w:tabs>
          <w:tab w:val="left" w:pos="144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Статья 6</w:t>
      </w:r>
    </w:p>
    <w:p w14:paraId="42354EA2" w14:textId="77777777" w:rsidR="00FD01CC" w:rsidRDefault="00FD01CC" w:rsidP="00FD01CC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Установить верхний предел муниципального внутреннего долга муниципального образования «Подгорнское сельское поселение» на 1 января 202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в сумме 0,0 тысяч рублей, в том числе верхний предел долга по муниципальным гарантиям в сумме 0,0 тысяч рублей, на 1 января 202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в сумме 0,0 тысяч рублей, в том числе по муниципальным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гарантиям в сумме 0,0 тысяч рублей, на 1 января 202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в сумме 0,0 тысяч рублей, в том числе по муниципальным гарантиям в сумме 0,0 тысяч рублей.</w:t>
      </w:r>
    </w:p>
    <w:p w14:paraId="121674D2" w14:textId="77777777" w:rsidR="00FD01CC" w:rsidRDefault="00FD01CC" w:rsidP="00FD01CC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 предельный объем расходов на обслуживание муниципального долга муниципального образования «Подгорнское сельское поселение» на 202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 сумме 0,0 тысяч рублей, на 202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 сумме 0,0 тысяч рублей и на 202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 сумме 0,0 тысяч рублей.</w:t>
      </w:r>
    </w:p>
    <w:p w14:paraId="028C5936" w14:textId="77777777" w:rsidR="00FD01CC" w:rsidRDefault="00FD01CC" w:rsidP="00FD0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471394" w14:textId="77777777" w:rsidR="00FD01CC" w:rsidRDefault="00FD01CC" w:rsidP="00FD01CC">
      <w:pPr>
        <w:tabs>
          <w:tab w:val="left" w:pos="144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0AC6FFFE" w14:textId="77777777" w:rsidR="00FD01CC" w:rsidRDefault="00FD01CC" w:rsidP="00FD01CC">
      <w:pPr>
        <w:tabs>
          <w:tab w:val="left" w:pos="144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Статья 7</w:t>
      </w:r>
    </w:p>
    <w:p w14:paraId="0F577AFC" w14:textId="77777777" w:rsidR="00FD01CC" w:rsidRDefault="00FD01CC" w:rsidP="00FD01CC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остатки средств бюджета поселения на начало текущего финансового года, за исключением остатков бюджетных ассигнований дорожного фонда муниципального образования «Подгорнское сельское поселение» и остатков неиспользованных межбюджетных трансфертов, полученных бюджетом поселения в форме субсидий, субвенций и иных межбюджетных трансфертов, имеющих целевое назначение, в объеме до 100 % могут направляться на покрытие временных кассовых разрывов, возникающих при исполнении бюджета поселения.</w:t>
      </w:r>
    </w:p>
    <w:p w14:paraId="2A15C281" w14:textId="77777777" w:rsidR="00FD01CC" w:rsidRDefault="00FD01CC" w:rsidP="00FD01CC">
      <w:pPr>
        <w:tabs>
          <w:tab w:val="left" w:pos="144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Статья 8</w:t>
      </w:r>
    </w:p>
    <w:p w14:paraId="1FD3A81B" w14:textId="77777777" w:rsidR="00FD01CC" w:rsidRDefault="00FD01CC" w:rsidP="00FD01CC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уровень софинансирования из бюджета муниципального образования «Подгорнское сельское поселение» по межбюджетным трансфертам из районного бюджета:</w:t>
      </w:r>
    </w:p>
    <w:p w14:paraId="15E4D41A" w14:textId="77777777" w:rsidR="00FD01CC" w:rsidRDefault="00FD01CC" w:rsidP="00FD01CC">
      <w:pPr>
        <w:numPr>
          <w:ilvl w:val="0"/>
          <w:numId w:val="1"/>
        </w:numPr>
        <w:tabs>
          <w:tab w:val="left" w:pos="0"/>
          <w:tab w:val="left" w:pos="540"/>
        </w:tabs>
        <w:spacing w:after="0" w:line="240" w:lineRule="auto"/>
        <w:ind w:left="54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обеспечение условий для развития физической культуры и массового спорта в границах населенных пунктов поселений из бюджета Подгорнского сельского поселения:</w:t>
      </w:r>
    </w:p>
    <w:p w14:paraId="06A99715" w14:textId="77777777" w:rsidR="00FD01CC" w:rsidRDefault="00FD01CC" w:rsidP="00FD01CC">
      <w:p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202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 размере не менее 5% от общего объема трансферта;</w:t>
      </w:r>
    </w:p>
    <w:p w14:paraId="3315A57F" w14:textId="77777777" w:rsidR="00FD01CC" w:rsidRDefault="00FD01CC" w:rsidP="00FD01CC">
      <w:p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202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 размере не менее 5% от общего объема трансферта;</w:t>
      </w:r>
    </w:p>
    <w:p w14:paraId="607ABAB3" w14:textId="77777777" w:rsidR="00FD01CC" w:rsidRDefault="00FD01CC" w:rsidP="00FD01CC">
      <w:p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202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 размере не менее 5% от общего объема трансферта;</w:t>
      </w:r>
    </w:p>
    <w:p w14:paraId="5F593C64" w14:textId="77777777" w:rsidR="00FD01CC" w:rsidRDefault="00FD01CC" w:rsidP="00FD01CC">
      <w:pPr>
        <w:numPr>
          <w:ilvl w:val="0"/>
          <w:numId w:val="1"/>
        </w:numPr>
        <w:tabs>
          <w:tab w:val="left" w:pos="0"/>
          <w:tab w:val="left" w:pos="540"/>
        </w:tabs>
        <w:spacing w:after="0" w:line="240" w:lineRule="auto"/>
        <w:ind w:left="54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 из бюджета муниципального образования «Подгорнское сельское поселение»:</w:t>
      </w:r>
    </w:p>
    <w:p w14:paraId="7D6EC096" w14:textId="77777777" w:rsidR="00FD01CC" w:rsidRDefault="00FD01CC" w:rsidP="00FD01CC">
      <w:p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202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 размере не менее 100% от суммы иных межбюджетных трансфертов;</w:t>
      </w:r>
    </w:p>
    <w:p w14:paraId="1CDF28CA" w14:textId="77777777" w:rsidR="00FD01CC" w:rsidRDefault="00FD01CC" w:rsidP="00FD01CC">
      <w:p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202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>5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 в размере не менее 100% от суммы иных межбюджетных трансфертов;</w:t>
      </w:r>
    </w:p>
    <w:p w14:paraId="382C8F3F" w14:textId="77777777" w:rsidR="00FD01CC" w:rsidRDefault="00FD01CC" w:rsidP="00FD01CC">
      <w:p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202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 размере не менее 100% от суммы иных межбюджетных трансфертов;</w:t>
      </w:r>
    </w:p>
    <w:p w14:paraId="208030C4" w14:textId="77777777" w:rsidR="00FD01CC" w:rsidRDefault="00FD01CC" w:rsidP="00FD01CC">
      <w:pPr>
        <w:numPr>
          <w:ilvl w:val="0"/>
          <w:numId w:val="1"/>
        </w:numPr>
        <w:tabs>
          <w:tab w:val="left" w:pos="0"/>
          <w:tab w:val="left" w:pos="540"/>
        </w:tabs>
        <w:spacing w:after="0" w:line="240" w:lineRule="auto"/>
        <w:ind w:left="54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компенсацию расходов по организации теплоснабжения теплоснабжающими организациями, использующими в качестве топлива нефть или мазут:</w:t>
      </w:r>
    </w:p>
    <w:p w14:paraId="70DB909D" w14:textId="77777777" w:rsidR="00FD01CC" w:rsidRDefault="00FD01CC" w:rsidP="00FD01CC">
      <w:p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202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 размере не менее 0,01% от общего объема трансферта;</w:t>
      </w:r>
    </w:p>
    <w:p w14:paraId="3247C6D4" w14:textId="77777777" w:rsidR="00FD01CC" w:rsidRDefault="00FD01CC" w:rsidP="00FD01CC">
      <w:p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202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 размере не менее 0,01% от общего объема трансферта;</w:t>
      </w:r>
    </w:p>
    <w:p w14:paraId="06A38D28" w14:textId="77777777" w:rsidR="00FD01CC" w:rsidRDefault="00FD01CC" w:rsidP="00FD01CC">
      <w:p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202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 размере не менее 0,01% от общего объема трансферта.</w:t>
      </w:r>
    </w:p>
    <w:p w14:paraId="4B6AFEB6" w14:textId="77777777" w:rsidR="00FD01CC" w:rsidRDefault="00FD01CC" w:rsidP="00FD01CC">
      <w:pPr>
        <w:numPr>
          <w:ilvl w:val="0"/>
          <w:numId w:val="1"/>
        </w:numPr>
        <w:tabs>
          <w:tab w:val="left" w:pos="0"/>
          <w:tab w:val="left" w:pos="540"/>
        </w:tabs>
        <w:spacing w:after="0" w:line="240" w:lineRule="auto"/>
        <w:ind w:left="54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инфраструктуры в Томской области»:</w:t>
      </w:r>
    </w:p>
    <w:p w14:paraId="62BA7B62" w14:textId="77777777" w:rsidR="00FD01CC" w:rsidRDefault="00FD01CC" w:rsidP="00FD01CC">
      <w:p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202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 размере не менее 5% от общего объема трансферта;</w:t>
      </w:r>
    </w:p>
    <w:p w14:paraId="271C54B1" w14:textId="77777777" w:rsidR="00FD01CC" w:rsidRDefault="00FD01CC" w:rsidP="00FD01CC">
      <w:p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202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 размере не менее 0% от общего объема трансферта;</w:t>
      </w:r>
    </w:p>
    <w:p w14:paraId="04E9C7F8" w14:textId="77777777" w:rsidR="00FD01CC" w:rsidRDefault="00FD01CC" w:rsidP="00FD01CC">
      <w:p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202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 размере не менее 0% от общего объема трансферта.</w:t>
      </w:r>
    </w:p>
    <w:p w14:paraId="17A93B61" w14:textId="77777777" w:rsidR="00FD01CC" w:rsidRDefault="00FD01CC" w:rsidP="00FD01CC">
      <w:pPr>
        <w:tabs>
          <w:tab w:val="left" w:pos="144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Статья 9</w:t>
      </w:r>
    </w:p>
    <w:p w14:paraId="5257BA40" w14:textId="77777777" w:rsidR="00FD01CC" w:rsidRDefault="00FD01CC" w:rsidP="00FD01CC">
      <w:pPr>
        <w:tabs>
          <w:tab w:val="left" w:pos="540"/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Установить, что в соответствии с пунктом 8 статьи 217 Бюджетного кодекса Российской Федерации основаниями для внесения в 202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изменений в показатели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сводной бюджетной росписи муниципального образования «Подгорнское сельское поселение», связанными с особенностями исполнения бюджета поселения и (или) перераспределения бюджетных ассигнований между получателями средств бюджета поселения, являются:</w:t>
      </w:r>
    </w:p>
    <w:p w14:paraId="0A910411" w14:textId="77777777" w:rsidR="00FD01CC" w:rsidRDefault="00FD01CC" w:rsidP="00FD01CC">
      <w:pPr>
        <w:tabs>
          <w:tab w:val="left" w:pos="540"/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1) изменение порядка применение бюджетной классификации;</w:t>
      </w:r>
    </w:p>
    <w:p w14:paraId="7855B958" w14:textId="77777777" w:rsidR="00FD01CC" w:rsidRDefault="00FD01CC" w:rsidP="00FD01CC">
      <w:pPr>
        <w:tabs>
          <w:tab w:val="left" w:pos="540"/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2) изменение исходных показателей, для расчета субвенций, иных межбюджетных трансфертов, выделяемых из районного бюджета;</w:t>
      </w:r>
    </w:p>
    <w:p w14:paraId="0BB45584" w14:textId="77777777" w:rsidR="00FD01CC" w:rsidRDefault="00FD01CC" w:rsidP="00FD01CC">
      <w:pPr>
        <w:tabs>
          <w:tab w:val="left" w:pos="540"/>
          <w:tab w:val="left" w:pos="72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3) направление в 202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остатков средств, полученных муниципальным образованием «Подгорнское сельское поселение» из областного бюджета и неиспользованных в 202</w:t>
      </w:r>
      <w:r w:rsidR="00C1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году, на те же цели в соответствии с решениями главных администраторов бюджетных средств.</w:t>
      </w:r>
    </w:p>
    <w:p w14:paraId="204155D6" w14:textId="77777777" w:rsidR="00FD01CC" w:rsidRDefault="00FD01CC" w:rsidP="00FD01CC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86C504" w14:textId="77777777" w:rsidR="00FD01CC" w:rsidRDefault="00FD01CC" w:rsidP="00FD01CC">
      <w:pPr>
        <w:tabs>
          <w:tab w:val="left" w:pos="144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Статья 10</w:t>
      </w:r>
    </w:p>
    <w:p w14:paraId="1E40EEDD" w14:textId="77777777" w:rsidR="00FD01CC" w:rsidRDefault="00FD01CC" w:rsidP="00FD01CC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получатели средств бюджета поселения при заключении договоров (муниципальных контрактов) о поставке товаров, выполнении работ и оказании услуг могут предусматривать выплату аванса:</w:t>
      </w:r>
    </w:p>
    <w:p w14:paraId="3C1867E8" w14:textId="77777777" w:rsidR="00FD01CC" w:rsidRDefault="00FD01CC" w:rsidP="00FD01CC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100 процентов цены договора (контракта), но не более лимита бюджетных обязательств, подлежащих исполнению за счет средств бюджета поселения:</w:t>
      </w:r>
    </w:p>
    <w:p w14:paraId="0F56FE09" w14:textId="77777777" w:rsidR="00FD01CC" w:rsidRDefault="00FD01CC" w:rsidP="00FD01CC">
      <w:pPr>
        <w:tabs>
          <w:tab w:val="left" w:pos="540"/>
          <w:tab w:val="left" w:pos="720"/>
        </w:tabs>
        <w:spacing w:after="0" w:line="240" w:lineRule="auto"/>
        <w:ind w:left="993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 договорам (контрактам) об оказании услуг связи, теплоснабжения, о подписке на периодические издания и об их приобретении, об обучении на курсах повышения квалификации, о приобретении путевок в детские оздоровительные лагеря, на обязательное страхование гражданской ответственности владельцев транспортных средств, на технологическое присоединение к электрическим сетям»;</w:t>
      </w:r>
    </w:p>
    <w:p w14:paraId="175C4F14" w14:textId="77777777" w:rsidR="00FD01CC" w:rsidRDefault="00FD01CC" w:rsidP="00FD01CC">
      <w:pPr>
        <w:tabs>
          <w:tab w:val="left" w:pos="540"/>
          <w:tab w:val="left" w:pos="720"/>
        </w:tabs>
        <w:spacing w:after="0" w:line="240" w:lineRule="auto"/>
        <w:ind w:left="993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договорам (контрактам) на поставку иных товаров, выполнение иных работ и оказание иных услуг, если цена договора (контракта) не превышает 40,0 тысяч рублей;</w:t>
      </w:r>
    </w:p>
    <w:p w14:paraId="4B526165" w14:textId="77777777" w:rsidR="00FD01CC" w:rsidRPr="00F627D9" w:rsidRDefault="00FD01CC" w:rsidP="00FD01CC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30 процентов цены договора (контракта), но не более 30 процентов лимитов бюджетных обязательств, подлежащих исполнению за счет средств бюджета поселения в соответствующем финансовом году, по остальным договорам (контрактам), если иное не предусмотрено законодательством Российской Федерации и муниципальными правовыми актами муниципального образования «Подгорнское сельское поселение».</w:t>
      </w:r>
    </w:p>
    <w:p w14:paraId="326F4333" w14:textId="77777777" w:rsidR="00FD01CC" w:rsidRDefault="00FD01CC" w:rsidP="00FD01CC">
      <w:pPr>
        <w:tabs>
          <w:tab w:val="left" w:pos="144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Статья 11</w:t>
      </w:r>
    </w:p>
    <w:p w14:paraId="7171B764" w14:textId="77777777" w:rsidR="00FD01CC" w:rsidRDefault="00FD01CC" w:rsidP="00FD01CC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в соответствии с </w:t>
      </w:r>
      <w:hyperlink r:id="rId8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 статьи 74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 бюджетные ассигнования, предусмотренные главным распорядителям средств бюджета муниципального образования «Подгорнское сельское поселение», в ведении которого находятся муниципальные казенные учреждения, на обеспечение деятельности муниципальных казенных учреждений за счет:</w:t>
      </w:r>
    </w:p>
    <w:p w14:paraId="32957C8D" w14:textId="77777777" w:rsidR="00FD01CC" w:rsidRDefault="00FD01CC" w:rsidP="00FD01CC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доходов от платных услуг, оказываемых муниципальными казенными учреждениями;</w:t>
      </w:r>
    </w:p>
    <w:p w14:paraId="2BD80591" w14:textId="77777777" w:rsidR="00FD01CC" w:rsidRDefault="00FD01CC" w:rsidP="00FD01CC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безвозмездных поступлений от физических и юридических лиц, в том числе добровольные пожертвования;</w:t>
      </w:r>
    </w:p>
    <w:p w14:paraId="195A4513" w14:textId="77777777" w:rsidR="00FD01CC" w:rsidRDefault="00FD01CC" w:rsidP="00FD01CC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предоставляются при условии фактического поступления указанных доходов в бюджет муниципального образования «Подгорнское сельское поселение». </w:t>
      </w:r>
    </w:p>
    <w:p w14:paraId="3718A2A0" w14:textId="77777777" w:rsidR="00FD01CC" w:rsidRDefault="00FD01CC" w:rsidP="00FD01CC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предоставления указанных бюджетных ассигнований устанавливается Администрацией Подгорнского сельского поселения.</w:t>
      </w:r>
    </w:p>
    <w:p w14:paraId="47239ADB" w14:textId="77777777" w:rsidR="00FD01CC" w:rsidRPr="00F627D9" w:rsidRDefault="00FD01CC" w:rsidP="00FD01CC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доведения указанных бюджетных ассигнований и лимитов бюджетных обязательств до главных распорядителей средств бюджета муниципального образования «Подгорнское сельское поселение» устанавливается Администрацией Подгорнского поселения.</w:t>
      </w:r>
    </w:p>
    <w:p w14:paraId="3BF8AF62" w14:textId="77777777" w:rsidR="00EB6E91" w:rsidRDefault="00FD01CC" w:rsidP="00FD01CC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4E6D04B0" w14:textId="77777777" w:rsidR="00EB6E91" w:rsidRDefault="00EB6E91" w:rsidP="00FD01CC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59B5B8" w14:textId="77777777" w:rsidR="00EB6E91" w:rsidRDefault="00EB6E91" w:rsidP="00FD01CC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9D2F41" w14:textId="77777777" w:rsidR="00FD01CC" w:rsidRDefault="00FD01CC" w:rsidP="00FD01CC">
      <w:pPr>
        <w:tabs>
          <w:tab w:val="left" w:pos="144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Статья 12</w:t>
      </w:r>
    </w:p>
    <w:p w14:paraId="442AC188" w14:textId="77777777" w:rsidR="00FD01CC" w:rsidRDefault="00FD01CC" w:rsidP="00FD01CC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предельную величину резервного фонда Администрации Подгорнс</w:t>
      </w:r>
      <w:r w:rsidR="00EB6E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сельского поселения на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50,0 тысяч рублей, на 202</w:t>
      </w:r>
      <w:r w:rsidR="00EB6E9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</w:t>
      </w:r>
      <w:r w:rsidR="00EB6E9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умме 50,0 тысяч рублей и на 2026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50,0 тысяч рублей.</w:t>
      </w:r>
    </w:p>
    <w:p w14:paraId="374F4DFB" w14:textId="77777777" w:rsidR="00FD01CC" w:rsidRDefault="00FD01CC" w:rsidP="00FD01CC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6F6C46" w14:textId="77777777" w:rsidR="00FD01CC" w:rsidRDefault="00FD01CC" w:rsidP="00FD01CC">
      <w:pPr>
        <w:tabs>
          <w:tab w:val="left" w:pos="144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Статья 13</w:t>
      </w:r>
    </w:p>
    <w:p w14:paraId="6599AE51" w14:textId="77777777" w:rsidR="00FD01CC" w:rsidRDefault="00FD01CC" w:rsidP="00FD01CC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1 января 202</w:t>
      </w:r>
      <w:r w:rsidR="00EB6E9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53C1410D" w14:textId="77777777" w:rsidR="00FD01CC" w:rsidRDefault="00FD01CC" w:rsidP="00FD01CC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14:paraId="37E97194" w14:textId="77777777" w:rsidR="00FD01CC" w:rsidRDefault="00FD01CC" w:rsidP="00FD01CC">
      <w:pPr>
        <w:tabs>
          <w:tab w:val="left" w:pos="144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Статья 14</w:t>
      </w:r>
    </w:p>
    <w:p w14:paraId="11B71D26" w14:textId="77777777" w:rsidR="00FD01CC" w:rsidRDefault="00FD01CC" w:rsidP="00FD01CC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Решение о бюджете поселения на 202</w:t>
      </w:r>
      <w:r w:rsidR="00EB6E91">
        <w:rPr>
          <w:rFonts w:ascii="Times New Roman" w:eastAsia="Times New Roman" w:hAnsi="Times New Roman" w:cs="Times New Roman"/>
          <w:sz w:val="24"/>
          <w:szCs w:val="24"/>
          <w:lang w:eastAsia="ru-RU"/>
        </w:rPr>
        <w:t>4 год и на плановый период 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EB6E9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подлежит официальному опубликованию не позднее 10 дней после его подписания в установленном порядке в официальном печатном издании «Официальные ведомости Подгорнского сельского поселения», на официальном сайте муниципального образования «Подгорнское сельское поселение».</w:t>
      </w:r>
    </w:p>
    <w:p w14:paraId="38E6013D" w14:textId="77777777" w:rsidR="00FD01CC" w:rsidRDefault="00FD01CC" w:rsidP="00FD01CC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CA511B" w14:textId="77777777" w:rsidR="00FD01CC" w:rsidRDefault="00FD01CC" w:rsidP="00FD01CC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9671BE" w14:textId="77777777" w:rsidR="00FD01CC" w:rsidRDefault="00FD01CC" w:rsidP="00FD01CC">
      <w:pPr>
        <w:tabs>
          <w:tab w:val="left" w:pos="540"/>
          <w:tab w:val="left" w:pos="720"/>
          <w:tab w:val="left" w:pos="90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966675" w14:textId="77777777" w:rsidR="00FD01CC" w:rsidRDefault="00FD01CC" w:rsidP="00FD01CC">
      <w:pPr>
        <w:tabs>
          <w:tab w:val="left" w:pos="540"/>
          <w:tab w:val="left" w:pos="720"/>
          <w:tab w:val="left" w:pos="900"/>
          <w:tab w:val="left" w:pos="126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Подгорнского</w:t>
      </w:r>
    </w:p>
    <w:p w14:paraId="50E567A7" w14:textId="77777777" w:rsidR="00FD01CC" w:rsidRDefault="00FD01CC" w:rsidP="00FD01CC">
      <w:pPr>
        <w:tabs>
          <w:tab w:val="left" w:pos="540"/>
          <w:tab w:val="left" w:pos="720"/>
          <w:tab w:val="left" w:pos="900"/>
          <w:tab w:val="left" w:pos="126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Л.И Великанова</w:t>
      </w:r>
    </w:p>
    <w:p w14:paraId="0BC640A5" w14:textId="77777777" w:rsidR="00FD01CC" w:rsidRDefault="00FD01CC" w:rsidP="00FD01CC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AABEA6" w14:textId="77777777" w:rsidR="00FD01CC" w:rsidRDefault="00FD01CC" w:rsidP="00FD0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60D5CC" w14:textId="77777777" w:rsidR="00FD01CC" w:rsidRDefault="00FD01CC" w:rsidP="00FD01C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Подгорнского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С.С. Пантюхин</w:t>
      </w:r>
    </w:p>
    <w:p w14:paraId="71F6D7BC" w14:textId="77777777" w:rsidR="00FD01CC" w:rsidRDefault="00FD01CC" w:rsidP="00FD0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BF4554" w14:textId="77777777" w:rsidR="001E226A" w:rsidRDefault="001E226A"/>
    <w:p w14:paraId="35D36F13" w14:textId="77777777" w:rsidR="00EB6E91" w:rsidRDefault="00EB6E91"/>
    <w:p w14:paraId="0B58F14A" w14:textId="77777777" w:rsidR="00EB6E91" w:rsidRDefault="00EB6E91"/>
    <w:p w14:paraId="6E2D5F00" w14:textId="77777777" w:rsidR="00EB6E91" w:rsidRDefault="00EB6E91"/>
    <w:p w14:paraId="5DA268E7" w14:textId="77777777" w:rsidR="00EB6E91" w:rsidRDefault="00EB6E91"/>
    <w:p w14:paraId="3A9F40F5" w14:textId="77777777" w:rsidR="00EB6E91" w:rsidRDefault="00EB6E91"/>
    <w:p w14:paraId="0A8BC515" w14:textId="77777777" w:rsidR="00EB6E91" w:rsidRDefault="00EB6E91"/>
    <w:p w14:paraId="2F147472" w14:textId="77777777" w:rsidR="00EB6E91" w:rsidRDefault="00EB6E91"/>
    <w:p w14:paraId="3EC40DA2" w14:textId="77777777" w:rsidR="00EB6E91" w:rsidRDefault="00EB6E91"/>
    <w:p w14:paraId="024BDFFD" w14:textId="77777777" w:rsidR="00EB6E91" w:rsidRDefault="00EB6E91"/>
    <w:p w14:paraId="33DCA21C" w14:textId="77777777" w:rsidR="00EB6E91" w:rsidRDefault="00EB6E91"/>
    <w:p w14:paraId="3243E4AA" w14:textId="77777777" w:rsidR="00EB6E91" w:rsidRDefault="00EB6E91"/>
    <w:p w14:paraId="71A82C17" w14:textId="77777777" w:rsidR="00EB6E91" w:rsidRDefault="00EB6E91"/>
    <w:p w14:paraId="5BB0627E" w14:textId="77777777" w:rsidR="00EB6E91" w:rsidRDefault="00EB6E91"/>
    <w:p w14:paraId="18BF6A98" w14:textId="77777777" w:rsidR="00EB6E91" w:rsidRDefault="00EB6E91"/>
    <w:p w14:paraId="02691580" w14:textId="77777777" w:rsidR="00EB6E91" w:rsidRDefault="00EB6E91"/>
    <w:p w14:paraId="146A7F88" w14:textId="77777777" w:rsidR="00EB6E91" w:rsidRDefault="00EB6E91"/>
    <w:p w14:paraId="54AB4871" w14:textId="77777777" w:rsidR="00EB6E91" w:rsidRDefault="00EB6E91"/>
    <w:p w14:paraId="4A070532" w14:textId="77777777" w:rsidR="00EB6E91" w:rsidRDefault="00EB6E91"/>
    <w:p w14:paraId="0A5F2975" w14:textId="77777777" w:rsidR="00D20663" w:rsidRDefault="00D20663" w:rsidP="00D20663">
      <w:pPr>
        <w:pageBreakBefore/>
        <w:spacing w:after="0" w:line="240" w:lineRule="auto"/>
        <w:ind w:left="5103"/>
        <w:jc w:val="both"/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1  </w:t>
      </w:r>
    </w:p>
    <w:p w14:paraId="7FC61C41" w14:textId="293C5A48" w:rsidR="00D20663" w:rsidRDefault="00D20663" w:rsidP="00D20663">
      <w:pPr>
        <w:tabs>
          <w:tab w:val="left" w:pos="5040"/>
          <w:tab w:val="left" w:pos="5400"/>
        </w:tabs>
        <w:spacing w:after="0" w:line="240" w:lineRule="auto"/>
        <w:ind w:left="5103"/>
      </w:pPr>
      <w:r>
        <w:rPr>
          <w:rFonts w:ascii="Times New Roman" w:eastAsia="Times New Roman" w:hAnsi="Times New Roman" w:cs="Times New Roman"/>
          <w:lang w:eastAsia="ru-RU"/>
        </w:rPr>
        <w:t>к решению Совета Подгорнского с</w:t>
      </w:r>
      <w:r w:rsidR="00817CE8">
        <w:rPr>
          <w:rFonts w:ascii="Times New Roman" w:eastAsia="Times New Roman" w:hAnsi="Times New Roman" w:cs="Times New Roman"/>
          <w:lang w:eastAsia="ru-RU"/>
        </w:rPr>
        <w:t>ельского поселения от 22</w:t>
      </w:r>
      <w:r w:rsidR="00104F78">
        <w:rPr>
          <w:rFonts w:ascii="Times New Roman" w:eastAsia="Times New Roman" w:hAnsi="Times New Roman" w:cs="Times New Roman"/>
          <w:lang w:eastAsia="ru-RU"/>
        </w:rPr>
        <w:t>.</w:t>
      </w:r>
      <w:r w:rsidR="00817CE8">
        <w:rPr>
          <w:rFonts w:ascii="Times New Roman" w:eastAsia="Times New Roman" w:hAnsi="Times New Roman" w:cs="Times New Roman"/>
          <w:lang w:eastAsia="ru-RU"/>
        </w:rPr>
        <w:t>12</w:t>
      </w:r>
      <w:r w:rsidR="00104F78">
        <w:rPr>
          <w:rFonts w:ascii="Times New Roman" w:eastAsia="Times New Roman" w:hAnsi="Times New Roman" w:cs="Times New Roman"/>
          <w:lang w:eastAsia="ru-RU"/>
        </w:rPr>
        <w:t>.</w:t>
      </w:r>
      <w:r w:rsidR="00817CE8">
        <w:rPr>
          <w:rFonts w:ascii="Times New Roman" w:eastAsia="Times New Roman" w:hAnsi="Times New Roman" w:cs="Times New Roman"/>
          <w:lang w:eastAsia="ru-RU"/>
        </w:rPr>
        <w:t>2023 № 51</w:t>
      </w:r>
    </w:p>
    <w:p w14:paraId="6E36F700" w14:textId="77777777" w:rsidR="00D20663" w:rsidRDefault="00D20663"/>
    <w:p w14:paraId="4DAEB1E9" w14:textId="77777777" w:rsidR="00EB6E91" w:rsidRDefault="00EB6E91" w:rsidP="00EB6E91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i/>
          <w:lang w:eastAsia="ru-RU"/>
        </w:rPr>
        <w:t>ОБЪЕМ МЕЖБЮДЖЕТНЫХ ТРАНСФЕРТОВ</w:t>
      </w:r>
    </w:p>
    <w:p w14:paraId="41EC1BAD" w14:textId="77777777" w:rsidR="00EB6E91" w:rsidRDefault="00EB6E91" w:rsidP="00EB6E91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i/>
          <w:lang w:eastAsia="ru-RU"/>
        </w:rPr>
        <w:t>бюджету муниципального образования «Подгорнское сельское поселение на 2024 год</w:t>
      </w:r>
    </w:p>
    <w:p w14:paraId="19EE8222" w14:textId="77777777" w:rsidR="00EB6E91" w:rsidRDefault="00EB6E91" w:rsidP="00EB6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W w:w="9557" w:type="dxa"/>
        <w:tblLayout w:type="fixed"/>
        <w:tblLook w:val="0000" w:firstRow="0" w:lastRow="0" w:firstColumn="0" w:lastColumn="0" w:noHBand="0" w:noVBand="0"/>
      </w:tblPr>
      <w:tblGrid>
        <w:gridCol w:w="2448"/>
        <w:gridCol w:w="6052"/>
        <w:gridCol w:w="1057"/>
      </w:tblGrid>
      <w:tr w:rsidR="00EB6E91" w14:paraId="165AC015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3145C" w14:textId="77777777" w:rsidR="00EB6E91" w:rsidRDefault="00EB6E91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10E9A" w14:textId="77777777" w:rsidR="00EB6E91" w:rsidRDefault="00EB6E91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9E31F" w14:textId="77777777" w:rsidR="00EB6E91" w:rsidRDefault="00EB6E91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Сумма, тыс.руб.</w:t>
            </w:r>
          </w:p>
        </w:tc>
      </w:tr>
      <w:tr w:rsidR="00EB6E91" w14:paraId="107D497D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7925D" w14:textId="77777777" w:rsidR="00EB6E91" w:rsidRDefault="00EB6E91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6CBC7" w14:textId="77777777" w:rsidR="00EB6E91" w:rsidRDefault="00EB6E91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45854" w14:textId="1BF8B066" w:rsidR="00EB6E91" w:rsidRDefault="00247EFE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89 238,9</w:t>
            </w:r>
          </w:p>
        </w:tc>
      </w:tr>
      <w:tr w:rsidR="00EB6E91" w14:paraId="21B881F7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8F204" w14:textId="77777777" w:rsidR="00EB6E91" w:rsidRDefault="00EB6E91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2 02 10000  00 0000 150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94060" w14:textId="77777777" w:rsidR="00EB6E91" w:rsidRDefault="00EB6E91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749D7" w14:textId="77777777" w:rsidR="00EB6E91" w:rsidRDefault="000349F4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10 244,2</w:t>
            </w:r>
          </w:p>
        </w:tc>
      </w:tr>
      <w:tr w:rsidR="00EB6E91" w14:paraId="341758F3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EB7CC" w14:textId="77777777" w:rsidR="00EB6E91" w:rsidRDefault="00EB6E91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DE97F" w14:textId="77777777" w:rsidR="00EB6E91" w:rsidRDefault="00EB6E91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3858D" w14:textId="77777777" w:rsidR="00EB6E91" w:rsidRDefault="00D20663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10 244,2</w:t>
            </w:r>
          </w:p>
        </w:tc>
      </w:tr>
      <w:tr w:rsidR="002113DE" w14:paraId="05076B1A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C3D3D" w14:textId="77777777" w:rsidR="002113DE" w:rsidRDefault="002113DE" w:rsidP="002113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2 02 20000  00 0000 150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63AA2" w14:textId="77777777" w:rsidR="002113DE" w:rsidRDefault="002113DE" w:rsidP="002113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41ADD" w14:textId="04E477FE" w:rsidR="002113DE" w:rsidRDefault="002113DE" w:rsidP="002113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</w:t>
            </w:r>
            <w:r w:rsidR="007870F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539,6</w:t>
            </w:r>
          </w:p>
        </w:tc>
      </w:tr>
      <w:tr w:rsidR="002113DE" w14:paraId="613FC29E" w14:textId="77777777" w:rsidTr="007870F3">
        <w:tc>
          <w:tcPr>
            <w:tcW w:w="2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47D9F" w14:textId="77777777" w:rsidR="002113DE" w:rsidRDefault="002113DE" w:rsidP="002113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2 02 25555 10 0000 150</w:t>
            </w:r>
          </w:p>
        </w:tc>
        <w:tc>
          <w:tcPr>
            <w:tcW w:w="6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3E094" w14:textId="77777777" w:rsidR="002113DE" w:rsidRDefault="002113DE" w:rsidP="002113DE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B60DC" w14:textId="77777777" w:rsidR="002113DE" w:rsidRDefault="002113DE" w:rsidP="002113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4539,6</w:t>
            </w:r>
          </w:p>
        </w:tc>
      </w:tr>
      <w:tr w:rsidR="002113DE" w14:paraId="5B172DEB" w14:textId="77777777" w:rsidTr="007870F3">
        <w:tc>
          <w:tcPr>
            <w:tcW w:w="2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A1A69" w14:textId="77777777" w:rsidR="002113DE" w:rsidRDefault="002113DE" w:rsidP="002113D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42762" w14:textId="77777777" w:rsidR="002113DE" w:rsidRDefault="002113DE" w:rsidP="002113D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78A09" w14:textId="77777777" w:rsidR="002113DE" w:rsidRDefault="002113DE" w:rsidP="002113D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2113DE" w14:paraId="28871093" w14:textId="77777777" w:rsidTr="007870F3">
        <w:tc>
          <w:tcPr>
            <w:tcW w:w="2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9887C" w14:textId="77777777" w:rsidR="002113DE" w:rsidRDefault="002113DE" w:rsidP="002113D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5B70A" w14:textId="77777777" w:rsidR="002113DE" w:rsidRDefault="002113DE" w:rsidP="002113DE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 (федеральные средства)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BEB1A" w14:textId="77777777" w:rsidR="002113DE" w:rsidRDefault="002113DE" w:rsidP="002113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4 403,4</w:t>
            </w:r>
          </w:p>
        </w:tc>
      </w:tr>
      <w:tr w:rsidR="002113DE" w14:paraId="1C7972C6" w14:textId="77777777" w:rsidTr="007870F3">
        <w:tc>
          <w:tcPr>
            <w:tcW w:w="2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39FDB" w14:textId="77777777" w:rsidR="002113DE" w:rsidRDefault="002113DE" w:rsidP="002113D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88734" w14:textId="77777777" w:rsidR="002113DE" w:rsidRDefault="002113DE" w:rsidP="002113DE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 (областные средства)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785EC" w14:textId="77777777" w:rsidR="002113DE" w:rsidRDefault="002113DE" w:rsidP="002113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136,2</w:t>
            </w:r>
          </w:p>
        </w:tc>
      </w:tr>
      <w:tr w:rsidR="00EB6E91" w14:paraId="6090E312" w14:textId="77777777" w:rsidTr="007870F3">
        <w:tc>
          <w:tcPr>
            <w:tcW w:w="2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4C6B4" w14:textId="77777777" w:rsidR="00EB6E91" w:rsidRDefault="00EB6E91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6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7F11C" w14:textId="77777777" w:rsidR="00EB6E91" w:rsidRDefault="00EB6E91" w:rsidP="001E22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9939F" w14:textId="3960E993" w:rsidR="00EB6E91" w:rsidRPr="00D8601D" w:rsidRDefault="007870F3" w:rsidP="001E2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8601D">
              <w:rPr>
                <w:rFonts w:ascii="Times New Roman" w:hAnsi="Times New Roman" w:cs="Times New Roman"/>
                <w:b/>
                <w:bCs/>
                <w:i/>
                <w:iCs/>
              </w:rPr>
              <w:t>4</w:t>
            </w:r>
            <w:r w:rsidR="00247EFE" w:rsidRPr="00D8601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D8601D">
              <w:rPr>
                <w:rFonts w:ascii="Times New Roman" w:hAnsi="Times New Roman" w:cs="Times New Roman"/>
                <w:b/>
                <w:bCs/>
                <w:i/>
                <w:iCs/>
              </w:rPr>
              <w:t>818,0</w:t>
            </w:r>
          </w:p>
        </w:tc>
      </w:tr>
      <w:tr w:rsidR="00EB6E91" w14:paraId="0903FF86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41F1A" w14:textId="77777777" w:rsidR="00EB6E91" w:rsidRDefault="00EB6E91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2 02 35082 10 0000 150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A020F" w14:textId="77777777" w:rsidR="00EB6E91" w:rsidRDefault="00EB6E91" w:rsidP="001E22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DDC94" w14:textId="49B39E16" w:rsidR="00EB6E91" w:rsidRDefault="007870F3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860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818,0</w:t>
            </w:r>
          </w:p>
        </w:tc>
      </w:tr>
      <w:tr w:rsidR="00EB6E91" w14:paraId="7A5750E8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E5E6A" w14:textId="77777777" w:rsidR="00EB6E91" w:rsidRDefault="00EB6E91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90531" w14:textId="77777777" w:rsidR="00EB6E91" w:rsidRDefault="00EB6E91" w:rsidP="001E22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в том числе: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8E5DE" w14:textId="77777777" w:rsidR="00EB6E91" w:rsidRDefault="00EB6E91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E91" w14:paraId="74EDFBA6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7DDA1" w14:textId="77777777" w:rsidR="00EB6E91" w:rsidRDefault="00EB6E91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E1B04" w14:textId="77777777" w:rsidR="00EB6E91" w:rsidRDefault="00EB6E91" w:rsidP="001E22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Субвенции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обеспечение жилыми помещениями детей-сирот и детей, оставшихся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(областные средства)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F44C5" w14:textId="77777777" w:rsidR="00EB6E91" w:rsidRDefault="000349F4" w:rsidP="001E226A">
            <w:pPr>
              <w:spacing w:after="0" w:line="240" w:lineRule="auto"/>
              <w:jc w:val="center"/>
            </w:pPr>
            <w:r>
              <w:t>2 409,0</w:t>
            </w:r>
          </w:p>
        </w:tc>
      </w:tr>
      <w:tr w:rsidR="00EB6E91" w14:paraId="695FC325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C1772" w14:textId="77777777" w:rsidR="00EB6E91" w:rsidRDefault="00EB6E91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C7243" w14:textId="77777777" w:rsidR="00EB6E91" w:rsidRDefault="00EB6E91" w:rsidP="001E22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Субвенции на обеспечение жилыми помещениями детей-сирот и детей, оставшихся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 (федеральные средства)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86C39" w14:textId="77777777" w:rsidR="00EB6E91" w:rsidRDefault="00EB6E91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9CB885" w14:textId="1261BF70" w:rsidR="00EB6E91" w:rsidRDefault="007870F3" w:rsidP="001E226A">
            <w:pPr>
              <w:snapToGrid w:val="0"/>
              <w:spacing w:after="0" w:line="240" w:lineRule="auto"/>
              <w:jc w:val="center"/>
            </w:pPr>
            <w:r>
              <w:t>2095,8</w:t>
            </w:r>
          </w:p>
        </w:tc>
      </w:tr>
      <w:tr w:rsidR="00EB6E91" w14:paraId="17D7A915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E53F6" w14:textId="77777777" w:rsidR="00EB6E91" w:rsidRDefault="00EB6E91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7BEF7" w14:textId="77777777" w:rsidR="00EB6E91" w:rsidRDefault="00EB6E91" w:rsidP="001E22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Субвенции на обеспечение жилыми помещениями детей-сирот и детей, оставшихся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 (областные средства для софинансирования средств федерального бюджета)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5BEDA" w14:textId="6328E16B" w:rsidR="00EB6E91" w:rsidRDefault="007870F3" w:rsidP="001E226A">
            <w:pPr>
              <w:spacing w:after="0" w:line="240" w:lineRule="auto"/>
              <w:jc w:val="center"/>
            </w:pPr>
            <w:r>
              <w:t>313,2</w:t>
            </w:r>
          </w:p>
        </w:tc>
      </w:tr>
      <w:tr w:rsidR="00EB6E91" w14:paraId="6FCECB03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E5615" w14:textId="77777777" w:rsidR="00EB6E91" w:rsidRDefault="00EB6E91" w:rsidP="001E226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93A18" w14:textId="77777777" w:rsidR="00EB6E91" w:rsidRDefault="00EB6E91" w:rsidP="001E226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69C15" w14:textId="4D8E9FE3" w:rsidR="00EB6E91" w:rsidRDefault="00247EFE" w:rsidP="001E226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69 637,1</w:t>
            </w:r>
          </w:p>
        </w:tc>
      </w:tr>
      <w:tr w:rsidR="00EB6E91" w14:paraId="4ED70BC6" w14:textId="77777777" w:rsidTr="007870F3">
        <w:tc>
          <w:tcPr>
            <w:tcW w:w="2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F15D1" w14:textId="77777777" w:rsidR="00EB6E91" w:rsidRDefault="00EB6E91" w:rsidP="001E226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6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4EA23" w14:textId="77777777" w:rsidR="00EB6E91" w:rsidRDefault="00EB6E91" w:rsidP="001E226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71A41" w14:textId="28C64590" w:rsidR="00EB6E91" w:rsidRDefault="00247EFE" w:rsidP="001E226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69 637,1</w:t>
            </w:r>
          </w:p>
        </w:tc>
      </w:tr>
      <w:tr w:rsidR="00EB6E91" w14:paraId="18AAC6D8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B94CE" w14:textId="77777777" w:rsidR="00EB6E91" w:rsidRDefault="00EB6E91" w:rsidP="001E22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86F90" w14:textId="77777777" w:rsidR="00EB6E91" w:rsidRDefault="00EB6E91" w:rsidP="001E226A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CC128" w14:textId="77777777" w:rsidR="00EB6E91" w:rsidRDefault="00EB6E91" w:rsidP="001E22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E91" w14:paraId="5B0C7864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AFF7E" w14:textId="77777777" w:rsidR="00EB6E91" w:rsidRDefault="00EB6E91" w:rsidP="001E22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884DD" w14:textId="77777777" w:rsidR="00EB6E91" w:rsidRDefault="00EB6E91" w:rsidP="001E226A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поддержку мер по обеспечению сбалансированности бюджетов сельских поселений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DECA7" w14:textId="62A76993" w:rsidR="00EB6E91" w:rsidRPr="007870F3" w:rsidRDefault="007870F3" w:rsidP="007870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7 967,2</w:t>
            </w:r>
          </w:p>
        </w:tc>
      </w:tr>
      <w:tr w:rsidR="00EB6E91" w14:paraId="0F02E2FA" w14:textId="77777777" w:rsidTr="007870F3">
        <w:trPr>
          <w:trHeight w:val="53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3773D" w14:textId="77777777" w:rsidR="00EB6E91" w:rsidRDefault="00EB6E91" w:rsidP="001E22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209A5" w14:textId="77777777" w:rsidR="00EB6E91" w:rsidRPr="00797F2A" w:rsidRDefault="00EB6E91" w:rsidP="001E22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F2A">
              <w:rPr>
                <w:rFonts w:ascii="Times New Roman" w:hAnsi="Times New Roman" w:cs="Times New Roman"/>
                <w:sz w:val="20"/>
                <w:szCs w:val="20"/>
              </w:rPr>
              <w:t xml:space="preserve"> на оказание помощи в ремонте и (или) переустройстве жилых помещений граждан, не стоящих на учете 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войны1941-1945 годов, не вступивших в повторный брак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8D868" w14:textId="77777777" w:rsidR="00EB6E91" w:rsidRDefault="00EB6E91" w:rsidP="001E226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B6E91" w14:paraId="1D531794" w14:textId="77777777" w:rsidTr="007870F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A5873" w14:textId="77777777" w:rsidR="00EB6E91" w:rsidRDefault="00EB6E91" w:rsidP="001E22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0267D" w14:textId="77777777" w:rsidR="00EB6E91" w:rsidRDefault="00EB6E91" w:rsidP="001E226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18D35" w14:textId="77777777" w:rsidR="00EB6E91" w:rsidRDefault="00D20663" w:rsidP="001E226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EB6E91" w14:paraId="05675A70" w14:textId="77777777" w:rsidTr="007870F3">
        <w:trPr>
          <w:trHeight w:val="67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C3CD8" w14:textId="77777777" w:rsidR="00EB6E91" w:rsidRDefault="00EB6E91" w:rsidP="001E22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6E72A" w14:textId="77777777" w:rsidR="00EB6E91" w:rsidRDefault="00EB6E91" w:rsidP="001E226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обеспечение условий для развития физической культуры и массового спорта в рамках регионального проекта «Спорт-норма жизни»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EEEAF" w14:textId="77777777" w:rsidR="00EB6E91" w:rsidRDefault="00D20663" w:rsidP="001E226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34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611,6</w:t>
            </w:r>
          </w:p>
        </w:tc>
      </w:tr>
      <w:tr w:rsidR="007870F3" w14:paraId="717873CA" w14:textId="77777777" w:rsidTr="007870F3">
        <w:trPr>
          <w:trHeight w:val="67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DF910" w14:textId="77777777" w:rsidR="007870F3" w:rsidRDefault="007870F3" w:rsidP="001E22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89F98" w14:textId="645408AD" w:rsidR="007870F3" w:rsidRDefault="007870F3" w:rsidP="001E226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F80AD" w14:textId="4C14110C" w:rsidR="007870F3" w:rsidRDefault="007870F3" w:rsidP="001E22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5 586,2</w:t>
            </w:r>
          </w:p>
        </w:tc>
      </w:tr>
    </w:tbl>
    <w:p w14:paraId="64B625CC" w14:textId="77777777" w:rsidR="00D20663" w:rsidRDefault="00D20663"/>
    <w:p w14:paraId="3AD4F2C1" w14:textId="77777777" w:rsidR="00D20663" w:rsidRDefault="00D20663"/>
    <w:p w14:paraId="1671A251" w14:textId="77777777" w:rsidR="00D20663" w:rsidRDefault="00D20663"/>
    <w:p w14:paraId="206CCCDA" w14:textId="77777777" w:rsidR="00D20663" w:rsidRDefault="00D20663" w:rsidP="00D206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8FB8F5B" w14:textId="77777777" w:rsidR="00D20663" w:rsidRDefault="00D20663" w:rsidP="00D20663">
      <w:pPr>
        <w:pageBreakBefore/>
        <w:spacing w:after="0" w:line="240" w:lineRule="auto"/>
        <w:jc w:val="right"/>
      </w:pPr>
      <w:r>
        <w:rPr>
          <w:rFonts w:ascii="Times New Roman" w:eastAsia="Times New Roman" w:hAnsi="Times New Roman" w:cs="Times New Roman"/>
          <w:lang w:eastAsia="ru-RU"/>
        </w:rPr>
        <w:lastRenderedPageBreak/>
        <w:t>Приложение 1.1</w:t>
      </w:r>
    </w:p>
    <w:p w14:paraId="35B74677" w14:textId="262A09C4" w:rsidR="00D20663" w:rsidRDefault="00D20663" w:rsidP="00D20663">
      <w:pPr>
        <w:tabs>
          <w:tab w:val="left" w:pos="5040"/>
          <w:tab w:val="left" w:pos="5400"/>
        </w:tabs>
        <w:spacing w:after="0" w:line="240" w:lineRule="auto"/>
        <w:ind w:left="5103"/>
      </w:pPr>
      <w:r>
        <w:rPr>
          <w:rFonts w:ascii="Times New Roman" w:eastAsia="Times New Roman" w:hAnsi="Times New Roman" w:cs="Times New Roman"/>
          <w:lang w:eastAsia="ru-RU"/>
        </w:rPr>
        <w:t>к решению Совета Подгорнского с</w:t>
      </w:r>
      <w:r w:rsidR="00817CE8">
        <w:rPr>
          <w:rFonts w:ascii="Times New Roman" w:eastAsia="Times New Roman" w:hAnsi="Times New Roman" w:cs="Times New Roman"/>
          <w:lang w:eastAsia="ru-RU"/>
        </w:rPr>
        <w:t>ельского поселения от 22.12.2023 № 51</w:t>
      </w:r>
    </w:p>
    <w:p w14:paraId="531703BE" w14:textId="77777777" w:rsidR="00D20663" w:rsidRPr="00B17858" w:rsidRDefault="00D20663" w:rsidP="00D206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</w:t>
      </w:r>
    </w:p>
    <w:p w14:paraId="14E6DAF7" w14:textId="77777777" w:rsidR="00D20663" w:rsidRDefault="00D20663" w:rsidP="00247EF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76AF86A" w14:textId="77777777" w:rsidR="00D20663" w:rsidRDefault="00D20663" w:rsidP="00D2066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i/>
          <w:lang w:eastAsia="ru-RU"/>
        </w:rPr>
        <w:t>ОБЪЕМ МЕЖБЮДЖЕТНЫХ ТРАНСФЕРТОВ</w:t>
      </w:r>
    </w:p>
    <w:p w14:paraId="5DC8EDAC" w14:textId="77777777" w:rsidR="00D20663" w:rsidRDefault="00D20663" w:rsidP="00D2066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i/>
          <w:lang w:eastAsia="ru-RU"/>
        </w:rPr>
        <w:t>бюджету муниципального образования «Подгорнское сельское поселение»</w:t>
      </w:r>
    </w:p>
    <w:p w14:paraId="0052C05F" w14:textId="77777777" w:rsidR="00D20663" w:rsidRDefault="00D20663" w:rsidP="00D2066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i/>
          <w:lang w:eastAsia="ru-RU"/>
        </w:rPr>
        <w:t>на плановый период 2025 и 2026 годов</w:t>
      </w:r>
    </w:p>
    <w:p w14:paraId="01AAAAAC" w14:textId="77777777" w:rsidR="00D20663" w:rsidRDefault="00D20663" w:rsidP="00D2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W w:w="9747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2448"/>
        <w:gridCol w:w="5031"/>
        <w:gridCol w:w="1134"/>
        <w:gridCol w:w="1134"/>
      </w:tblGrid>
      <w:tr w:rsidR="00D20663" w14:paraId="0063FD85" w14:textId="77777777" w:rsidTr="00247EF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237C5" w14:textId="77777777" w:rsidR="00D20663" w:rsidRDefault="00D20663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233A8" w14:textId="77777777" w:rsidR="00D20663" w:rsidRDefault="00D20663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48956" w14:textId="77777777" w:rsidR="00D20663" w:rsidRDefault="00D20663" w:rsidP="00D2066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2025 год, тыс.руб.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58D8C" w14:textId="77777777" w:rsidR="00D20663" w:rsidRDefault="00D20663" w:rsidP="00D2066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2026 год, тыс.руб.</w:t>
            </w:r>
          </w:p>
        </w:tc>
      </w:tr>
      <w:tr w:rsidR="00D20663" w14:paraId="79AC2C6D" w14:textId="77777777" w:rsidTr="00247EF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179A3" w14:textId="77777777" w:rsidR="00D20663" w:rsidRDefault="00D20663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41D09" w14:textId="77777777" w:rsidR="00D20663" w:rsidRDefault="00D20663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ABAAA" w14:textId="1F7DECD3" w:rsidR="00D20663" w:rsidRDefault="00247EFE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71 226,0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7FA59" w14:textId="3909DD31" w:rsidR="00D20663" w:rsidRDefault="00247EFE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71 307,1</w:t>
            </w:r>
          </w:p>
        </w:tc>
      </w:tr>
      <w:tr w:rsidR="00D20663" w14:paraId="0452D68C" w14:textId="77777777" w:rsidTr="00247EF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15ACA" w14:textId="77777777" w:rsidR="00D20663" w:rsidRDefault="00D20663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2 02 10000  00 0000 150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4E7B3" w14:textId="77777777" w:rsidR="00D20663" w:rsidRDefault="00D20663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9A295" w14:textId="77777777" w:rsidR="00D20663" w:rsidRDefault="000349F4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9 996,2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EFED4" w14:textId="77777777" w:rsidR="00D20663" w:rsidRDefault="000349F4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10 080,0</w:t>
            </w:r>
          </w:p>
        </w:tc>
      </w:tr>
      <w:tr w:rsidR="00D20663" w14:paraId="3E459067" w14:textId="77777777" w:rsidTr="00247EF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D6FEE" w14:textId="77777777" w:rsidR="00D20663" w:rsidRDefault="00D20663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BEAB5" w14:textId="77777777" w:rsidR="00D20663" w:rsidRDefault="00D20663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7F54D" w14:textId="77777777" w:rsidR="00D20663" w:rsidRDefault="00D20663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034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A52C2" w14:textId="77777777" w:rsidR="00D20663" w:rsidRDefault="00D20663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034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080,0</w:t>
            </w:r>
          </w:p>
        </w:tc>
      </w:tr>
      <w:tr w:rsidR="00247EFE" w14:paraId="17B6FB56" w14:textId="77777777" w:rsidTr="00247EF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1948A" w14:textId="77777777" w:rsidR="00247EFE" w:rsidRDefault="00247EFE" w:rsidP="00247E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C32CB" w14:textId="77777777" w:rsidR="00247EFE" w:rsidRDefault="00247EFE" w:rsidP="00247E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58C96" w14:textId="711B2072" w:rsidR="00247EFE" w:rsidRDefault="00247EFE" w:rsidP="00247E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4 818,0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F0D1D" w14:textId="0876D2C0" w:rsidR="00247EFE" w:rsidRDefault="00247EFE" w:rsidP="00247E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4 818,0</w:t>
            </w:r>
          </w:p>
        </w:tc>
      </w:tr>
      <w:tr w:rsidR="00247EFE" w14:paraId="3EE407F4" w14:textId="77777777" w:rsidTr="00247EF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4D800" w14:textId="42F82582" w:rsidR="00247EFE" w:rsidRDefault="00247EFE" w:rsidP="00247E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4 818,0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F55F6" w14:textId="77777777" w:rsidR="00247EFE" w:rsidRDefault="00247EFE" w:rsidP="00247E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18FA9" w14:textId="4D62B9FE" w:rsidR="00247EFE" w:rsidRDefault="00247EFE" w:rsidP="00247E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149AB" w14:textId="2F7102B9" w:rsidR="00247EFE" w:rsidRDefault="00247EFE" w:rsidP="00247E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4 818,0</w:t>
            </w:r>
          </w:p>
        </w:tc>
      </w:tr>
      <w:tr w:rsidR="00247EFE" w14:paraId="36CF0385" w14:textId="77777777" w:rsidTr="00247EF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1E585" w14:textId="44C3B954" w:rsidR="00247EFE" w:rsidRDefault="00247EFE" w:rsidP="00247E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4 818,0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EFCE7" w14:textId="77777777" w:rsidR="00247EFE" w:rsidRDefault="00247EFE" w:rsidP="00247E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8FEBC" w14:textId="77777777" w:rsidR="00247EFE" w:rsidRDefault="00247EFE" w:rsidP="00247E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163D0" w14:textId="77777777" w:rsidR="00247EFE" w:rsidRDefault="00247EFE" w:rsidP="00247E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7EFE" w14:paraId="2F4EF858" w14:textId="77777777" w:rsidTr="00247EF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6E0CE" w14:textId="77777777" w:rsidR="00247EFE" w:rsidRDefault="00247EFE" w:rsidP="00247E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B105B" w14:textId="77777777" w:rsidR="00247EFE" w:rsidRDefault="00247EFE" w:rsidP="00247E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Субвенции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обеспечение жилыми помещениями детей-сирот и детей, оставшихся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(областные средства)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F64E0" w14:textId="77777777" w:rsidR="00247EFE" w:rsidRDefault="00247EFE" w:rsidP="00247EFE">
            <w:pPr>
              <w:spacing w:after="0" w:line="240" w:lineRule="auto"/>
              <w:jc w:val="center"/>
            </w:pPr>
            <w:r>
              <w:t>2 409,0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DBBEC" w14:textId="77777777" w:rsidR="00247EFE" w:rsidRDefault="00247EFE" w:rsidP="00247EFE">
            <w:pPr>
              <w:spacing w:after="0" w:line="240" w:lineRule="auto"/>
              <w:jc w:val="center"/>
            </w:pPr>
            <w:r>
              <w:t>2 409,0</w:t>
            </w:r>
          </w:p>
        </w:tc>
      </w:tr>
      <w:tr w:rsidR="00247EFE" w14:paraId="56695DD2" w14:textId="77777777" w:rsidTr="00247EF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A16DF" w14:textId="77777777" w:rsidR="00247EFE" w:rsidRDefault="00247EFE" w:rsidP="00247E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C26C1" w14:textId="77777777" w:rsidR="00247EFE" w:rsidRDefault="00247EFE" w:rsidP="00247E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Субвенции на обеспечение жилыми помещениями детей-сирот и детей, оставшихся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 (федеральные средства)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875D" w14:textId="6555BA00" w:rsidR="00247EFE" w:rsidRDefault="00247EFE" w:rsidP="00247EFE">
            <w:pPr>
              <w:spacing w:after="0" w:line="240" w:lineRule="auto"/>
              <w:jc w:val="center"/>
            </w:pPr>
            <w:r>
              <w:lastRenderedPageBreak/>
              <w:t>2216,3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0DF0B" w14:textId="2D688EC9" w:rsidR="00247EFE" w:rsidRDefault="00247EFE" w:rsidP="00247EFE">
            <w:pPr>
              <w:snapToGrid w:val="0"/>
              <w:spacing w:after="0" w:line="240" w:lineRule="auto"/>
              <w:jc w:val="center"/>
            </w:pPr>
            <w:r>
              <w:t>2192,2</w:t>
            </w:r>
          </w:p>
        </w:tc>
      </w:tr>
      <w:tr w:rsidR="00247EFE" w14:paraId="5BC24F97" w14:textId="77777777" w:rsidTr="00247EF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11D4E" w14:textId="77777777" w:rsidR="00247EFE" w:rsidRDefault="00247EFE" w:rsidP="00247E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E05EA" w14:textId="77777777" w:rsidR="00247EFE" w:rsidRDefault="00247EFE" w:rsidP="00247E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Субвенции на обеспечение жилыми помещениями детей-сирот и детей, оставшихся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 (областные средства для софинансирования средств федерального бюджета)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5ADE8" w14:textId="5A65DDFF" w:rsidR="00247EFE" w:rsidRDefault="00247EFE" w:rsidP="00247EFE">
            <w:pPr>
              <w:spacing w:after="0" w:line="240" w:lineRule="auto"/>
              <w:jc w:val="center"/>
            </w:pPr>
            <w:r>
              <w:t>192,7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D9D8E" w14:textId="5D92B2DA" w:rsidR="00247EFE" w:rsidRDefault="00247EFE" w:rsidP="00247EFE">
            <w:pPr>
              <w:spacing w:after="0" w:line="240" w:lineRule="auto"/>
              <w:jc w:val="center"/>
            </w:pPr>
            <w:r>
              <w:t>216,8</w:t>
            </w:r>
          </w:p>
        </w:tc>
      </w:tr>
      <w:tr w:rsidR="00247EFE" w14:paraId="307CE983" w14:textId="77777777" w:rsidTr="00247EFE">
        <w:tc>
          <w:tcPr>
            <w:tcW w:w="2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42920" w14:textId="77777777" w:rsidR="00247EFE" w:rsidRDefault="00247EFE" w:rsidP="00247E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5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A7F3A" w14:textId="77777777" w:rsidR="00247EFE" w:rsidRDefault="00247EFE" w:rsidP="00247EF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F9C4D" w14:textId="13A7AA00" w:rsidR="00247EFE" w:rsidRDefault="00247EFE" w:rsidP="00247E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56 411,8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C13B5" w14:textId="03243A4F" w:rsidR="00247EFE" w:rsidRDefault="00247EFE" w:rsidP="00247E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56 409,1</w:t>
            </w:r>
          </w:p>
        </w:tc>
      </w:tr>
      <w:tr w:rsidR="00247EFE" w14:paraId="5CC09B97" w14:textId="77777777" w:rsidTr="00247EF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70980" w14:textId="77777777" w:rsidR="00247EFE" w:rsidRDefault="00247EFE" w:rsidP="00247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45534" w14:textId="77777777" w:rsidR="00247EFE" w:rsidRDefault="00247EFE" w:rsidP="00247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5A6B3" w14:textId="053D16FD" w:rsidR="00247EFE" w:rsidRDefault="00247EFE" w:rsidP="00247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56 411,8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8EFB4" w14:textId="1FDDAD56" w:rsidR="00247EFE" w:rsidRDefault="00247EFE" w:rsidP="00247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56 409,1</w:t>
            </w:r>
          </w:p>
        </w:tc>
      </w:tr>
      <w:tr w:rsidR="00247EFE" w14:paraId="042A10EA" w14:textId="77777777" w:rsidTr="00247EF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DC978" w14:textId="77777777" w:rsidR="00247EFE" w:rsidRDefault="00247EFE" w:rsidP="00247EF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6E3B9" w14:textId="77777777" w:rsidR="00247EFE" w:rsidRDefault="00247EFE" w:rsidP="00247EFE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B15F6" w14:textId="77777777" w:rsidR="00247EFE" w:rsidRDefault="00247EFE" w:rsidP="00247EF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64B79" w14:textId="77777777" w:rsidR="00247EFE" w:rsidRDefault="00247EFE" w:rsidP="00247EF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7EFE" w14:paraId="66FE1B29" w14:textId="77777777" w:rsidTr="00247EFE">
        <w:trPr>
          <w:trHeight w:val="53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79E13" w14:textId="77777777" w:rsidR="00247EFE" w:rsidRDefault="00247EFE" w:rsidP="00247EF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81A2A" w14:textId="77777777" w:rsidR="00247EFE" w:rsidRDefault="00247EFE" w:rsidP="00247EFE">
            <w:pPr>
              <w:widowControl w:val="0"/>
              <w:spacing w:after="0" w:line="240" w:lineRule="auto"/>
            </w:pPr>
            <w:r w:rsidRPr="00797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оказание помощи в ремонте и (или) переустройстве жилых помещений граждан, не стоящих на учете 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войны1941-1945 годов, не вступивших в повторный брак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0A03D" w14:textId="77777777" w:rsidR="00247EFE" w:rsidRDefault="00247EFE" w:rsidP="00247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01BF9" w14:textId="77777777" w:rsidR="00247EFE" w:rsidRDefault="00247EFE" w:rsidP="00247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247EFE" w14:paraId="4BC5B213" w14:textId="77777777" w:rsidTr="00247EF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4EFD4" w14:textId="77777777" w:rsidR="00247EFE" w:rsidRDefault="00247EFE" w:rsidP="00247EF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15C20" w14:textId="77777777" w:rsidR="00247EFE" w:rsidRDefault="00247EFE" w:rsidP="00247E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815BD" w14:textId="77777777" w:rsidR="00247EFE" w:rsidRDefault="00247EFE" w:rsidP="00247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54 422,1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6AC89" w14:textId="77777777" w:rsidR="00247EFE" w:rsidRDefault="00247EFE" w:rsidP="00247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54 422,1</w:t>
            </w:r>
          </w:p>
        </w:tc>
      </w:tr>
      <w:tr w:rsidR="00247EFE" w14:paraId="3E3AD5C9" w14:textId="77777777" w:rsidTr="00247EF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D667B" w14:textId="77777777" w:rsidR="00247EFE" w:rsidRDefault="00247EFE" w:rsidP="00247EF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165E3" w14:textId="77777777" w:rsidR="00247EFE" w:rsidRDefault="00247EFE" w:rsidP="00247EFE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обеспечение условий для развития физической культуры и массового спорта в рамках регионального проекта «Спорт-норма жизни»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E69D7" w14:textId="77777777" w:rsidR="00247EFE" w:rsidRDefault="00247EFE" w:rsidP="00247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F35AC" w14:textId="77777777" w:rsidR="00247EFE" w:rsidRDefault="00247EFE" w:rsidP="00247EF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1 611,6</w:t>
            </w:r>
          </w:p>
        </w:tc>
      </w:tr>
      <w:tr w:rsidR="00247EFE" w14:paraId="327E4EB8" w14:textId="77777777" w:rsidTr="00247EF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BD468" w14:textId="77777777" w:rsidR="00247EFE" w:rsidRDefault="00247EFE" w:rsidP="00247EF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0537B" w14:textId="749567BC" w:rsidR="00247EFE" w:rsidRDefault="00247EFE" w:rsidP="00247E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247E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 оплату труда руководителям и специалистам муниципальных учреждений культуры и искусства в </w:t>
            </w:r>
            <w:r w:rsidR="00D8601D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 выплат надбавок и доплат</w:t>
            </w:r>
            <w:r w:rsidRPr="00247E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тарифн</w:t>
            </w:r>
            <w:r w:rsidR="00D8601D">
              <w:rPr>
                <w:rFonts w:ascii="Times New Roman" w:eastAsia="Times New Roman" w:hAnsi="Times New Roman" w:cs="Times New Roman"/>
                <w:sz w:val="20"/>
                <w:szCs w:val="20"/>
              </w:rPr>
              <w:t>ой ставке (должностному окладу)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F43EA" w14:textId="3BB87EE5" w:rsidR="00247EFE" w:rsidRDefault="00247EFE" w:rsidP="00247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D449E" w14:textId="6A0F5F2C" w:rsidR="00247EFE" w:rsidRDefault="00247EFE" w:rsidP="00247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325,4</w:t>
            </w:r>
          </w:p>
        </w:tc>
      </w:tr>
    </w:tbl>
    <w:p w14:paraId="3E2FF981" w14:textId="77777777" w:rsidR="001E226A" w:rsidRPr="00B17858" w:rsidRDefault="001E226A" w:rsidP="001E226A">
      <w:pPr>
        <w:pageBreakBefore/>
        <w:spacing w:after="0" w:line="240" w:lineRule="auto"/>
        <w:ind w:left="5103"/>
      </w:pPr>
      <w:r w:rsidRPr="00B17858">
        <w:rPr>
          <w:rFonts w:ascii="Times New Roman" w:eastAsia="Times New Roman" w:hAnsi="Times New Roman" w:cs="Times New Roman"/>
          <w:lang w:eastAsia="ru-RU"/>
        </w:rPr>
        <w:lastRenderedPageBreak/>
        <w:t>Приложение 2</w:t>
      </w:r>
    </w:p>
    <w:p w14:paraId="5183AD24" w14:textId="5104B255" w:rsidR="001E226A" w:rsidRPr="00B17858" w:rsidRDefault="001E226A" w:rsidP="001E226A">
      <w:pPr>
        <w:tabs>
          <w:tab w:val="left" w:pos="5040"/>
          <w:tab w:val="left" w:pos="5400"/>
        </w:tabs>
        <w:spacing w:after="0" w:line="240" w:lineRule="auto"/>
        <w:ind w:left="5103"/>
      </w:pPr>
      <w:r w:rsidRPr="00B17858">
        <w:rPr>
          <w:rFonts w:ascii="Times New Roman" w:eastAsia="Times New Roman" w:hAnsi="Times New Roman" w:cs="Times New Roman"/>
          <w:lang w:eastAsia="ru-RU"/>
        </w:rPr>
        <w:t>к решению Совета Подгор</w:t>
      </w:r>
      <w:r w:rsidR="00817CE8">
        <w:rPr>
          <w:rFonts w:ascii="Times New Roman" w:eastAsia="Times New Roman" w:hAnsi="Times New Roman" w:cs="Times New Roman"/>
          <w:lang w:eastAsia="ru-RU"/>
        </w:rPr>
        <w:t>нского сельского поселения от 22.12.2023</w:t>
      </w:r>
      <w:r w:rsidRPr="00B17858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817CE8">
        <w:rPr>
          <w:rFonts w:ascii="Times New Roman" w:eastAsia="Times New Roman" w:hAnsi="Times New Roman" w:cs="Times New Roman"/>
          <w:lang w:eastAsia="ru-RU"/>
        </w:rPr>
        <w:t>51</w:t>
      </w:r>
    </w:p>
    <w:p w14:paraId="439631C4" w14:textId="77777777" w:rsidR="001E226A" w:rsidRDefault="001E226A" w:rsidP="001E2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7400176C" w14:textId="77777777" w:rsidR="001E226A" w:rsidRPr="00B17858" w:rsidRDefault="001E226A" w:rsidP="001E226A">
      <w:pPr>
        <w:spacing w:after="0" w:line="240" w:lineRule="auto"/>
        <w:jc w:val="center"/>
      </w:pPr>
      <w:r w:rsidRPr="00B17858">
        <w:rPr>
          <w:rFonts w:ascii="Times New Roman" w:eastAsia="Times New Roman" w:hAnsi="Times New Roman" w:cs="Times New Roman"/>
          <w:b/>
          <w:i/>
          <w:lang w:eastAsia="ru-RU"/>
        </w:rPr>
        <w:t>РАСПРЕДЕЛЕНИЕ</w:t>
      </w:r>
    </w:p>
    <w:p w14:paraId="428F87AA" w14:textId="77777777" w:rsidR="001E226A" w:rsidRPr="00B17858" w:rsidRDefault="001E226A" w:rsidP="001E226A">
      <w:pPr>
        <w:spacing w:after="0" w:line="240" w:lineRule="auto"/>
        <w:jc w:val="center"/>
      </w:pPr>
      <w:r w:rsidRPr="00B17858">
        <w:rPr>
          <w:rFonts w:ascii="Times New Roman" w:eastAsia="Times New Roman" w:hAnsi="Times New Roman" w:cs="Times New Roman"/>
          <w:b/>
          <w:i/>
          <w:lang w:eastAsia="ru-RU"/>
        </w:rPr>
        <w:t>бюджетных ассигнований по разделам, подразделам, целевым статьям, группам, подгруппам видов расходов классификации расходов бюджета муниципального образования «Подгорнское сельское поселение» на 202</w:t>
      </w:r>
      <w:r>
        <w:rPr>
          <w:rFonts w:ascii="Times New Roman" w:eastAsia="Times New Roman" w:hAnsi="Times New Roman" w:cs="Times New Roman"/>
          <w:b/>
          <w:i/>
          <w:lang w:eastAsia="ru-RU"/>
        </w:rPr>
        <w:t>4</w:t>
      </w:r>
      <w:r w:rsidRPr="00B17858">
        <w:rPr>
          <w:rFonts w:ascii="Times New Roman" w:eastAsia="Times New Roman" w:hAnsi="Times New Roman" w:cs="Times New Roman"/>
          <w:b/>
          <w:i/>
          <w:lang w:eastAsia="ru-RU"/>
        </w:rPr>
        <w:t xml:space="preserve"> год </w:t>
      </w:r>
    </w:p>
    <w:p w14:paraId="1754614C" w14:textId="77777777" w:rsidR="001E226A" w:rsidRDefault="001E226A" w:rsidP="001E2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lang w:eastAsia="ru-RU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13"/>
        <w:gridCol w:w="699"/>
        <w:gridCol w:w="704"/>
        <w:gridCol w:w="1316"/>
        <w:gridCol w:w="706"/>
        <w:gridCol w:w="1345"/>
      </w:tblGrid>
      <w:tr w:rsidR="001E226A" w14:paraId="212CAB5F" w14:textId="77777777" w:rsidTr="001E226A">
        <w:trPr>
          <w:trHeight w:val="616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5609A" w14:textId="77777777" w:rsidR="001E226A" w:rsidRDefault="001E226A" w:rsidP="001E226A">
            <w:pPr>
              <w:spacing w:after="0" w:line="240" w:lineRule="auto"/>
              <w:ind w:right="-7128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Наименование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7AC12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0E3E3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361E5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F4D48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49ABF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  <w:p w14:paraId="28C17831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(тыс.руб.)</w:t>
            </w:r>
          </w:p>
        </w:tc>
      </w:tr>
      <w:tr w:rsidR="001E226A" w14:paraId="06196EEE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71E7F" w14:textId="77777777" w:rsidR="001E226A" w:rsidRDefault="001E226A" w:rsidP="001E22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9D6D1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2B9E3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20884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D7BA1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CBADD" w14:textId="578C6B81" w:rsidR="001E226A" w:rsidRDefault="00F414FE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106 776,7</w:t>
            </w:r>
          </w:p>
        </w:tc>
      </w:tr>
      <w:tr w:rsidR="001E226A" w14:paraId="487DF444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14E3F" w14:textId="77777777" w:rsidR="001E226A" w:rsidRDefault="001E226A" w:rsidP="001E22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390AE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250F2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81B1A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456FD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9F7A2" w14:textId="3E991410" w:rsidR="001E226A" w:rsidRDefault="00AD3C0E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13255,9</w:t>
            </w:r>
          </w:p>
        </w:tc>
      </w:tr>
      <w:tr w:rsidR="001E226A" w14:paraId="00A460C8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0BC8E" w14:textId="77777777" w:rsidR="001E226A" w:rsidRDefault="001E226A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органов местного самоуправления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E63FC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E9091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CD23B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A0D2E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87F31" w14:textId="355D6063" w:rsidR="001E226A" w:rsidRDefault="00F414FE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1600,6</w:t>
            </w:r>
          </w:p>
        </w:tc>
      </w:tr>
      <w:tr w:rsidR="001E226A" w14:paraId="2995DFDC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1944D" w14:textId="77777777" w:rsidR="001E226A" w:rsidRDefault="00FF406E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муниципальных функций</w:t>
            </w:r>
            <w:r w:rsidR="001E2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317ED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9CF1E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B7A94" w14:textId="77777777" w:rsidR="001E226A" w:rsidRDefault="00FF406E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A60F4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6144E" w14:textId="75659920" w:rsidR="001E226A" w:rsidRDefault="00AF07D4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1600,6</w:t>
            </w:r>
          </w:p>
        </w:tc>
      </w:tr>
      <w:tr w:rsidR="001E226A" w14:paraId="05BA8B86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9C77F" w14:textId="77777777" w:rsidR="001E226A" w:rsidRDefault="001E226A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74566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E5A68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F2778" w14:textId="77777777" w:rsidR="001E226A" w:rsidRDefault="00FF406E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9D859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D992F" w14:textId="55D756CC" w:rsidR="001E226A" w:rsidRDefault="00AF07D4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1600,6</w:t>
            </w:r>
          </w:p>
        </w:tc>
      </w:tr>
      <w:tr w:rsidR="001E226A" w14:paraId="343F2088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75949" w14:textId="77777777" w:rsidR="001E226A" w:rsidRDefault="001E226A" w:rsidP="001E22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93BE8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C0CD3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4B074" w14:textId="77777777" w:rsidR="001E226A" w:rsidRDefault="00FF406E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215A6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57466" w14:textId="67047FE2" w:rsidR="001E226A" w:rsidRDefault="00AF07D4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1600,6</w:t>
            </w:r>
          </w:p>
        </w:tc>
      </w:tr>
      <w:tr w:rsidR="001E226A" w14:paraId="30C8A7EF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FD313" w14:textId="77777777" w:rsidR="001E226A" w:rsidRDefault="001E226A" w:rsidP="001E22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17FA7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B1E54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7759A" w14:textId="77777777" w:rsidR="001E226A" w:rsidRDefault="00FF406E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75CCE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005BA" w14:textId="3CAE61F1" w:rsidR="001E226A" w:rsidRDefault="00AF07D4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1600,6</w:t>
            </w:r>
          </w:p>
        </w:tc>
      </w:tr>
      <w:tr w:rsidR="001E226A" w14:paraId="48BA12CC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F3CDD" w14:textId="77777777" w:rsidR="001E226A" w:rsidRDefault="001E226A" w:rsidP="001E22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EB73D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8678B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904CE" w14:textId="77777777" w:rsidR="001E226A" w:rsidRDefault="00FF406E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A2D59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A995B" w14:textId="4FB3A0E2" w:rsidR="001E226A" w:rsidRDefault="00AF07D4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1600,6</w:t>
            </w:r>
          </w:p>
        </w:tc>
      </w:tr>
      <w:tr w:rsidR="001E226A" w14:paraId="0A7B7A18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FF4AD" w14:textId="77777777" w:rsidR="001E226A" w:rsidRDefault="001E226A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A5F26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10786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A8DE6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291D0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0A9B6" w14:textId="12683936" w:rsidR="001E226A" w:rsidRDefault="001613A2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11 342,2</w:t>
            </w:r>
          </w:p>
        </w:tc>
      </w:tr>
      <w:tr w:rsidR="001E226A" w14:paraId="07B8BEA8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7AF6E" w14:textId="77777777" w:rsidR="001E226A" w:rsidRDefault="001E226A" w:rsidP="00FF406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</w:t>
            </w:r>
            <w:r w:rsidR="00FF4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полномочий органов местного самоуправление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 образований</w:t>
            </w:r>
            <w:r w:rsidR="00FF4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Чаинского района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1D817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BCEFC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07137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41263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23DC7" w14:textId="1BEC6074" w:rsidR="001E226A" w:rsidRDefault="001613A2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1E226A" w14:paraId="12864202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6F1D2" w14:textId="77777777" w:rsidR="001E226A" w:rsidRDefault="001E226A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7E75F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3F86F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E9AC1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7600100000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3D58C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44A61" w14:textId="15902CF9" w:rsidR="001E226A" w:rsidRDefault="001613A2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21,1</w:t>
            </w:r>
          </w:p>
        </w:tc>
      </w:tr>
      <w:tr w:rsidR="001E226A" w14:paraId="56ED7379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293E3" w14:textId="77777777" w:rsidR="001E226A" w:rsidRDefault="001E226A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01772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6228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26807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7600164600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DCA08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678D" w14:textId="77777777" w:rsidR="001E226A" w:rsidRDefault="00AE5258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FF406E" w14:paraId="6E68E67E" w14:textId="77777777" w:rsidTr="00FF406E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3CE55" w14:textId="77777777" w:rsidR="00FF406E" w:rsidRDefault="00112E07" w:rsidP="00FF406E">
            <w:pPr>
              <w:spacing w:after="0" w:line="240" w:lineRule="auto"/>
              <w:jc w:val="both"/>
            </w:pPr>
            <w:r w:rsidRPr="00112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F89DD" w14:textId="77777777" w:rsidR="00FF406E" w:rsidRDefault="00FF406E" w:rsidP="00FF40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8CE36" w14:textId="77777777" w:rsidR="00FF406E" w:rsidRDefault="00FF406E" w:rsidP="00FF40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BA8E4" w14:textId="77777777" w:rsidR="00112E07" w:rsidRDefault="00112E07" w:rsidP="00FF40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7AD9F1" w14:textId="77777777" w:rsidR="00112E07" w:rsidRDefault="00112E07" w:rsidP="00FF40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07C559" w14:textId="77777777" w:rsidR="00FF406E" w:rsidRDefault="00FF406E" w:rsidP="00FF406E">
            <w:r w:rsidRPr="00D4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7600164600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AB628" w14:textId="77777777" w:rsidR="00FF406E" w:rsidRDefault="00FF406E" w:rsidP="00FF40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AF9AA" w14:textId="77777777" w:rsidR="00FF406E" w:rsidRDefault="00AE5258" w:rsidP="00FF40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FF406E" w14:paraId="537C6C65" w14:textId="77777777" w:rsidTr="00FF406E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F53A7" w14:textId="77777777" w:rsidR="00FF406E" w:rsidRDefault="00FF406E" w:rsidP="00FF406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90C73" w14:textId="77777777" w:rsidR="00FF406E" w:rsidRDefault="00FF406E" w:rsidP="00FF40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F8F5E" w14:textId="77777777" w:rsidR="00FF406E" w:rsidRDefault="00FF406E" w:rsidP="00FF40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BB8BA" w14:textId="77777777" w:rsidR="00FF406E" w:rsidRDefault="00FF406E" w:rsidP="00FF406E">
            <w:r w:rsidRPr="00D4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7600164600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A9E87" w14:textId="77777777" w:rsidR="00FF406E" w:rsidRDefault="00FF406E" w:rsidP="00FF40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04FA7" w14:textId="77777777" w:rsidR="00FF406E" w:rsidRDefault="00AE5258" w:rsidP="00FF40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FF406E" w14:paraId="29B6CB36" w14:textId="77777777" w:rsidTr="00FF406E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73768" w14:textId="77777777" w:rsidR="00FF406E" w:rsidRDefault="00FF406E" w:rsidP="00FF406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56D05" w14:textId="77777777" w:rsidR="00FF406E" w:rsidRDefault="00FF406E" w:rsidP="00FF40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4234C" w14:textId="77777777" w:rsidR="00FF406E" w:rsidRDefault="00FF406E" w:rsidP="00FF40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AE337" w14:textId="77777777" w:rsidR="00FF406E" w:rsidRDefault="00FF406E" w:rsidP="00FF406E">
            <w:r w:rsidRPr="00D4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7600164600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B8F32" w14:textId="77777777" w:rsidR="00FF406E" w:rsidRDefault="00FF406E" w:rsidP="00FF40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13F50" w14:textId="77777777" w:rsidR="00FF406E" w:rsidRDefault="00AE5258" w:rsidP="00FF40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1E226A" w:rsidRPr="000A6049" w14:paraId="337D9360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EA6B7" w14:textId="77777777" w:rsidR="001E226A" w:rsidRDefault="00112E07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муниципальных функций</w:t>
            </w:r>
            <w:r w:rsidR="001E2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E9AFD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CB3F3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05B88" w14:textId="77777777" w:rsidR="001E226A" w:rsidRDefault="00112E07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41367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90339" w14:textId="77777777" w:rsidR="001E226A" w:rsidRPr="000A6049" w:rsidRDefault="00F67462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11321,1</w:t>
            </w:r>
          </w:p>
        </w:tc>
      </w:tr>
      <w:tr w:rsidR="001E226A" w:rsidRPr="000A6049" w14:paraId="62F86F97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BA968" w14:textId="77777777" w:rsidR="001E226A" w:rsidRDefault="001E226A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EEB53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6A266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0F554" w14:textId="77777777" w:rsidR="001E226A" w:rsidRDefault="00112E07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05BEC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366B8" w14:textId="77777777" w:rsidR="001E226A" w:rsidRPr="000A6049" w:rsidRDefault="00F67462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11321,1</w:t>
            </w:r>
          </w:p>
        </w:tc>
      </w:tr>
      <w:tr w:rsidR="001E226A" w:rsidRPr="000A6049" w14:paraId="263F1D83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DF062" w14:textId="77777777" w:rsidR="001E226A" w:rsidRDefault="001E226A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BDB76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EFB15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33DD5" w14:textId="77777777" w:rsidR="001E226A" w:rsidRDefault="00112E07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7C8C1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D6CAE" w14:textId="77777777" w:rsidR="001E226A" w:rsidRPr="000A6049" w:rsidRDefault="00AE5258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67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1321,1</w:t>
            </w:r>
          </w:p>
        </w:tc>
      </w:tr>
      <w:tr w:rsidR="001E226A" w14:paraId="6EDB8850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BFD4F" w14:textId="77777777" w:rsidR="001E226A" w:rsidRDefault="001E226A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1ADEC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9F1A0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77E7D" w14:textId="77777777" w:rsidR="001E226A" w:rsidRDefault="00112E07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C4273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E02BA" w14:textId="77777777" w:rsidR="001E226A" w:rsidRDefault="00AE5258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9776,6</w:t>
            </w:r>
          </w:p>
        </w:tc>
      </w:tr>
      <w:tr w:rsidR="001E226A" w14:paraId="4D2A9BD7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950BB" w14:textId="77777777" w:rsidR="001E226A" w:rsidRDefault="001E226A" w:rsidP="001E22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B16E3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9CD2C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0C823" w14:textId="77777777" w:rsidR="001E226A" w:rsidRDefault="00112E07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A8E34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E302B" w14:textId="77777777" w:rsidR="001E226A" w:rsidRDefault="00AE5258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9776,6</w:t>
            </w:r>
          </w:p>
        </w:tc>
      </w:tr>
      <w:tr w:rsidR="001E226A" w:rsidRPr="000A6049" w14:paraId="4A14C1E8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9661D" w14:textId="77777777" w:rsidR="001E226A" w:rsidRDefault="001E226A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F4CA9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CDF69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3AE31" w14:textId="77777777" w:rsidR="001E226A" w:rsidRDefault="00112E07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E489F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4C5CA" w14:textId="77777777" w:rsidR="001E226A" w:rsidRPr="000A6049" w:rsidRDefault="00AE5258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1535,0</w:t>
            </w:r>
          </w:p>
        </w:tc>
      </w:tr>
      <w:tr w:rsidR="001E226A" w:rsidRPr="000A6049" w14:paraId="3B0C6317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ADF0" w14:textId="77777777" w:rsidR="001E226A" w:rsidRDefault="001E226A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07CB3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C8E75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1F786" w14:textId="77777777" w:rsidR="001E226A" w:rsidRDefault="00112E07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17B11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AF52B" w14:textId="77777777" w:rsidR="001E226A" w:rsidRPr="000A6049" w:rsidRDefault="00AE5258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1535,0</w:t>
            </w:r>
          </w:p>
        </w:tc>
      </w:tr>
      <w:tr w:rsidR="001E226A" w14:paraId="02AD4FC0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2358E" w14:textId="77777777" w:rsidR="001E226A" w:rsidRDefault="001E226A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D7E60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5F107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C96AC" w14:textId="77777777" w:rsidR="001E226A" w:rsidRDefault="00112E07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D2B82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B1124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1E226A" w14:paraId="3F60ABA9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918AB" w14:textId="77777777" w:rsidR="001E226A" w:rsidRDefault="001E226A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44080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B39F3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B1C1B" w14:textId="77777777" w:rsidR="001E226A" w:rsidRDefault="00112E07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22954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8361C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1E226A" w14:paraId="57CEC054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643EA" w14:textId="77777777" w:rsidR="001E226A" w:rsidRDefault="001E226A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859D3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ACA32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BB222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DB79C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9E624" w14:textId="77777777" w:rsidR="001E226A" w:rsidRDefault="00AE5258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17,1</w:t>
            </w:r>
          </w:p>
        </w:tc>
      </w:tr>
      <w:tr w:rsidR="001E226A" w14:paraId="355A06AD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53AC5" w14:textId="77777777" w:rsidR="001E226A" w:rsidRDefault="00112E07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органов местного самоуправление муниципальных образований Чаинского района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C72C2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B3220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ED190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A5647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CE13F" w14:textId="77777777" w:rsidR="001E226A" w:rsidRDefault="00AE5258" w:rsidP="00AE52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1E226A" w14:paraId="0ED9C0BE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EFE0D" w14:textId="77777777" w:rsidR="001E226A" w:rsidRPr="006F2E83" w:rsidRDefault="001E226A" w:rsidP="001E226A">
            <w:pPr>
              <w:spacing w:after="0" w:line="240" w:lineRule="auto"/>
              <w:jc w:val="both"/>
            </w:pPr>
            <w:r w:rsidRPr="006F2E8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52572" w14:textId="77777777" w:rsidR="001E226A" w:rsidRPr="006F2E83" w:rsidRDefault="001E226A" w:rsidP="001E226A">
            <w:pPr>
              <w:spacing w:after="0" w:line="240" w:lineRule="auto"/>
              <w:jc w:val="center"/>
            </w:pPr>
            <w:r w:rsidRPr="006F2E83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A4F66" w14:textId="77777777" w:rsidR="001E226A" w:rsidRPr="006F2E83" w:rsidRDefault="001E226A" w:rsidP="001E226A">
            <w:pPr>
              <w:spacing w:after="0" w:line="240" w:lineRule="auto"/>
              <w:jc w:val="center"/>
            </w:pPr>
            <w:r w:rsidRPr="006F2E83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4AC62" w14:textId="77777777" w:rsidR="001E226A" w:rsidRPr="006F2E83" w:rsidRDefault="001E226A" w:rsidP="001E226A">
            <w:pPr>
              <w:spacing w:after="0" w:line="240" w:lineRule="auto"/>
              <w:jc w:val="center"/>
            </w:pPr>
            <w:r w:rsidRPr="006F2E83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7600100000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60B82" w14:textId="77777777" w:rsidR="001E226A" w:rsidRPr="006F2E83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46740" w14:textId="77777777" w:rsidR="001E226A" w:rsidRPr="006F2E83" w:rsidRDefault="00AE5258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17,1</w:t>
            </w:r>
          </w:p>
        </w:tc>
      </w:tr>
      <w:tr w:rsidR="001E226A" w14:paraId="01E0C75D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3FF3B" w14:textId="77777777" w:rsidR="001E226A" w:rsidRDefault="001E226A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контрольно-счетного органа муниципальных образований Чаинского района по осуществлению внешнего муниципального финансового контроля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35BD7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7260B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B2CCB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7600164300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23572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93E1D" w14:textId="77777777" w:rsidR="001E226A" w:rsidRDefault="00AE5258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1E226A" w14:paraId="5DF32D9A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CF2AF" w14:textId="77777777" w:rsidR="001E226A" w:rsidRDefault="006F2E83" w:rsidP="001E226A">
            <w:pPr>
              <w:spacing w:after="0" w:line="240" w:lineRule="auto"/>
              <w:jc w:val="both"/>
            </w:pPr>
            <w:r w:rsidRPr="006F2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контрольно-счетного органа муниципальных образований Чаинского района по осуществлению внешнего муниципального финансового контроля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EA62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A9507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42F2C" w14:textId="77777777" w:rsidR="001E226A" w:rsidRDefault="001E226A" w:rsidP="006F2E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76001643</w:t>
            </w:r>
            <w:r w:rsidR="006F2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267C1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31681" w14:textId="77777777" w:rsidR="001E226A" w:rsidRDefault="00AE5258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6F2E83" w14:paraId="4C6A7F40" w14:textId="77777777" w:rsidTr="000349F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94582" w14:textId="77777777" w:rsidR="006F2E83" w:rsidRDefault="006F2E83" w:rsidP="006F2E8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C80E4" w14:textId="77777777" w:rsidR="006F2E83" w:rsidRDefault="006F2E83" w:rsidP="006F2E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97D8D" w14:textId="77777777" w:rsidR="006F2E83" w:rsidRDefault="006F2E83" w:rsidP="006F2E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25214" w14:textId="77777777" w:rsidR="006F2E83" w:rsidRDefault="006F2E83" w:rsidP="006F2E83">
            <w:r w:rsidRPr="00CE36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7600164300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3AA85" w14:textId="77777777" w:rsidR="006F2E83" w:rsidRDefault="006F2E83" w:rsidP="006F2E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1A7AD" w14:textId="77777777" w:rsidR="006F2E83" w:rsidRDefault="00AE5258" w:rsidP="006F2E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6F2E83" w14:paraId="11D61414" w14:textId="77777777" w:rsidTr="000349F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08734" w14:textId="77777777" w:rsidR="006F2E83" w:rsidRDefault="006F2E83" w:rsidP="006F2E8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F9E46" w14:textId="77777777" w:rsidR="006F2E83" w:rsidRDefault="006F2E83" w:rsidP="006F2E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7A8BD" w14:textId="77777777" w:rsidR="006F2E83" w:rsidRDefault="006F2E83" w:rsidP="006F2E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1352D" w14:textId="77777777" w:rsidR="006F2E83" w:rsidRDefault="006F2E83" w:rsidP="006F2E83">
            <w:r w:rsidRPr="00CE36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7600164300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1C301" w14:textId="77777777" w:rsidR="006F2E83" w:rsidRDefault="006F2E83" w:rsidP="006F2E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2FE63" w14:textId="77777777" w:rsidR="006F2E83" w:rsidRDefault="00AE5258" w:rsidP="006F2E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1E226A" w14:paraId="2C298E65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CFD55" w14:textId="77777777" w:rsidR="001E226A" w:rsidRDefault="001E226A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F9D51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2F46F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80F28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A3A4A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AEAAC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50,0</w:t>
            </w:r>
          </w:p>
        </w:tc>
      </w:tr>
      <w:tr w:rsidR="001E226A" w14:paraId="36EED790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87E39" w14:textId="77777777" w:rsidR="001E226A" w:rsidRDefault="001E226A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F4020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BE948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1714E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4AACF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98922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E226A" w14:paraId="5FD7A9C0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07AFE" w14:textId="77777777" w:rsidR="001E226A" w:rsidRDefault="001E226A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непредвиденных расходов Администрации Подгорнского сельского поселения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B2748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EDA28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42B0A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7100005030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3F7E0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90CAA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1E226A" w14:paraId="3B2BF353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81C57" w14:textId="77777777" w:rsidR="001E226A" w:rsidRDefault="001E226A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41D88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DC1DA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27AB3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7100005030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9E8D7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64257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1E226A" w14:paraId="51D5839B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28A66" w14:textId="77777777" w:rsidR="001E226A" w:rsidRDefault="001E226A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43D53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183ED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EEEB8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7100005030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8D797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3B863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1E226A" w14:paraId="6EEF0F9C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6C2C1" w14:textId="77777777" w:rsidR="001E226A" w:rsidRDefault="001E226A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Подгорнского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A19BC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A4745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CF337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7100006030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B53F5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0A2B6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1E226A" w14:paraId="5D8F0CF2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6B84C" w14:textId="77777777" w:rsidR="001E226A" w:rsidRDefault="001E226A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939B7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7EFDA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97E3F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7100006030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D210F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A2520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1E226A" w14:paraId="3C57D4CE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09553" w14:textId="77777777" w:rsidR="001E226A" w:rsidRDefault="001E226A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D8331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EDA2C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4AEFC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7100006030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9F40F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49654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1E226A" w:rsidRPr="000A6049" w14:paraId="797175DA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BB6D6" w14:textId="77777777" w:rsidR="001E226A" w:rsidRDefault="001E226A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1E012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DF273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AEC6F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D432D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701EB" w14:textId="77777777" w:rsidR="001E226A" w:rsidRPr="000A6049" w:rsidRDefault="00AE5258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246,0</w:t>
            </w:r>
          </w:p>
        </w:tc>
      </w:tr>
      <w:tr w:rsidR="001E226A" w:rsidRPr="000A6049" w14:paraId="7DF52028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3121A" w14:textId="77777777" w:rsidR="001E226A" w:rsidRDefault="006F2E83" w:rsidP="001E226A">
            <w:pPr>
              <w:spacing w:after="0" w:line="240" w:lineRule="auto"/>
              <w:jc w:val="both"/>
            </w:pPr>
            <w:r w:rsidRPr="006F2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муниципальных функций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A241F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88757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CD26B" w14:textId="77777777" w:rsidR="001E226A" w:rsidRDefault="006F2E83" w:rsidP="001E226A">
            <w:pPr>
              <w:spacing w:after="0" w:line="240" w:lineRule="auto"/>
              <w:jc w:val="center"/>
            </w:pPr>
            <w:r w:rsidRPr="006F2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6F2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14D76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5525B" w14:textId="77777777" w:rsidR="001E226A" w:rsidRPr="000A6049" w:rsidRDefault="00AE5258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246,0</w:t>
            </w:r>
          </w:p>
        </w:tc>
      </w:tr>
      <w:tr w:rsidR="001E226A" w:rsidRPr="000F3109" w14:paraId="7DC3D6FB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F9A17" w14:textId="77777777" w:rsidR="001E226A" w:rsidRDefault="001E226A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в организации по взаимодействию муниципальных организаций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72C11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23521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D3299" w14:textId="77777777" w:rsidR="001E226A" w:rsidRDefault="006F2E83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900021070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ABFF7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36343" w14:textId="77777777" w:rsidR="001E226A" w:rsidRPr="000F3109" w:rsidRDefault="001E226A" w:rsidP="00AE5258">
            <w:pPr>
              <w:spacing w:after="0" w:line="240" w:lineRule="auto"/>
              <w:jc w:val="center"/>
              <w:rPr>
                <w:u w:val="single"/>
              </w:rPr>
            </w:pPr>
            <w:r w:rsidRPr="000F310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4</w:t>
            </w:r>
            <w:r w:rsidR="00AE525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6</w:t>
            </w:r>
            <w:r w:rsidRPr="000F310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,0</w:t>
            </w:r>
          </w:p>
        </w:tc>
      </w:tr>
      <w:tr w:rsidR="006F2E83" w14:paraId="3C9BACC8" w14:textId="77777777" w:rsidTr="000349F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B4CA0" w14:textId="77777777" w:rsidR="006F2E83" w:rsidRDefault="006F2E83" w:rsidP="006F2E8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77043" w14:textId="77777777" w:rsidR="006F2E83" w:rsidRDefault="006F2E83" w:rsidP="006F2E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AA7E2" w14:textId="77777777" w:rsidR="006F2E83" w:rsidRDefault="006F2E83" w:rsidP="006F2E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77885" w14:textId="77777777" w:rsidR="006F2E83" w:rsidRDefault="006F2E83" w:rsidP="006F2E83">
            <w:r w:rsidRPr="00913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7900021070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763F9" w14:textId="77777777" w:rsidR="006F2E83" w:rsidRDefault="006F2E83" w:rsidP="006F2E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3499C" w14:textId="77777777" w:rsidR="006F2E83" w:rsidRDefault="00AE5258" w:rsidP="006F2E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 w:rsidR="006F2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6F2E83" w14:paraId="4047DB44" w14:textId="77777777" w:rsidTr="000349F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03698" w14:textId="77777777" w:rsidR="006F2E83" w:rsidRDefault="006F2E83" w:rsidP="006F2E8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B3911" w14:textId="77777777" w:rsidR="006F2E83" w:rsidRDefault="006F2E83" w:rsidP="006F2E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8FE77" w14:textId="77777777" w:rsidR="006F2E83" w:rsidRDefault="006F2E83" w:rsidP="006F2E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70B66" w14:textId="77777777" w:rsidR="006F2E83" w:rsidRDefault="006F2E83" w:rsidP="006F2E83">
            <w:r w:rsidRPr="00913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7900021070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D1EC0" w14:textId="77777777" w:rsidR="006F2E83" w:rsidRDefault="006F2E83" w:rsidP="006F2E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1654B" w14:textId="77777777" w:rsidR="006F2E83" w:rsidRDefault="00AE5258" w:rsidP="006F2E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 w:rsidR="006F2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1E226A" w:rsidRPr="000F3109" w14:paraId="673F4D86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3A48F" w14:textId="77777777" w:rsidR="001E226A" w:rsidRDefault="001E226A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обслуживание муниципальной казны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CC828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787F0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6E11F" w14:textId="77777777" w:rsidR="001E226A" w:rsidRDefault="006F2E83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900021080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7416C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599EF" w14:textId="77777777" w:rsidR="001E226A" w:rsidRPr="000F3109" w:rsidRDefault="00AE5258" w:rsidP="001E226A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200,0</w:t>
            </w:r>
          </w:p>
        </w:tc>
      </w:tr>
      <w:tr w:rsidR="006F2E83" w14:paraId="189E0161" w14:textId="77777777" w:rsidTr="000349F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DF682" w14:textId="77777777" w:rsidR="006F2E83" w:rsidRDefault="006F2E83" w:rsidP="006F2E8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69120" w14:textId="77777777" w:rsidR="006F2E83" w:rsidRDefault="006F2E83" w:rsidP="006F2E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A3F70" w14:textId="77777777" w:rsidR="006F2E83" w:rsidRDefault="006F2E83" w:rsidP="006F2E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068C1" w14:textId="77777777" w:rsidR="006F2E83" w:rsidRDefault="006F2E83" w:rsidP="006F2E83">
            <w:r w:rsidRPr="00CA4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7900021080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F8F61" w14:textId="77777777" w:rsidR="006F2E83" w:rsidRDefault="006F2E83" w:rsidP="006F2E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C38DB" w14:textId="77777777" w:rsidR="006F2E83" w:rsidRDefault="00AE5258" w:rsidP="006F2E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6F2E83" w14:paraId="272E0AC4" w14:textId="77777777" w:rsidTr="000349F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79539" w14:textId="77777777" w:rsidR="006F2E83" w:rsidRDefault="006F2E83" w:rsidP="006F2E8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45AEA" w14:textId="77777777" w:rsidR="006F2E83" w:rsidRDefault="006F2E83" w:rsidP="006F2E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0871D" w14:textId="77777777" w:rsidR="006F2E83" w:rsidRDefault="006F2E83" w:rsidP="006F2E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C7379" w14:textId="77777777" w:rsidR="006F2E83" w:rsidRDefault="006F2E83" w:rsidP="006F2E83">
            <w:r w:rsidRPr="00CA4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7900021080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6C040" w14:textId="77777777" w:rsidR="006F2E83" w:rsidRDefault="006F2E83" w:rsidP="006F2E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A222D" w14:textId="77777777" w:rsidR="006F2E83" w:rsidRDefault="00AE5258" w:rsidP="006F2E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1E226A" w:rsidRPr="008D37C7" w14:paraId="30E87A8E" w14:textId="77777777" w:rsidTr="001E226A">
        <w:tc>
          <w:tcPr>
            <w:tcW w:w="4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FC2C4" w14:textId="77777777" w:rsidR="001E226A" w:rsidRDefault="001E226A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FB091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5A2F1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89931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9DBFE" w14:textId="77777777" w:rsidR="001E226A" w:rsidRPr="008D37C7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98E64" w14:textId="77777777" w:rsidR="001E226A" w:rsidRPr="008D37C7" w:rsidRDefault="001E226A" w:rsidP="001E226A">
            <w:pPr>
              <w:spacing w:after="0" w:line="240" w:lineRule="auto"/>
              <w:jc w:val="center"/>
            </w:pPr>
            <w:r w:rsidRPr="008D3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</w:tr>
      <w:tr w:rsidR="001E226A" w14:paraId="5AA4032B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26676" w14:textId="77777777" w:rsidR="001E226A" w:rsidRDefault="001E226A" w:rsidP="001E226A">
            <w:pPr>
              <w:spacing w:after="0" w:line="240" w:lineRule="auto"/>
              <w:jc w:val="both"/>
            </w:pPr>
            <w:r w:rsidRPr="000F31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1A4A5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61760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B71A7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3DADA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FA61B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</w:tr>
      <w:tr w:rsidR="001E226A" w14:paraId="29BA9AC7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A6CA6" w14:textId="77777777" w:rsidR="001E226A" w:rsidRDefault="00A2517F" w:rsidP="001E226A">
            <w:pPr>
              <w:spacing w:after="0" w:line="240" w:lineRule="auto"/>
              <w:jc w:val="both"/>
            </w:pPr>
            <w:r w:rsidRPr="006F2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муниципальных функций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708F3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F3AA6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9F37B" w14:textId="77777777" w:rsidR="001E226A" w:rsidRDefault="006F2E83" w:rsidP="001E226A">
            <w:pPr>
              <w:spacing w:after="0" w:line="240" w:lineRule="auto"/>
              <w:jc w:val="center"/>
            </w:pPr>
            <w:r w:rsidRPr="00A25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 w:rsidRPr="00A25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  <w:r w:rsidR="001E2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E9538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F4F85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E226A" w14:paraId="05296D65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088B3" w14:textId="77777777" w:rsidR="001E226A" w:rsidRDefault="001E226A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пожарной безопасности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93503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382D8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F4845" w14:textId="77777777" w:rsidR="001E226A" w:rsidRDefault="00A2517F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E2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900021350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47AED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C933D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2517F" w14:paraId="51A287AF" w14:textId="77777777" w:rsidTr="000349F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67431" w14:textId="77777777" w:rsidR="00A2517F" w:rsidRDefault="00A2517F" w:rsidP="00A2517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42DA2" w14:textId="77777777" w:rsidR="00A2517F" w:rsidRDefault="00A2517F" w:rsidP="00A251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74B4F" w14:textId="77777777" w:rsidR="00A2517F" w:rsidRDefault="00A2517F" w:rsidP="00A251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0FD07" w14:textId="77777777" w:rsidR="00A2517F" w:rsidRDefault="00A2517F" w:rsidP="00A2517F">
            <w:r w:rsidRPr="008F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7BB99" w14:textId="77777777" w:rsidR="00A2517F" w:rsidRDefault="00A2517F" w:rsidP="00A251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4D66B" w14:textId="77777777" w:rsidR="00A2517F" w:rsidRDefault="00A2517F" w:rsidP="00A251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2517F" w14:paraId="4E6BEA05" w14:textId="77777777" w:rsidTr="000349F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C22FB" w14:textId="77777777" w:rsidR="00A2517F" w:rsidRDefault="00A2517F" w:rsidP="00A2517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6F24B" w14:textId="77777777" w:rsidR="00A2517F" w:rsidRDefault="00A2517F" w:rsidP="00A251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9EB6F" w14:textId="77777777" w:rsidR="00A2517F" w:rsidRDefault="00A2517F" w:rsidP="00A251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9C00B" w14:textId="77777777" w:rsidR="00A2517F" w:rsidRDefault="00A2517F" w:rsidP="00A2517F">
            <w:r w:rsidRPr="008F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91ABF" w14:textId="77777777" w:rsidR="00A2517F" w:rsidRDefault="00A2517F" w:rsidP="00A251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3E66E" w14:textId="77777777" w:rsidR="00A2517F" w:rsidRDefault="00A2517F" w:rsidP="00A251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E226A" w14:paraId="25AB30D7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D966A" w14:textId="77777777" w:rsidR="001E226A" w:rsidRDefault="001E226A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016C1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5D770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697B0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1707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E2416" w14:textId="3E50116E" w:rsidR="001E226A" w:rsidRDefault="00D80A4C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10 518,2</w:t>
            </w:r>
          </w:p>
        </w:tc>
      </w:tr>
      <w:tr w:rsidR="001E226A" w14:paraId="0E420226" w14:textId="77777777" w:rsidTr="001E226A">
        <w:trPr>
          <w:trHeight w:val="256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D8192" w14:textId="77777777" w:rsidR="001E226A" w:rsidRDefault="001E226A" w:rsidP="001E226A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Транспорт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0933B" w14:textId="77777777" w:rsidR="001E226A" w:rsidRDefault="001E226A" w:rsidP="001E226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D2C6D" w14:textId="77777777" w:rsidR="001E226A" w:rsidRDefault="001E226A" w:rsidP="001E226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E4450" w14:textId="77777777" w:rsidR="001E226A" w:rsidRDefault="001E226A" w:rsidP="001E22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F8E7F" w14:textId="77777777" w:rsidR="001E226A" w:rsidRDefault="001E226A" w:rsidP="001E22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A8B63" w14:textId="77777777" w:rsidR="001E226A" w:rsidRDefault="00AE5258" w:rsidP="001E226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156,0</w:t>
            </w:r>
          </w:p>
        </w:tc>
      </w:tr>
      <w:tr w:rsidR="001E226A" w14:paraId="16510023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93397" w14:textId="77777777" w:rsidR="001E226A" w:rsidRDefault="001E226A" w:rsidP="001E226A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в сфере дорожного хозяйства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CDBC9" w14:textId="77777777" w:rsidR="001E226A" w:rsidRDefault="001E226A" w:rsidP="001E226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85CC6" w14:textId="77777777" w:rsidR="001E226A" w:rsidRDefault="001E226A" w:rsidP="001E226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BFEF6" w14:textId="77777777" w:rsidR="001E226A" w:rsidRDefault="001E226A" w:rsidP="001E226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0CD7A" w14:textId="77777777" w:rsidR="001E226A" w:rsidRDefault="001E226A" w:rsidP="001E22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79E4E" w14:textId="77777777" w:rsidR="001E226A" w:rsidRDefault="00AE5258" w:rsidP="001E226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156,0</w:t>
            </w:r>
          </w:p>
        </w:tc>
      </w:tr>
      <w:tr w:rsidR="001E226A" w14:paraId="6B88F4EB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F0479" w14:textId="77777777" w:rsidR="001E226A" w:rsidRDefault="001E226A" w:rsidP="001E226A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деятельности по содержанию лодочных переправ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B73EA" w14:textId="77777777" w:rsidR="001E226A" w:rsidRDefault="001E226A" w:rsidP="001E226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ACFAB" w14:textId="77777777" w:rsidR="001E226A" w:rsidRDefault="001E226A" w:rsidP="001E226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DB01B" w14:textId="77777777" w:rsidR="001E226A" w:rsidRDefault="001E226A" w:rsidP="001E226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7400062030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9E59B" w14:textId="77777777" w:rsidR="001E226A" w:rsidRDefault="001E226A" w:rsidP="001E22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A576F" w14:textId="77777777" w:rsidR="001E226A" w:rsidRDefault="00AE5258" w:rsidP="001E226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156,0</w:t>
            </w:r>
          </w:p>
        </w:tc>
      </w:tr>
      <w:tr w:rsidR="001E226A" w14:paraId="0BFBC1D6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8D309" w14:textId="77777777" w:rsidR="001E226A" w:rsidRDefault="001E226A" w:rsidP="001E226A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4B6E5" w14:textId="77777777" w:rsidR="001E226A" w:rsidRDefault="001E226A" w:rsidP="001E226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932A1" w14:textId="77777777" w:rsidR="001E226A" w:rsidRDefault="001E226A" w:rsidP="001E226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81EA3" w14:textId="77777777" w:rsidR="001E226A" w:rsidRDefault="001E226A" w:rsidP="001E226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7400062030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C0604" w14:textId="77777777" w:rsidR="001E226A" w:rsidRDefault="001E226A" w:rsidP="001E226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FA724" w14:textId="77777777" w:rsidR="001E226A" w:rsidRDefault="00AE5258" w:rsidP="001E226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156,0</w:t>
            </w:r>
          </w:p>
        </w:tc>
      </w:tr>
      <w:tr w:rsidR="001E226A" w14:paraId="4D8780D3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7D33B" w14:textId="77777777" w:rsidR="001E226A" w:rsidRDefault="001E226A" w:rsidP="001E226A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F69E1" w14:textId="77777777" w:rsidR="001E226A" w:rsidRDefault="001E226A" w:rsidP="001E226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DC8B6" w14:textId="77777777" w:rsidR="001E226A" w:rsidRDefault="001E226A" w:rsidP="001E226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9BE25" w14:textId="77777777" w:rsidR="001E226A" w:rsidRDefault="001E226A" w:rsidP="001E226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7400062030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0449E" w14:textId="77777777" w:rsidR="001E226A" w:rsidRDefault="001E226A" w:rsidP="001E226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53D90" w14:textId="77777777" w:rsidR="001E226A" w:rsidRDefault="00AE5258" w:rsidP="001E226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156,0</w:t>
            </w:r>
          </w:p>
        </w:tc>
      </w:tr>
      <w:tr w:rsidR="001E226A" w14:paraId="068DF1EE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5EB61" w14:textId="77777777" w:rsidR="001E226A" w:rsidRDefault="001E226A" w:rsidP="001E22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3C213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94AF0" w14:textId="77777777" w:rsidR="001E226A" w:rsidRDefault="001E226A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CB2BA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165BC" w14:textId="77777777" w:rsidR="001E226A" w:rsidRDefault="001E226A" w:rsidP="001E22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8A0CF" w14:textId="0BA7C375" w:rsidR="001E226A" w:rsidRDefault="00D80A4C" w:rsidP="001E22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9762,2</w:t>
            </w:r>
          </w:p>
        </w:tc>
      </w:tr>
      <w:tr w:rsidR="00AF07D4" w14:paraId="642C5DB5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12D92" w14:textId="1EBA5068" w:rsidR="00AF07D4" w:rsidRDefault="00AF07D4" w:rsidP="00AF0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«Развитие транспортной инфраструктуры в Томской области»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E1F91" w14:textId="6CAB5895" w:rsidR="00AF07D4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DDC3C" w14:textId="04722BD1" w:rsidR="00AF07D4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6CC7B" w14:textId="2B07A2C1" w:rsidR="00AF07D4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F46A0" w14:textId="77777777" w:rsidR="00AF07D4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54DF4" w14:textId="0EE0744D" w:rsidR="00AF07D4" w:rsidRPr="00D80A4C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D80A4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5586,2</w:t>
            </w:r>
          </w:p>
        </w:tc>
      </w:tr>
      <w:tr w:rsidR="00AF07D4" w14:paraId="6E681F27" w14:textId="77777777" w:rsidTr="00D0523C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3284A" w14:textId="75009326" w:rsidR="00AF07D4" w:rsidRDefault="00AF07D4" w:rsidP="00AF0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D683C" w14:textId="321A0527" w:rsidR="00AF07D4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4BF54" w14:textId="2B4475D2" w:rsidR="00AF07D4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CEB55" w14:textId="7C68CC28" w:rsidR="00AF07D4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CF26D" w14:textId="77777777" w:rsidR="00AF07D4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CEB35" w14:textId="6EA4FF9C" w:rsidR="00AF07D4" w:rsidRPr="00AF07D4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07D4">
              <w:rPr>
                <w:rFonts w:ascii="Times New Roman" w:hAnsi="Times New Roman" w:cs="Times New Roman"/>
                <w:sz w:val="20"/>
                <w:szCs w:val="20"/>
              </w:rPr>
              <w:t>5586,2</w:t>
            </w:r>
          </w:p>
        </w:tc>
      </w:tr>
      <w:tr w:rsidR="00AF07D4" w14:paraId="7665312C" w14:textId="77777777" w:rsidTr="00D0523C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86AAE" w14:textId="030C3708" w:rsidR="00AF07D4" w:rsidRDefault="00AF07D4" w:rsidP="00AF0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"Капитальный ремонт и (или) ремонт автомобильных дорог общего пользования местного значения"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14EE7" w14:textId="06A7E043" w:rsidR="00AF07D4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CEEE1" w14:textId="71532037" w:rsidR="00AF07D4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4E3FC" w14:textId="1D07BF75" w:rsidR="00AF07D4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1828400000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B27DF" w14:textId="77777777" w:rsidR="00AF07D4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54A02" w14:textId="4F07139A" w:rsidR="00AF07D4" w:rsidRPr="00AF07D4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07D4">
              <w:rPr>
                <w:rFonts w:ascii="Times New Roman" w:hAnsi="Times New Roman" w:cs="Times New Roman"/>
                <w:sz w:val="20"/>
                <w:szCs w:val="20"/>
              </w:rPr>
              <w:t>5586,2</w:t>
            </w:r>
          </w:p>
        </w:tc>
      </w:tr>
      <w:tr w:rsidR="00AF07D4" w14:paraId="4907C49F" w14:textId="77777777" w:rsidTr="00D0523C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9BFAE" w14:textId="758F1A49" w:rsidR="00AF07D4" w:rsidRDefault="00AF07D4" w:rsidP="00AF0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B731F" w14:textId="0DF04F8B" w:rsidR="00AF07D4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C17F2" w14:textId="5728460F" w:rsidR="00AF07D4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F74C8" w14:textId="3F14A0FD" w:rsidR="00AF07D4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1828440930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FFCA3" w14:textId="77777777" w:rsidR="00AF07D4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BED34" w14:textId="3E401D19" w:rsidR="00AF07D4" w:rsidRPr="00AF07D4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07D4">
              <w:rPr>
                <w:rFonts w:ascii="Times New Roman" w:hAnsi="Times New Roman" w:cs="Times New Roman"/>
                <w:sz w:val="20"/>
                <w:szCs w:val="20"/>
              </w:rPr>
              <w:t>5586,2</w:t>
            </w:r>
          </w:p>
        </w:tc>
      </w:tr>
      <w:tr w:rsidR="00AF07D4" w14:paraId="259D0987" w14:textId="77777777" w:rsidTr="00D0523C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197AD" w14:textId="2762487A" w:rsidR="00AF07D4" w:rsidRDefault="00AF07D4" w:rsidP="00AF0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4746E" w14:textId="00832599" w:rsidR="00AF07D4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37CB8" w14:textId="424617AD" w:rsidR="00AF07D4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49A1B" w14:textId="1607316D" w:rsidR="00AF07D4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1828440930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8A990" w14:textId="2CFFDEEB" w:rsidR="00AF07D4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DFC84" w14:textId="3F5C0E59" w:rsidR="00AF07D4" w:rsidRPr="00AF07D4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07D4">
              <w:rPr>
                <w:rFonts w:ascii="Times New Roman" w:hAnsi="Times New Roman" w:cs="Times New Roman"/>
                <w:sz w:val="20"/>
                <w:szCs w:val="20"/>
              </w:rPr>
              <w:t>5586,2</w:t>
            </w:r>
          </w:p>
        </w:tc>
      </w:tr>
      <w:tr w:rsidR="00AF07D4" w14:paraId="3B856AF2" w14:textId="77777777" w:rsidTr="00D0523C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3A546" w14:textId="776177E3" w:rsidR="00AF07D4" w:rsidRDefault="00AF07D4" w:rsidP="00AF0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862F2" w14:textId="714139F8" w:rsidR="00AF07D4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8A2C7" w14:textId="6E59DEB2" w:rsidR="00AF07D4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95CFF" w14:textId="08C13965" w:rsidR="00AF07D4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1828440930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17F06" w14:textId="77C38C5D" w:rsidR="00AF07D4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2E198" w14:textId="7C06922A" w:rsidR="00AF07D4" w:rsidRPr="00AF07D4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07D4">
              <w:rPr>
                <w:rFonts w:ascii="Times New Roman" w:hAnsi="Times New Roman" w:cs="Times New Roman"/>
                <w:sz w:val="20"/>
                <w:szCs w:val="20"/>
              </w:rPr>
              <w:t>5586,2</w:t>
            </w:r>
          </w:p>
        </w:tc>
      </w:tr>
      <w:tr w:rsidR="00AF07D4" w14:paraId="0492F9B0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EAF1" w14:textId="77777777" w:rsidR="00AF07D4" w:rsidRPr="00320239" w:rsidRDefault="00AF07D4" w:rsidP="00AF0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сфере дорожного хозяйства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CADB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334F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5249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ACA3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BB532" w14:textId="77777777" w:rsidR="00AF07D4" w:rsidRPr="00D80A4C" w:rsidRDefault="00AF07D4" w:rsidP="00AF07D4">
            <w:pPr>
              <w:spacing w:after="0" w:line="240" w:lineRule="auto"/>
              <w:jc w:val="center"/>
              <w:rPr>
                <w:u w:val="single"/>
              </w:rPr>
            </w:pPr>
            <w:r w:rsidRPr="00D80A4C">
              <w:rPr>
                <w:u w:val="single"/>
              </w:rPr>
              <w:t>4176,0</w:t>
            </w:r>
          </w:p>
        </w:tc>
      </w:tr>
      <w:tr w:rsidR="00AF07D4" w14:paraId="38A02FA2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8319" w14:textId="77777777" w:rsidR="00AF07D4" w:rsidRPr="00320239" w:rsidRDefault="00AF07D4" w:rsidP="00AF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055D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8BDE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7745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980A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488C7" w14:textId="77777777" w:rsidR="00AF07D4" w:rsidRDefault="00AF07D4" w:rsidP="00AF07D4">
            <w:pPr>
              <w:spacing w:after="0" w:line="240" w:lineRule="auto"/>
              <w:jc w:val="center"/>
            </w:pPr>
            <w:r>
              <w:t>2430,0</w:t>
            </w:r>
          </w:p>
        </w:tc>
      </w:tr>
      <w:tr w:rsidR="00AF07D4" w14:paraId="072C6806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1EB5" w14:textId="77777777" w:rsidR="00AF07D4" w:rsidRPr="00320239" w:rsidRDefault="00AF07D4" w:rsidP="00AF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032F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FE9C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8D07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FDAA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F3E78" w14:textId="77777777" w:rsidR="00AF07D4" w:rsidRDefault="00AF07D4" w:rsidP="00AF07D4">
            <w:pPr>
              <w:spacing w:after="0" w:line="240" w:lineRule="auto"/>
              <w:jc w:val="center"/>
            </w:pPr>
            <w:r>
              <w:t>2430,0</w:t>
            </w:r>
          </w:p>
        </w:tc>
      </w:tr>
      <w:tr w:rsidR="00AF07D4" w14:paraId="619469AA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6D45" w14:textId="77777777" w:rsidR="00AF07D4" w:rsidRPr="00320239" w:rsidRDefault="00AF07D4" w:rsidP="00AF07D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C7A8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5ED5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F350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070C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B4009" w14:textId="77777777" w:rsidR="00AF07D4" w:rsidRDefault="00AF07D4" w:rsidP="00AF07D4">
            <w:pPr>
              <w:spacing w:after="0" w:line="240" w:lineRule="auto"/>
              <w:jc w:val="center"/>
            </w:pPr>
            <w:r>
              <w:t>2430,0</w:t>
            </w:r>
          </w:p>
        </w:tc>
      </w:tr>
      <w:tr w:rsidR="00AF07D4" w14:paraId="42EC2677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9B24" w14:textId="77777777" w:rsidR="00AF07D4" w:rsidRPr="00320239" w:rsidRDefault="00AF07D4" w:rsidP="00AF0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7BA3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E199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8C10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27B6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E7284" w14:textId="77777777" w:rsidR="00AF07D4" w:rsidRDefault="00AF07D4" w:rsidP="00AF07D4">
            <w:pPr>
              <w:spacing w:after="0" w:line="240" w:lineRule="auto"/>
              <w:jc w:val="center"/>
            </w:pPr>
            <w:r>
              <w:t>1746,0</w:t>
            </w:r>
          </w:p>
        </w:tc>
      </w:tr>
      <w:tr w:rsidR="00AF07D4" w14:paraId="7FDE1A0C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8E60" w14:textId="77777777" w:rsidR="00AF07D4" w:rsidRPr="00320239" w:rsidRDefault="00AF07D4" w:rsidP="00AF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EF56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96D3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FBA9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6885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3A643" w14:textId="77777777" w:rsidR="00AF07D4" w:rsidRDefault="00AF07D4" w:rsidP="00AF07D4">
            <w:pPr>
              <w:spacing w:after="0" w:line="240" w:lineRule="auto"/>
              <w:jc w:val="center"/>
            </w:pPr>
            <w:r>
              <w:t>1746,0</w:t>
            </w:r>
          </w:p>
        </w:tc>
      </w:tr>
      <w:tr w:rsidR="00AF07D4" w14:paraId="73EEFBF0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4A08" w14:textId="77777777" w:rsidR="00AF07D4" w:rsidRPr="00320239" w:rsidRDefault="00AF07D4" w:rsidP="00AF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B832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4535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E370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09B8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79D01" w14:textId="77777777" w:rsidR="00AF07D4" w:rsidRDefault="00AF07D4" w:rsidP="00AF07D4">
            <w:pPr>
              <w:spacing w:after="0" w:line="240" w:lineRule="auto"/>
              <w:jc w:val="center"/>
            </w:pPr>
            <w:r>
              <w:t>1746,0</w:t>
            </w:r>
          </w:p>
        </w:tc>
      </w:tr>
      <w:tr w:rsidR="00AF07D4" w14:paraId="70F86DED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41874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F420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47599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03FBA" w14:textId="77777777" w:rsidR="00AF07D4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9B7E9" w14:textId="77777777" w:rsidR="00AF07D4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12A81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600,0</w:t>
            </w:r>
          </w:p>
        </w:tc>
      </w:tr>
      <w:tr w:rsidR="00AF07D4" w14:paraId="5481A6D0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E1FDA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иных муниципальных функций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8A053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B577B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806E4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D2063" w14:textId="77777777" w:rsidR="00AF07D4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03B59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AF07D4" w14:paraId="598856A7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95F78" w14:textId="77777777" w:rsidR="00AF07D4" w:rsidRPr="001262B5" w:rsidRDefault="00AF07D4" w:rsidP="00AF0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государственной кадастровой оценки объектов недвижимости муниципальной собственности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03344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BAC24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7C569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7900021100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D08EF" w14:textId="77777777" w:rsidR="00AF07D4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CB714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AF07D4" w14:paraId="1CA86003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11D15" w14:textId="77777777" w:rsidR="00AF07D4" w:rsidRDefault="00AF07D4" w:rsidP="00AF07D4">
            <w:pPr>
              <w:spacing w:after="0" w:line="240" w:lineRule="auto"/>
              <w:jc w:val="both"/>
            </w:pPr>
            <w:r w:rsidRPr="000B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муниципальной собственности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5955B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F9F06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4704A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7900021130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488D3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1B422" w14:textId="77777777" w:rsidR="00AF07D4" w:rsidRPr="000B3DAD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600,0</w:t>
            </w:r>
          </w:p>
        </w:tc>
      </w:tr>
      <w:tr w:rsidR="00AF07D4" w14:paraId="04C8E13D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80200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1623C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28664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A9F12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7900021130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528DE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D9063" w14:textId="77777777" w:rsidR="00AF07D4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AF07D4" w:rsidRPr="008D37C7" w14:paraId="096222AF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58846" w14:textId="77777777" w:rsidR="00AF07D4" w:rsidRDefault="00AF07D4" w:rsidP="00AF07D4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9B83A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D57E5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1C955" w14:textId="77777777" w:rsidR="00AF07D4" w:rsidRDefault="00AF07D4" w:rsidP="00AF07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56CE4" w14:textId="77777777" w:rsidR="00AF07D4" w:rsidRDefault="00AF07D4" w:rsidP="00AF07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F2458" w14:textId="39135E8B" w:rsidR="00AF07D4" w:rsidRPr="008D37C7" w:rsidRDefault="00C43449" w:rsidP="001613A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  <w:r w:rsidR="001613A2">
              <w:rPr>
                <w:rFonts w:ascii="Times New Roman" w:hAnsi="Times New Roman" w:cs="Times New Roman"/>
                <w:b/>
                <w:sz w:val="20"/>
                <w:szCs w:val="20"/>
              </w:rPr>
              <w:t> 713,8</w:t>
            </w:r>
          </w:p>
        </w:tc>
      </w:tr>
      <w:tr w:rsidR="00AF07D4" w14:paraId="06F6B898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93778" w14:textId="77777777" w:rsidR="00AF07D4" w:rsidRDefault="00AF07D4" w:rsidP="00AF07D4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Жилищное хозяйство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1AA4B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EE5D3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39CC0" w14:textId="77777777" w:rsidR="00AF07D4" w:rsidRDefault="00AF07D4" w:rsidP="00AF07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16E6E" w14:textId="77777777" w:rsidR="00AF07D4" w:rsidRDefault="00AF07D4" w:rsidP="00AF07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65563" w14:textId="7F0ACB85" w:rsidR="00AF07D4" w:rsidRDefault="001613A2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348,8</w:t>
            </w:r>
          </w:p>
        </w:tc>
      </w:tr>
      <w:tr w:rsidR="00AF07D4" w14:paraId="0F86CEC9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45BFC" w14:textId="77777777" w:rsidR="00AF07D4" w:rsidRDefault="00AF07D4" w:rsidP="00AF07D4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Расходы в сфере жилищного хозяйства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9B84D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02F13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AC239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7500000000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9C1C6" w14:textId="77777777" w:rsidR="00AF07D4" w:rsidRDefault="00AF07D4" w:rsidP="00AF07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BA431" w14:textId="0486B480" w:rsidR="00AF07D4" w:rsidRDefault="001613A2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348,8</w:t>
            </w:r>
          </w:p>
        </w:tc>
      </w:tr>
      <w:tr w:rsidR="00AF07D4" w14:paraId="0D8928A3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7A68C" w14:textId="77777777" w:rsidR="00AF07D4" w:rsidRDefault="00AF07D4" w:rsidP="00AF07D4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Капитальный и текущий ремонт муниципального жилищного фонда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D252C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7DA6F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398D0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7500063010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A17CA" w14:textId="77777777" w:rsidR="00AF07D4" w:rsidRDefault="00AF07D4" w:rsidP="00AF07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F6B02" w14:textId="78A38AF9" w:rsidR="00AF07D4" w:rsidRDefault="001613A2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234,4</w:t>
            </w:r>
          </w:p>
        </w:tc>
      </w:tr>
      <w:tr w:rsidR="00AF07D4" w14:paraId="74225876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8A0E5" w14:textId="77777777" w:rsidR="00AF07D4" w:rsidRDefault="00AF07D4" w:rsidP="00AF07D4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16D6C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FA837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539F9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7500063010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DBFD5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4EE9B" w14:textId="5FD2EC59" w:rsidR="00AF07D4" w:rsidRDefault="001613A2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234,4</w:t>
            </w:r>
          </w:p>
        </w:tc>
      </w:tr>
      <w:tr w:rsidR="00AF07D4" w14:paraId="055D51A3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8A1BB" w14:textId="77777777" w:rsidR="00AF07D4" w:rsidRDefault="00AF07D4" w:rsidP="00AF07D4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16085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0A323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F40DF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7500063010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8659B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EC6CB" w14:textId="63C41528" w:rsidR="00AF07D4" w:rsidRDefault="001613A2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234,4</w:t>
            </w:r>
          </w:p>
        </w:tc>
      </w:tr>
      <w:tr w:rsidR="00AF07D4" w14:paraId="1EC5F734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17F4D" w14:textId="77777777" w:rsidR="00AF07D4" w:rsidRDefault="00AF07D4" w:rsidP="00AF07D4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взносов на капитальных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DA9CF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80ED6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E2121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7500063020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9C36E" w14:textId="77777777" w:rsidR="00AF07D4" w:rsidRDefault="00AF07D4" w:rsidP="00AF07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B4801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114,4</w:t>
            </w:r>
          </w:p>
        </w:tc>
      </w:tr>
      <w:tr w:rsidR="00AF07D4" w14:paraId="328DC20A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93925" w14:textId="77777777" w:rsidR="00AF07D4" w:rsidRDefault="00AF07D4" w:rsidP="00AF07D4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1FD36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BC001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1D9D5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7500063020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E7055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85050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114,4</w:t>
            </w:r>
          </w:p>
        </w:tc>
      </w:tr>
      <w:tr w:rsidR="00AF07D4" w14:paraId="687B7B14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9BD39" w14:textId="77777777" w:rsidR="00AF07D4" w:rsidRDefault="00AF07D4" w:rsidP="00AF07D4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CE10A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21259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6D8BE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7500063020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5C6F7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ED8AE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114,4</w:t>
            </w:r>
          </w:p>
        </w:tc>
      </w:tr>
      <w:tr w:rsidR="00AF07D4" w14:paraId="3E057BC1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D8F5F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218F0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37877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15FCD" w14:textId="77777777" w:rsidR="00AF07D4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4E49B" w14:textId="77777777" w:rsidR="00AF07D4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303CC" w14:textId="1988F59C" w:rsidR="00AF07D4" w:rsidRDefault="00D80A4C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57</w:t>
            </w:r>
            <w:r w:rsidR="00C4344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691,0</w:t>
            </w:r>
          </w:p>
        </w:tc>
      </w:tr>
      <w:tr w:rsidR="00AF07D4" w14:paraId="690CE717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9825D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«Улучшение инвестиционного климата и развитие экспорта Томской области»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B0F2A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18EF4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61889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7F6D7" w14:textId="77777777" w:rsidR="00AF07D4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5835A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54 422,1</w:t>
            </w:r>
          </w:p>
        </w:tc>
      </w:tr>
      <w:tr w:rsidR="00AF07D4" w14:paraId="7388D941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A3D91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89FD8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8F5D7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C00D0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7FEE3" w14:textId="77777777" w:rsidR="00AF07D4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9FD58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AF07D4" w14:paraId="2657C7B4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38CF8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ресурсов"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3F7C2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4BC60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B5BC2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0148100000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BF3C0" w14:textId="77777777" w:rsidR="00AF07D4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2D128" w14:textId="77777777" w:rsidR="00AF07D4" w:rsidRDefault="00AF07D4" w:rsidP="00AF0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1EE583" w14:textId="77777777" w:rsidR="00AF07D4" w:rsidRDefault="00AF07D4" w:rsidP="00AF07D4">
            <w:pPr>
              <w:jc w:val="center"/>
            </w:pPr>
            <w:r w:rsidRPr="00E64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AF07D4" w14:paraId="17B5E499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51AA3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по организации теплоснабжения теплоснабжающими организациями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B9550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BFD71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6E105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0148140130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35827" w14:textId="77777777" w:rsidR="00AF07D4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9BA1E" w14:textId="77777777" w:rsidR="00AF07D4" w:rsidRDefault="00AF07D4" w:rsidP="00AF07D4">
            <w:pPr>
              <w:jc w:val="center"/>
            </w:pPr>
            <w:r w:rsidRPr="00E64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AF07D4" w14:paraId="07C75E38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F70F0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C793C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3C8AA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601BD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0148140130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DA3A6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BF809" w14:textId="77777777" w:rsidR="00AF07D4" w:rsidRDefault="00AF07D4" w:rsidP="00AF07D4">
            <w:pPr>
              <w:jc w:val="center"/>
            </w:pPr>
            <w:r w:rsidRPr="00E64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AF07D4" w14:paraId="49A90F93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64205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F6BB9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44AA3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00C0F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0148140130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B78CF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6837A" w14:textId="77777777" w:rsidR="00AF07D4" w:rsidRDefault="00AF07D4" w:rsidP="00AF0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AEB6D7" w14:textId="77777777" w:rsidR="00AF07D4" w:rsidRDefault="00AF07D4" w:rsidP="00AF07D4">
            <w:pPr>
              <w:jc w:val="center"/>
            </w:pPr>
            <w:r w:rsidRPr="00E64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AF07D4" w14:paraId="00D4F72F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76074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сфере коммунального хозяйства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C3693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6B018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E6AF3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9CB22" w14:textId="77777777" w:rsidR="00AF07D4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2D5E8" w14:textId="2A9EB29F" w:rsidR="00AF07D4" w:rsidRDefault="00D80A4C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3268,9</w:t>
            </w:r>
          </w:p>
        </w:tc>
      </w:tr>
      <w:tr w:rsidR="00AF07D4" w14:paraId="64F3876A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B67A5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коммунального хозяйства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3E6CF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A4536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DF10E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7300061010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57A3A" w14:textId="77777777" w:rsidR="00AF07D4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F0298" w14:textId="1E819085" w:rsidR="00AF07D4" w:rsidRDefault="00D80A4C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3263,5</w:t>
            </w:r>
          </w:p>
        </w:tc>
      </w:tr>
      <w:tr w:rsidR="00AF07D4" w14:paraId="2E2BE147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ED3A2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9DDCC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E9CF9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8C956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7300061010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0B51F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127AC" w14:textId="32C55BE7" w:rsidR="00AF07D4" w:rsidRDefault="00D80A4C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3263,5</w:t>
            </w:r>
          </w:p>
        </w:tc>
      </w:tr>
      <w:tr w:rsidR="00AF07D4" w14:paraId="0803B2E4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E3AEE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7AA01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1D7A2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A31A6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7300061010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F984D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2AA7F" w14:textId="20E90281" w:rsidR="00AF07D4" w:rsidRDefault="00D80A4C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3263,5</w:t>
            </w:r>
          </w:p>
        </w:tc>
      </w:tr>
      <w:tr w:rsidR="00AF07D4" w14:paraId="0206329E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285C2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софинансирования расходов на компенсацию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2E68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B17D5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E2E3B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73000S0130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05DD5" w14:textId="77777777" w:rsidR="00AF07D4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C8A65" w14:textId="77777777" w:rsidR="00AF07D4" w:rsidRPr="00F11178" w:rsidRDefault="00AF07D4" w:rsidP="00AF07D4">
            <w:pPr>
              <w:spacing w:after="0" w:line="240" w:lineRule="auto"/>
              <w:jc w:val="center"/>
              <w:rPr>
                <w:u w:val="single"/>
              </w:rPr>
            </w:pPr>
            <w:r w:rsidRPr="00F111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4</w:t>
            </w:r>
          </w:p>
        </w:tc>
      </w:tr>
      <w:tr w:rsidR="00AF07D4" w14:paraId="763CB463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0767E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EA83A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88B7F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C3320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73000S0130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1F7A5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61E14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</w:tr>
      <w:tr w:rsidR="00AF07D4" w14:paraId="0709DA87" w14:textId="77777777" w:rsidTr="00D80A4C">
        <w:trPr>
          <w:trHeight w:val="976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132FA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D61C9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D2202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E4CDD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73000S0130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7A595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8232A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</w:tr>
      <w:tr w:rsidR="00AF07D4" w14:paraId="3A6E96DA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11F79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121CC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A7BD4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D635C" w14:textId="77777777" w:rsidR="00AF07D4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99744" w14:textId="77777777" w:rsidR="00AF07D4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CD330" w14:textId="0BB03341" w:rsidR="00AF07D4" w:rsidRDefault="00D80A4C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9 574,7</w:t>
            </w:r>
          </w:p>
        </w:tc>
      </w:tr>
      <w:tr w:rsidR="00AF07D4" w14:paraId="0394D49F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E0ECC" w14:textId="77777777" w:rsidR="00AF07D4" w:rsidRPr="00B17858" w:rsidRDefault="00AF07D4" w:rsidP="00AF07D4">
            <w:pPr>
              <w:spacing w:after="0"/>
              <w:jc w:val="both"/>
            </w:pP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"Благоустройство территории Подгорнского сельского поселения на 2023-2027 годы"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A8DA3" w14:textId="77777777" w:rsidR="00AF07D4" w:rsidRPr="00B17858" w:rsidRDefault="00AF07D4" w:rsidP="00AF07D4">
            <w:pPr>
              <w:spacing w:after="0"/>
              <w:jc w:val="center"/>
            </w:pP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884C7" w14:textId="77777777" w:rsidR="00AF07D4" w:rsidRPr="00B17858" w:rsidRDefault="00AF07D4" w:rsidP="00AF07D4">
            <w:pPr>
              <w:spacing w:after="0"/>
              <w:jc w:val="center"/>
            </w:pP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A829B" w14:textId="77777777" w:rsidR="00AF07D4" w:rsidRPr="00B17858" w:rsidRDefault="00AF07D4" w:rsidP="00AF07D4">
            <w:pPr>
              <w:spacing w:after="0"/>
              <w:jc w:val="center"/>
            </w:pP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6300000000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17CFA" w14:textId="77777777" w:rsidR="00AF07D4" w:rsidRPr="00B17858" w:rsidRDefault="00AF07D4" w:rsidP="00AF07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47FBB" w14:textId="01AAF625" w:rsidR="00AF07D4" w:rsidRPr="00B17858" w:rsidRDefault="00D80A4C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9 574,7</w:t>
            </w:r>
          </w:p>
        </w:tc>
      </w:tr>
      <w:tr w:rsidR="00AF07D4" w14:paraId="22ED408A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D8743" w14:textId="77777777" w:rsidR="00AF07D4" w:rsidRPr="00B17858" w:rsidRDefault="00AF07D4" w:rsidP="00AF07D4">
            <w:pPr>
              <w:spacing w:after="0"/>
              <w:jc w:val="both"/>
            </w:pP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Обеспечение софинансирования расходов на реализацию программ формирования современной городской среды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B1BB0" w14:textId="77777777" w:rsidR="00AF07D4" w:rsidRPr="00B17858" w:rsidRDefault="00AF07D4" w:rsidP="00AF07D4">
            <w:pPr>
              <w:spacing w:after="0"/>
              <w:jc w:val="center"/>
            </w:pP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1FCA3" w14:textId="77777777" w:rsidR="00AF07D4" w:rsidRPr="00B17858" w:rsidRDefault="00AF07D4" w:rsidP="00AF07D4">
            <w:pPr>
              <w:spacing w:after="0"/>
              <w:jc w:val="center"/>
            </w:pP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5E0EA" w14:textId="77777777" w:rsidR="00AF07D4" w:rsidRPr="00B17858" w:rsidRDefault="00AF07D4" w:rsidP="00AF07D4">
            <w:pPr>
              <w:spacing w:after="0"/>
              <w:jc w:val="center"/>
            </w:pP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  <w:r w:rsidRPr="00B178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255550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259D4" w14:textId="77777777" w:rsidR="00AF07D4" w:rsidRPr="00B17858" w:rsidRDefault="00AF07D4" w:rsidP="00AF07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D1EA4" w14:textId="77777777" w:rsidR="00AF07D4" w:rsidRPr="00D25BAA" w:rsidRDefault="00AF07D4" w:rsidP="00AF07D4">
            <w:pPr>
              <w:spacing w:after="0"/>
              <w:jc w:val="center"/>
              <w:rPr>
                <w:u w:val="single"/>
              </w:rPr>
            </w:pPr>
            <w:r w:rsidRPr="00D25B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4778,5</w:t>
            </w:r>
          </w:p>
        </w:tc>
      </w:tr>
      <w:tr w:rsidR="00AF07D4" w14:paraId="3A48D398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1A223" w14:textId="77777777" w:rsidR="00AF07D4" w:rsidRPr="00B17858" w:rsidRDefault="00AF07D4" w:rsidP="00AF07D4">
            <w:pPr>
              <w:spacing w:after="0"/>
              <w:jc w:val="both"/>
            </w:pP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5CE70" w14:textId="77777777" w:rsidR="00AF07D4" w:rsidRPr="00B17858" w:rsidRDefault="00AF07D4" w:rsidP="00AF07D4">
            <w:pPr>
              <w:spacing w:after="0"/>
              <w:jc w:val="center"/>
            </w:pP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D8198" w14:textId="77777777" w:rsidR="00AF07D4" w:rsidRPr="00B17858" w:rsidRDefault="00AF07D4" w:rsidP="00AF07D4">
            <w:pPr>
              <w:spacing w:after="0"/>
              <w:jc w:val="center"/>
            </w:pP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18C12" w14:textId="77777777" w:rsidR="00AF07D4" w:rsidRPr="00B17858" w:rsidRDefault="00AF07D4" w:rsidP="00AF07D4">
            <w:pPr>
              <w:spacing w:after="0"/>
              <w:jc w:val="center"/>
            </w:pP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  <w:r w:rsidRPr="00B178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255550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75F17" w14:textId="77777777" w:rsidR="00AF07D4" w:rsidRPr="00B17858" w:rsidRDefault="00AF07D4" w:rsidP="00AF07D4">
            <w:pPr>
              <w:spacing w:after="0"/>
              <w:jc w:val="center"/>
            </w:pP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7B2F3" w14:textId="77777777" w:rsidR="00AF07D4" w:rsidRPr="00B17858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4778,5</w:t>
            </w:r>
          </w:p>
        </w:tc>
      </w:tr>
      <w:tr w:rsidR="00AF07D4" w14:paraId="34B9D917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A345B" w14:textId="77777777" w:rsidR="00AF07D4" w:rsidRPr="00B17858" w:rsidRDefault="00AF07D4" w:rsidP="00AF07D4">
            <w:pPr>
              <w:spacing w:after="0"/>
              <w:jc w:val="both"/>
            </w:pP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73B23" w14:textId="77777777" w:rsidR="00AF07D4" w:rsidRPr="00B17858" w:rsidRDefault="00AF07D4" w:rsidP="00AF07D4">
            <w:pPr>
              <w:spacing w:after="0"/>
              <w:jc w:val="center"/>
            </w:pP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46A69" w14:textId="77777777" w:rsidR="00AF07D4" w:rsidRPr="00B17858" w:rsidRDefault="00AF07D4" w:rsidP="00AF07D4">
            <w:pPr>
              <w:spacing w:after="0"/>
              <w:jc w:val="center"/>
            </w:pP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2F692" w14:textId="77777777" w:rsidR="00AF07D4" w:rsidRPr="00B17858" w:rsidRDefault="00AF07D4" w:rsidP="00AF07D4">
            <w:pPr>
              <w:spacing w:after="0"/>
              <w:jc w:val="center"/>
            </w:pP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  <w:r w:rsidRPr="00B178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255550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9E9E6" w14:textId="77777777" w:rsidR="00AF07D4" w:rsidRPr="00B17858" w:rsidRDefault="00AF07D4" w:rsidP="00AF07D4">
            <w:pPr>
              <w:spacing w:after="0"/>
              <w:jc w:val="center"/>
            </w:pP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EF280" w14:textId="77777777" w:rsidR="00AF07D4" w:rsidRPr="00B17858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4778,5</w:t>
            </w:r>
          </w:p>
        </w:tc>
      </w:tr>
      <w:tr w:rsidR="00AF07D4" w14:paraId="59D74475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A10DC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5A907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25AF8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8A55F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D2014" w14:textId="77777777" w:rsidR="00AF07D4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46EB1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2300,2</w:t>
            </w:r>
          </w:p>
        </w:tc>
      </w:tr>
      <w:tr w:rsidR="00AF07D4" w14:paraId="3E025A66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A1346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224F2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01A73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39302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B767D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D6D2E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2300,2</w:t>
            </w:r>
          </w:p>
        </w:tc>
      </w:tr>
      <w:tr w:rsidR="00AF07D4" w14:paraId="2F9A616C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2C8FA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51B6D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A0123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A5BB5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CE6DF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1FB16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2300,2</w:t>
            </w:r>
          </w:p>
        </w:tc>
      </w:tr>
      <w:tr w:rsidR="00AF07D4" w:rsidRPr="00004061" w14:paraId="2B9618B4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82B53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2E6BE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AEDD3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29995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AD27B" w14:textId="77777777" w:rsidR="00AF07D4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97B25" w14:textId="77777777" w:rsidR="00AF07D4" w:rsidRPr="00004061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272,3</w:t>
            </w:r>
          </w:p>
        </w:tc>
      </w:tr>
      <w:tr w:rsidR="00AF07D4" w:rsidRPr="00004061" w14:paraId="361EE9C7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E7833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608F4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25CF8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57841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30724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5CC64" w14:textId="77777777" w:rsidR="00AF07D4" w:rsidRPr="00004061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272,3</w:t>
            </w:r>
          </w:p>
        </w:tc>
      </w:tr>
      <w:tr w:rsidR="00AF07D4" w:rsidRPr="00004061" w14:paraId="78D9A88B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B3BC7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11BE1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777BB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9177A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6754C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E8D25" w14:textId="77777777" w:rsidR="00AF07D4" w:rsidRPr="00004061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272,3</w:t>
            </w:r>
          </w:p>
        </w:tc>
      </w:tr>
      <w:tr w:rsidR="00AF07D4" w:rsidRPr="00004061" w14:paraId="0B6C3C53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3D01C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сельских поселений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3A680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75EA8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72AED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67C0C" w14:textId="77777777" w:rsidR="00AF07D4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1A9CF" w14:textId="6B9EB6F5" w:rsidR="00AF07D4" w:rsidRPr="00004061" w:rsidRDefault="00D80A4C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2223,7</w:t>
            </w:r>
          </w:p>
        </w:tc>
      </w:tr>
      <w:tr w:rsidR="00AF07D4" w:rsidRPr="00004061" w14:paraId="1E824526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2F2A0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2BFFC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C1AE9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139DB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55EE7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67D51" w14:textId="4C71F0BA" w:rsidR="00AF07D4" w:rsidRPr="00004061" w:rsidRDefault="00D80A4C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2153,7</w:t>
            </w:r>
          </w:p>
        </w:tc>
      </w:tr>
      <w:tr w:rsidR="00AF07D4" w:rsidRPr="00004061" w14:paraId="0520FCFA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3898A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03897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7E14F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B4F1E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70D50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6809D" w14:textId="56976BF6" w:rsidR="00AF07D4" w:rsidRPr="00004061" w:rsidRDefault="00D80A4C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2153,7</w:t>
            </w:r>
          </w:p>
        </w:tc>
      </w:tr>
      <w:tr w:rsidR="00AF07D4" w14:paraId="2EFE0DF2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5B28C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F99BF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A1C03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180F2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CA64C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4780C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AF07D4" w14:paraId="70FCA597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9CF7C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9BF55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E0050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ECE37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9BC98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4D7EF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AF07D4" w14:paraId="41434513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993C8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7384D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790E0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DD656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48FD7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EE27B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AF07D4" w14:paraId="7DD1057C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DD32D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 платежей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B470E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1B888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10814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FDCD5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78AB4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AF07D4" w14:paraId="2789F7DF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C6E0A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6698B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BF9A0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439FA" w14:textId="77777777" w:rsidR="00AF07D4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11744" w14:textId="77777777" w:rsidR="00AF07D4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677AC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1099,3</w:t>
            </w:r>
          </w:p>
        </w:tc>
      </w:tr>
      <w:tr w:rsidR="00AF07D4" w14:paraId="5B03D2A7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6FF8C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муниципального образования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6A063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3B9A0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509CA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55BFA" w14:textId="77777777" w:rsidR="00AF07D4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67E9B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1099,3</w:t>
            </w:r>
          </w:p>
        </w:tc>
      </w:tr>
      <w:tr w:rsidR="00AF07D4" w14:paraId="46B9AA1A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54269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хозяйственной деятельности учреждений (хозгруппа)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185A6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0DA10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A90D2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2AF9E" w14:textId="77777777" w:rsidR="00AF07D4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80662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1099,3</w:t>
            </w:r>
          </w:p>
        </w:tc>
      </w:tr>
      <w:tr w:rsidR="00AF07D4" w14:paraId="1AD454AA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F92BE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D610F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154B8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BC945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53F46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93DCA" w14:textId="77777777" w:rsidR="00AF07D4" w:rsidRDefault="00AF07D4" w:rsidP="00AF07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1099,3</w:t>
            </w:r>
          </w:p>
        </w:tc>
      </w:tr>
      <w:tr w:rsidR="00AF07D4" w14:paraId="794DD250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0AEE9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3007B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62E60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DDB7D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A103F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DFF75" w14:textId="77777777" w:rsidR="00AF07D4" w:rsidRDefault="00AF07D4" w:rsidP="00AF07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1099,3</w:t>
            </w:r>
          </w:p>
        </w:tc>
      </w:tr>
      <w:tr w:rsidR="00AF07D4" w14:paraId="40B5C7A4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A4AB6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10781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99C1A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69325" w14:textId="77777777" w:rsidR="00AF07D4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7DC63" w14:textId="77777777" w:rsidR="00AF07D4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EBC2C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7118,2</w:t>
            </w:r>
          </w:p>
        </w:tc>
      </w:tr>
      <w:tr w:rsidR="00AF07D4" w14:paraId="43B173FD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8A889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64DF5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9A710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B02C7" w14:textId="77777777" w:rsidR="00AF07D4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670C5" w14:textId="77777777" w:rsidR="00AF07D4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125BB" w14:textId="77777777" w:rsidR="00AF07D4" w:rsidRDefault="00AF07D4" w:rsidP="00AF07D4">
            <w:pPr>
              <w:jc w:val="center"/>
            </w:pPr>
            <w:r w:rsidRPr="00C17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7118,2</w:t>
            </w:r>
          </w:p>
        </w:tc>
      </w:tr>
      <w:tr w:rsidR="00AF07D4" w14:paraId="0DCEC1A8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B90D2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F8EF1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BBEC5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251EC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DBA14" w14:textId="77777777" w:rsidR="00AF07D4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8681B" w14:textId="77777777" w:rsidR="00AF07D4" w:rsidRDefault="00AF07D4" w:rsidP="00AF07D4">
            <w:pPr>
              <w:jc w:val="center"/>
            </w:pPr>
            <w:r w:rsidRPr="00C17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7118,2</w:t>
            </w:r>
          </w:p>
        </w:tc>
      </w:tr>
      <w:tr w:rsidR="00AF07D4" w14:paraId="6BFD80CC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80899" w14:textId="77777777" w:rsidR="00AF07D4" w:rsidRDefault="00AF07D4" w:rsidP="00AF07D4">
            <w:pPr>
              <w:spacing w:after="0" w:line="240" w:lineRule="auto"/>
              <w:jc w:val="both"/>
            </w:pPr>
            <w:r w:rsidRPr="00504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отдельных полномочий органов местного самоуправления сельских поселений по созданию условий для организации досуга и </w:t>
            </w:r>
            <w:r w:rsidRPr="00504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обеспечения жителей поселения услугами организаций культуры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EA2C3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6C9C3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71D27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7600064100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61672" w14:textId="77777777" w:rsidR="00AF07D4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7CC82" w14:textId="77777777" w:rsidR="00AF07D4" w:rsidRDefault="00AF07D4" w:rsidP="00AF07D4">
            <w:pPr>
              <w:jc w:val="center"/>
            </w:pPr>
            <w:r w:rsidRPr="00C17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7118,2</w:t>
            </w:r>
          </w:p>
        </w:tc>
      </w:tr>
      <w:tr w:rsidR="00AF07D4" w14:paraId="469E43F7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30FB0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DBD42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28397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EFFEF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7600064100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D69FC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7D39E" w14:textId="77777777" w:rsidR="00AF07D4" w:rsidRDefault="00AF07D4" w:rsidP="00AF07D4">
            <w:pPr>
              <w:jc w:val="center"/>
            </w:pPr>
            <w:r w:rsidRPr="00C17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7118,2</w:t>
            </w:r>
          </w:p>
        </w:tc>
      </w:tr>
      <w:tr w:rsidR="00AF07D4" w14:paraId="62983A44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24654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0D810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DA599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69283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7600064100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F5A58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9D760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7118,2</w:t>
            </w:r>
          </w:p>
        </w:tc>
      </w:tr>
      <w:tr w:rsidR="00AF07D4" w14:paraId="663CB1EA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02BFB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3F786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BCA7D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3EC29" w14:textId="77777777" w:rsidR="00AF07D4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7B70F" w14:textId="77777777" w:rsidR="00AF07D4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6B64E" w14:textId="578B07FC" w:rsidR="00AF07D4" w:rsidRDefault="00C43449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4922,0</w:t>
            </w:r>
          </w:p>
        </w:tc>
      </w:tr>
      <w:tr w:rsidR="00AF07D4" w14:paraId="595A6C41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24748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Социальное обеспечение населения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576DD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DD0BC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D649C" w14:textId="77777777" w:rsidR="00AF07D4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983E0" w14:textId="77777777" w:rsidR="00AF07D4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4DBA0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104,0</w:t>
            </w:r>
          </w:p>
        </w:tc>
      </w:tr>
      <w:tr w:rsidR="00AF07D4" w14:paraId="0152B607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7DF70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3C61F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4659B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ADD0D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F0B38" w14:textId="77777777" w:rsidR="00AF07D4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E58D6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F07D4" w14:paraId="65FC65EC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DEB6E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DCBD6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1BF69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903DA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57A78" w14:textId="77777777" w:rsidR="00AF07D4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810E2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F07D4" w14:paraId="194E082A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EF4F0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76BBC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CEF41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34FED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E2397" w14:textId="77777777" w:rsidR="00AF07D4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858A8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F07D4" w14:paraId="0114A93E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BF2A5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7F2A">
              <w:rPr>
                <w:rFonts w:ascii="Times New Roman" w:hAnsi="Times New Roman" w:cs="Times New Roman"/>
                <w:sz w:val="20"/>
                <w:szCs w:val="20"/>
              </w:rPr>
              <w:t>казание помощи в ремонте и (или) переустройстве жилых помещений граждан, не стоящих на учете 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войны1941-1945 годов, не вступивших в повторный брак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89768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54719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56D84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1116040710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715D9" w14:textId="77777777" w:rsidR="00AF07D4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E2F2D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F07D4" w14:paraId="31A97362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D657A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AA467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1F9C5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7BD68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1116040710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9F328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21E19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F07D4" w14:paraId="5C2D0516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C4952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5BD02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0D6FB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452B1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1116040710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545A3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D694A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F07D4" w14:paraId="393F17A7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90897" w14:textId="77777777" w:rsidR="00AF07D4" w:rsidRDefault="00AF07D4" w:rsidP="00AF07D4">
            <w:pPr>
              <w:spacing w:after="0" w:line="240" w:lineRule="auto"/>
              <w:jc w:val="both"/>
            </w:pPr>
            <w:r w:rsidRPr="00504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муниципальных функций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B5C67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4A334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5B5D1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CE80B" w14:textId="77777777" w:rsidR="00AF07D4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ED506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</w:tr>
      <w:tr w:rsidR="00AF07D4" w14:paraId="3026FE6E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B3EA7" w14:textId="77777777" w:rsidR="00AF07D4" w:rsidRDefault="00AF07D4" w:rsidP="00AF07D4">
            <w:pPr>
              <w:spacing w:after="0" w:line="240" w:lineRule="auto"/>
              <w:jc w:val="both"/>
            </w:pPr>
            <w:r w:rsidRPr="00504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оказание помощи в ремонте и (или) переустройстве жилых помещений граждан,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F7677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09F5B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E1DA8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S0710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48755" w14:textId="77777777" w:rsidR="00AF07D4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87E6E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F07D4" w14:paraId="2A38EE5E" w14:textId="77777777" w:rsidTr="000349F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B8BD7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094B0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51F1E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7B36B" w14:textId="77777777" w:rsidR="00AF07D4" w:rsidRDefault="00AF07D4" w:rsidP="00AF07D4">
            <w:r w:rsidRPr="00D9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</w:t>
            </w:r>
            <w:r w:rsidRPr="00D948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S0710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ACA77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612B7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F07D4" w14:paraId="37707073" w14:textId="77777777" w:rsidTr="000349F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D5799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6856A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8FE83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8BA9C" w14:textId="77777777" w:rsidR="00AF07D4" w:rsidRDefault="00AF07D4" w:rsidP="00AF07D4">
            <w:r w:rsidRPr="00D9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</w:t>
            </w:r>
            <w:r w:rsidRPr="00D948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S0710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BD666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CFE31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F07D4" w14:paraId="5046950B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6ACAA" w14:textId="77777777" w:rsidR="00AF07D4" w:rsidRDefault="00AF07D4" w:rsidP="00AF07D4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Капитальный и текущий ремонт помещений отдельным категориям граждан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ADB24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59E69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B140A" w14:textId="77777777" w:rsidR="00AF07D4" w:rsidRDefault="00AF07D4" w:rsidP="00AF07D4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21390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C91B6" w14:textId="77777777" w:rsidR="00AF07D4" w:rsidRDefault="00AF07D4" w:rsidP="00AF07D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EB0EF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AF07D4" w14:paraId="4ADDAA1E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0A721" w14:textId="77777777" w:rsidR="00AF07D4" w:rsidRDefault="00AF07D4" w:rsidP="00AF07D4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8788C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591B7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3E0D0" w14:textId="77777777" w:rsidR="00AF07D4" w:rsidRDefault="00AF07D4" w:rsidP="00AF07D4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21390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46268" w14:textId="77777777" w:rsidR="00AF07D4" w:rsidRDefault="00AF07D4" w:rsidP="00AF07D4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FF744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AF07D4" w14:paraId="262E0CF4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42681" w14:textId="77777777" w:rsidR="00AF07D4" w:rsidRDefault="00AF07D4" w:rsidP="00AF07D4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5E207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D051B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9991F" w14:textId="77777777" w:rsidR="00AF07D4" w:rsidRDefault="00AF07D4" w:rsidP="00AF07D4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21390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442EF" w14:textId="77777777" w:rsidR="00AF07D4" w:rsidRDefault="00AF07D4" w:rsidP="00AF07D4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88A4B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AF07D4" w14:paraId="1D47CA81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3BED6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Охрана семьи и детства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CFB8C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B019A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93F52" w14:textId="77777777" w:rsidR="00AF07D4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F067A" w14:textId="77777777" w:rsidR="00AF07D4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8606A" w14:textId="445BDBFD" w:rsidR="00AF07D4" w:rsidRDefault="00C43449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4818,0</w:t>
            </w:r>
          </w:p>
        </w:tc>
      </w:tr>
      <w:tr w:rsidR="00AF07D4" w14:paraId="63A8A0B2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08469" w14:textId="77777777" w:rsidR="00AF07D4" w:rsidRPr="00D0523C" w:rsidRDefault="00AF07D4" w:rsidP="00AF07D4">
            <w:pPr>
              <w:spacing w:after="0"/>
              <w:jc w:val="both"/>
            </w:pPr>
            <w:r w:rsidRPr="00D0523C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4B045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B3822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54DEF" w14:textId="77777777" w:rsidR="00AF07D4" w:rsidRDefault="00AF07D4" w:rsidP="00AF07D4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BC502" w14:textId="77777777" w:rsidR="00AF07D4" w:rsidRDefault="00AF07D4" w:rsidP="00AF07D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1A8E1" w14:textId="1E461018" w:rsidR="00AF07D4" w:rsidRPr="009749F1" w:rsidRDefault="00C43449" w:rsidP="00AF07D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4818,0</w:t>
            </w:r>
          </w:p>
        </w:tc>
      </w:tr>
      <w:tr w:rsidR="00AF07D4" w14:paraId="6A46EE71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9A827" w14:textId="77777777" w:rsidR="00AF07D4" w:rsidRPr="00D0523C" w:rsidRDefault="00AF07D4" w:rsidP="00AF07D4">
            <w:pPr>
              <w:spacing w:after="0"/>
              <w:jc w:val="both"/>
            </w:pPr>
            <w:r w:rsidRPr="00D0523C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4B1B0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19EC1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428A8" w14:textId="77777777" w:rsidR="00AF07D4" w:rsidRDefault="00AF07D4" w:rsidP="00AF07D4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88701" w14:textId="77777777" w:rsidR="00AF07D4" w:rsidRDefault="00AF07D4" w:rsidP="00AF07D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00043" w14:textId="1F421EA7" w:rsidR="00AF07D4" w:rsidRDefault="00C43449" w:rsidP="00AF07D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4818,0</w:t>
            </w:r>
          </w:p>
        </w:tc>
      </w:tr>
      <w:tr w:rsidR="00AF07D4" w14:paraId="128EA1A6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658AA" w14:textId="50981CDA" w:rsidR="00AF07D4" w:rsidRPr="00D0523C" w:rsidRDefault="00D0523C" w:rsidP="00AF07D4">
            <w:pPr>
              <w:spacing w:after="0"/>
              <w:jc w:val="both"/>
            </w:pPr>
            <w:r w:rsidRPr="00D052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 процессных мероприятий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45603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48C47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65BCE" w14:textId="00875B3D" w:rsidR="00AF07D4" w:rsidRDefault="00AF07D4" w:rsidP="00AF07D4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 w:rsidR="00C43449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CC9C6" w14:textId="77777777" w:rsidR="00AF07D4" w:rsidRDefault="00AF07D4" w:rsidP="00AF07D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585E6" w14:textId="3B343888" w:rsidR="00AF07D4" w:rsidRDefault="00C43449" w:rsidP="00AF07D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4818,0</w:t>
            </w:r>
          </w:p>
        </w:tc>
      </w:tr>
      <w:tr w:rsidR="00AF07D4" w14:paraId="54A3E989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C0FA9" w14:textId="63D22322" w:rsidR="00AF07D4" w:rsidRPr="00C43449" w:rsidRDefault="005B5707" w:rsidP="00AF07D4">
            <w:pPr>
              <w:spacing w:line="254" w:lineRule="auto"/>
              <w:rPr>
                <w:highlight w:val="yellow"/>
              </w:rPr>
            </w:pPr>
            <w:r w:rsidRPr="005B5707">
              <w:rPr>
                <w:rFonts w:ascii="Times New Roman" w:hAnsi="Times New Roman" w:cs="Times New Roman"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707">
              <w:rPr>
                <w:rFonts w:ascii="Times New Roman" w:hAnsi="Times New Roman" w:cs="Times New Roman"/>
                <w:sz w:val="20"/>
                <w:szCs w:val="20"/>
              </w:rPr>
              <w:t>софинансируемых из федерального бюджета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17C46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92D8C" w14:textId="77777777" w:rsidR="00AF07D4" w:rsidRDefault="00AF07D4" w:rsidP="00AF07D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51C77" w14:textId="59F4B3E1" w:rsidR="00AF07D4" w:rsidRDefault="00AF07D4" w:rsidP="00AF07D4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 w:rsidR="00C43449">
              <w:rPr>
                <w:rFonts w:ascii="Times New Roman" w:hAnsi="Times New Roman" w:cs="Times New Roman"/>
                <w:sz w:val="20"/>
                <w:szCs w:val="20"/>
              </w:rPr>
              <w:t>71А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1DB71" w14:textId="77777777" w:rsidR="00AF07D4" w:rsidRDefault="00AF07D4" w:rsidP="00AF07D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C7290" w14:textId="77777777" w:rsidR="00AF07D4" w:rsidRPr="00C43449" w:rsidRDefault="00AF07D4" w:rsidP="00AF07D4">
            <w:pPr>
              <w:jc w:val="center"/>
              <w:rPr>
                <w:u w:val="single"/>
              </w:rPr>
            </w:pPr>
            <w:r w:rsidRPr="00C4344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2409,0</w:t>
            </w:r>
          </w:p>
        </w:tc>
      </w:tr>
      <w:tr w:rsidR="00C43449" w14:paraId="2EE147CB" w14:textId="77777777" w:rsidTr="00D0523C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303EA" w14:textId="77777777" w:rsidR="00C43449" w:rsidRDefault="00C43449" w:rsidP="00C4344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9E500" w14:textId="77777777" w:rsidR="00C43449" w:rsidRDefault="00C43449" w:rsidP="00C4344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3054B" w14:textId="77777777" w:rsidR="00C43449" w:rsidRDefault="00C43449" w:rsidP="00C4344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EF558" w14:textId="443516ED" w:rsidR="00C43449" w:rsidRDefault="00C43449" w:rsidP="00C43449">
            <w:pPr>
              <w:spacing w:after="0"/>
              <w:jc w:val="both"/>
            </w:pPr>
            <w:r w:rsidRPr="009B1791">
              <w:rPr>
                <w:rFonts w:ascii="Times New Roman" w:hAnsi="Times New Roman" w:cs="Times New Roman"/>
                <w:sz w:val="20"/>
                <w:szCs w:val="20"/>
              </w:rPr>
              <w:t>11171А0820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72EC7" w14:textId="77777777" w:rsidR="00C43449" w:rsidRDefault="00C43449" w:rsidP="00C4344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A3ADF" w14:textId="77777777" w:rsidR="00C43449" w:rsidRDefault="00C43449" w:rsidP="00C43449">
            <w:pPr>
              <w:jc w:val="center"/>
            </w:pPr>
            <w:r w:rsidRPr="009749F1">
              <w:rPr>
                <w:rFonts w:ascii="Times New Roman" w:hAnsi="Times New Roman" w:cs="Times New Roman"/>
                <w:sz w:val="20"/>
                <w:szCs w:val="20"/>
              </w:rPr>
              <w:t>2409,0</w:t>
            </w:r>
          </w:p>
        </w:tc>
      </w:tr>
      <w:tr w:rsidR="00C43449" w14:paraId="21980F45" w14:textId="77777777" w:rsidTr="00D0523C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C0054" w14:textId="77777777" w:rsidR="00C43449" w:rsidRDefault="00C43449" w:rsidP="00C4344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55839" w14:textId="77777777" w:rsidR="00C43449" w:rsidRDefault="00C43449" w:rsidP="00C4344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68E5F" w14:textId="77777777" w:rsidR="00C43449" w:rsidRDefault="00C43449" w:rsidP="00C4344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0C288" w14:textId="50E4AA39" w:rsidR="00C43449" w:rsidRDefault="00C43449" w:rsidP="00C43449">
            <w:pPr>
              <w:spacing w:after="0"/>
              <w:jc w:val="both"/>
            </w:pPr>
            <w:r w:rsidRPr="009B1791">
              <w:rPr>
                <w:rFonts w:ascii="Times New Roman" w:hAnsi="Times New Roman" w:cs="Times New Roman"/>
                <w:sz w:val="20"/>
                <w:szCs w:val="20"/>
              </w:rPr>
              <w:t>11171А0820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3A429" w14:textId="77777777" w:rsidR="00C43449" w:rsidRDefault="00C43449" w:rsidP="00C4344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DA10B" w14:textId="77777777" w:rsidR="00C43449" w:rsidRDefault="00C43449" w:rsidP="00C4344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2409,0</w:t>
            </w:r>
          </w:p>
        </w:tc>
      </w:tr>
      <w:tr w:rsidR="00C43449" w14:paraId="5B8D9567" w14:textId="77777777" w:rsidTr="00D0523C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364CF" w14:textId="3EE71A58" w:rsidR="00C43449" w:rsidRPr="00C43449" w:rsidRDefault="005B5707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F2254" w14:textId="135DCB08" w:rsidR="00C43449" w:rsidRPr="00C43449" w:rsidRDefault="00C43449" w:rsidP="00C43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4D524" w14:textId="1042BBF0" w:rsidR="00C43449" w:rsidRPr="00C43449" w:rsidRDefault="00C43449" w:rsidP="00C43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1C42E" w14:textId="66B27763" w:rsidR="00C43449" w:rsidRPr="00C43449" w:rsidRDefault="00C43449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R0820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00D72" w14:textId="77777777" w:rsidR="00C43449" w:rsidRPr="00C43449" w:rsidRDefault="00C43449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0CE77" w14:textId="05E875DB" w:rsidR="00C43449" w:rsidRPr="00C43449" w:rsidRDefault="00C43449" w:rsidP="00C4344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4344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2409,0</w:t>
            </w:r>
          </w:p>
        </w:tc>
      </w:tr>
      <w:tr w:rsidR="00C43449" w14:paraId="2C71B3D3" w14:textId="77777777" w:rsidTr="00D0523C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F9A5A" w14:textId="012F53B3" w:rsidR="00C43449" w:rsidRPr="00C43449" w:rsidRDefault="00C43449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167C8" w14:textId="0FAABB85" w:rsidR="00C43449" w:rsidRPr="00C43449" w:rsidRDefault="00C43449" w:rsidP="00C43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72B84" w14:textId="23E8875B" w:rsidR="00C43449" w:rsidRPr="00C43449" w:rsidRDefault="00C43449" w:rsidP="00C43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D21D8" w14:textId="727AB7C2" w:rsidR="00C43449" w:rsidRPr="00C43449" w:rsidRDefault="00C43449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11171R0820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852D5" w14:textId="73DA392F" w:rsidR="00C43449" w:rsidRPr="00C43449" w:rsidRDefault="00C43449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E766A" w14:textId="4BACFCBF" w:rsidR="00C43449" w:rsidRPr="00C43449" w:rsidRDefault="00C43449" w:rsidP="00C43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6A6">
              <w:rPr>
                <w:rFonts w:ascii="Times New Roman" w:hAnsi="Times New Roman" w:cs="Times New Roman"/>
                <w:sz w:val="20"/>
                <w:szCs w:val="20"/>
              </w:rPr>
              <w:t>2409,0</w:t>
            </w:r>
          </w:p>
        </w:tc>
      </w:tr>
      <w:tr w:rsidR="00C43449" w14:paraId="4A1C7C86" w14:textId="77777777" w:rsidTr="00D0523C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77B0E" w14:textId="016C481A" w:rsidR="00C43449" w:rsidRPr="00C43449" w:rsidRDefault="00C43449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8A1FF" w14:textId="3216B9CE" w:rsidR="00C43449" w:rsidRPr="00C43449" w:rsidRDefault="00C43449" w:rsidP="00C43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BB2A4" w14:textId="2CE2DBB2" w:rsidR="00C43449" w:rsidRPr="00C43449" w:rsidRDefault="00C43449" w:rsidP="00C43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112EC" w14:textId="3A6B1696" w:rsidR="00C43449" w:rsidRPr="00C43449" w:rsidRDefault="00C43449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11171R0820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BD4D" w14:textId="7242D918" w:rsidR="00C43449" w:rsidRPr="00C43449" w:rsidRDefault="00C43449" w:rsidP="00C4344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E1D73" w14:textId="2EAF52F0" w:rsidR="00C43449" w:rsidRPr="00C43449" w:rsidRDefault="00C43449" w:rsidP="00C43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2409,0</w:t>
            </w:r>
          </w:p>
        </w:tc>
      </w:tr>
      <w:tr w:rsidR="00AF07D4" w:rsidRPr="00C32113" w14:paraId="547E200B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E8F99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7D000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36DA9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2C82F" w14:textId="77777777" w:rsidR="00AF07D4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67A1B" w14:textId="77777777" w:rsidR="00AF07D4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73F25" w14:textId="77777777" w:rsidR="00AF07D4" w:rsidRPr="00C32113" w:rsidRDefault="00AF07D4" w:rsidP="00AF07D4">
            <w:pPr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2198,6</w:t>
            </w:r>
          </w:p>
        </w:tc>
      </w:tr>
      <w:tr w:rsidR="00AF07D4" w:rsidRPr="00C32113" w14:paraId="7C0AA78C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02948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C561E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0A81F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E8467" w14:textId="77777777" w:rsidR="00AF07D4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A46C5" w14:textId="77777777" w:rsidR="00AF07D4" w:rsidRPr="00C32113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9EE60" w14:textId="77777777" w:rsidR="00AF07D4" w:rsidRPr="00C32113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2198,6</w:t>
            </w:r>
          </w:p>
        </w:tc>
      </w:tr>
      <w:tr w:rsidR="00AF07D4" w14:paraId="0F3191CC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A9B6C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Государственная программа «Развитие молодежное политики, физической культуры и спорта в Томской области»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957EC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EE2D6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0E703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B2B90" w14:textId="77777777" w:rsidR="00AF07D4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32C7A" w14:textId="77777777" w:rsidR="00AF07D4" w:rsidRDefault="00AF07D4" w:rsidP="00AF0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BDECC9" w14:textId="77777777" w:rsidR="00AF07D4" w:rsidRPr="00C653B2" w:rsidRDefault="00AF07D4" w:rsidP="00AF07D4">
            <w:pPr>
              <w:jc w:val="center"/>
              <w:rPr>
                <w:b/>
              </w:rPr>
            </w:pPr>
            <w:r w:rsidRPr="00C653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1611,6</w:t>
            </w:r>
          </w:p>
        </w:tc>
      </w:tr>
      <w:tr w:rsidR="00AF07D4" w14:paraId="67CC9ECF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2EA1D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часть государственной программы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C64C8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30514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6A17E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E0E5A" w14:textId="77777777" w:rsidR="00AF07D4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979A5" w14:textId="77777777" w:rsidR="00AF07D4" w:rsidRDefault="00AF07D4" w:rsidP="00AF07D4">
            <w:pPr>
              <w:jc w:val="center"/>
            </w:pPr>
            <w:r w:rsidRPr="003D5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1611,6</w:t>
            </w:r>
          </w:p>
        </w:tc>
      </w:tr>
      <w:tr w:rsidR="00AF07D4" w14:paraId="22866C9D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54C4F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«Спорт – норма жизни»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D35C2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44320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FC89E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00C66" w14:textId="77777777" w:rsidR="00AF07D4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864F9" w14:textId="77777777" w:rsidR="00AF07D4" w:rsidRDefault="00AF07D4" w:rsidP="00AF07D4">
            <w:pPr>
              <w:jc w:val="center"/>
            </w:pPr>
            <w:r w:rsidRPr="003D5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1611,6</w:t>
            </w:r>
          </w:p>
        </w:tc>
      </w:tr>
      <w:tr w:rsidR="00AF07D4" w14:paraId="4F7E93DD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199CE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63459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3233C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B73A9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WP540008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10371" w14:textId="77777777" w:rsidR="00AF07D4" w:rsidRDefault="00AF07D4" w:rsidP="00AF07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DF938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1611,6</w:t>
            </w:r>
          </w:p>
        </w:tc>
      </w:tr>
      <w:tr w:rsidR="00AF07D4" w14:paraId="07880769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B59CE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1097A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57EC3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CD8D5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WP540008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71CA1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1F745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1538,2</w:t>
            </w:r>
          </w:p>
        </w:tc>
      </w:tr>
      <w:tr w:rsidR="00AF07D4" w14:paraId="365335CA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0FC92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63412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877DE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B7DFB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WP540008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CC31A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589C5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1538,2</w:t>
            </w:r>
          </w:p>
        </w:tc>
      </w:tr>
      <w:tr w:rsidR="00AF07D4" w14:paraId="0E0822ED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35D73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4E12B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EE0AD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E0D36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WP540008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DB9F7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4218E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</w:tr>
      <w:tr w:rsidR="00AF07D4" w14:paraId="452AD6BC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08582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EBAE6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4C7E5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57AD4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WP540008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5DA4E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49A29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</w:tr>
      <w:tr w:rsidR="00AF07D4" w14:paraId="02836C63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BAD9" w14:textId="77777777" w:rsidR="00AF07D4" w:rsidRPr="00320239" w:rsidRDefault="00AF07D4" w:rsidP="00AF0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муниципальных функций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D46D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18E9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8F23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3285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8D515" w14:textId="77777777" w:rsidR="00AF07D4" w:rsidRDefault="00AF07D4" w:rsidP="00AF07D4">
            <w:pPr>
              <w:spacing w:after="0" w:line="240" w:lineRule="auto"/>
              <w:jc w:val="center"/>
            </w:pPr>
            <w:r>
              <w:t>587,0</w:t>
            </w:r>
          </w:p>
        </w:tc>
      </w:tr>
      <w:tr w:rsidR="00AF07D4" w14:paraId="578D0676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B8B5" w14:textId="77777777" w:rsidR="00AF07D4" w:rsidRPr="00320239" w:rsidRDefault="00AF07D4" w:rsidP="00AF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, проведение мероприятий в сфере физической культуры и спорта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A7B6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C52E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38A9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900021340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7D5D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64E0D" w14:textId="77777777" w:rsidR="00AF07D4" w:rsidRPr="00D25BAA" w:rsidRDefault="00AF07D4" w:rsidP="00AF07D4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502,2</w:t>
            </w:r>
          </w:p>
        </w:tc>
      </w:tr>
      <w:tr w:rsidR="00AF07D4" w14:paraId="56F262CD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D07B" w14:textId="77777777" w:rsidR="00AF07D4" w:rsidRPr="00320239" w:rsidRDefault="00AF07D4" w:rsidP="00AF0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14:paraId="5673E2F0" w14:textId="77777777" w:rsidR="00AF07D4" w:rsidRPr="00320239" w:rsidRDefault="00AF07D4" w:rsidP="00AF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EC60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FAE3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B268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900021340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EE63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8250D" w14:textId="77777777" w:rsidR="00AF07D4" w:rsidRDefault="00AF07D4" w:rsidP="00AF07D4">
            <w:pPr>
              <w:spacing w:after="0" w:line="240" w:lineRule="auto"/>
              <w:jc w:val="center"/>
            </w:pPr>
            <w:r>
              <w:t>462,2</w:t>
            </w:r>
          </w:p>
        </w:tc>
      </w:tr>
      <w:tr w:rsidR="00AF07D4" w14:paraId="4E4040DF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2EB6" w14:textId="77777777" w:rsidR="00AF07D4" w:rsidRPr="00320239" w:rsidRDefault="00AF07D4" w:rsidP="00AF0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C699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A430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9FA6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900021340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97D2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91826" w14:textId="77777777" w:rsidR="00AF07D4" w:rsidRDefault="00AF07D4" w:rsidP="00AF07D4">
            <w:pPr>
              <w:spacing w:after="0" w:line="240" w:lineRule="auto"/>
              <w:jc w:val="center"/>
            </w:pPr>
            <w:r>
              <w:t>462,2</w:t>
            </w:r>
          </w:p>
        </w:tc>
      </w:tr>
      <w:tr w:rsidR="00AF07D4" w14:paraId="039DF6FE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8767" w14:textId="77777777" w:rsidR="00AF07D4" w:rsidRPr="00320239" w:rsidRDefault="00AF07D4" w:rsidP="00AF0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2C78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DE53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CAD4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900021340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F517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F5789" w14:textId="77777777" w:rsidR="00AF07D4" w:rsidRDefault="00AF07D4" w:rsidP="00AF07D4">
            <w:pPr>
              <w:spacing w:after="0" w:line="240" w:lineRule="auto"/>
              <w:jc w:val="center"/>
            </w:pPr>
            <w:r>
              <w:t>10,0</w:t>
            </w:r>
          </w:p>
        </w:tc>
      </w:tr>
      <w:tr w:rsidR="00AF07D4" w14:paraId="334260F9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280B" w14:textId="77777777" w:rsidR="00AF07D4" w:rsidRPr="00320239" w:rsidRDefault="00AF07D4" w:rsidP="00AF0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0990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8B70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3562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900021340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C771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727E5" w14:textId="77777777" w:rsidR="00AF07D4" w:rsidRDefault="00AF07D4" w:rsidP="00AF07D4">
            <w:pPr>
              <w:spacing w:after="0" w:line="240" w:lineRule="auto"/>
              <w:jc w:val="center"/>
            </w:pPr>
            <w:r>
              <w:t>10,0</w:t>
            </w:r>
          </w:p>
        </w:tc>
      </w:tr>
      <w:tr w:rsidR="00AF07D4" w14:paraId="21DE52D6" w14:textId="77777777" w:rsidTr="00320239">
        <w:trPr>
          <w:trHeight w:val="307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EFB3" w14:textId="77777777" w:rsidR="00AF07D4" w:rsidRPr="00320239" w:rsidRDefault="00AF07D4" w:rsidP="00AF0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6531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E75C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9719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900021340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A2C0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18594" w14:textId="77777777" w:rsidR="00AF07D4" w:rsidRDefault="00AF07D4" w:rsidP="00AF07D4">
            <w:pPr>
              <w:spacing w:after="0" w:line="240" w:lineRule="auto"/>
              <w:jc w:val="center"/>
            </w:pPr>
            <w:r>
              <w:t>30,0</w:t>
            </w:r>
          </w:p>
        </w:tc>
      </w:tr>
      <w:tr w:rsidR="00AF07D4" w14:paraId="4EC0BC57" w14:textId="77777777" w:rsidTr="00320239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ADF0" w14:textId="77777777" w:rsidR="00AF07D4" w:rsidRPr="00320239" w:rsidRDefault="00AF07D4" w:rsidP="00AF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B3FF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EF05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3AD4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900021340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B0B5" w14:textId="77777777" w:rsidR="00AF07D4" w:rsidRPr="00320239" w:rsidRDefault="00AF07D4" w:rsidP="00AF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0EA7E" w14:textId="77777777" w:rsidR="00AF07D4" w:rsidRDefault="00AF07D4" w:rsidP="00AF07D4">
            <w:pPr>
              <w:spacing w:after="0" w:line="240" w:lineRule="auto"/>
              <w:jc w:val="center"/>
            </w:pPr>
            <w:r>
              <w:t>30,0</w:t>
            </w:r>
          </w:p>
        </w:tc>
      </w:tr>
      <w:tr w:rsidR="00AF07D4" w14:paraId="41B8B298" w14:textId="77777777" w:rsidTr="001E226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623E8" w14:textId="77777777" w:rsidR="00AF07D4" w:rsidRDefault="00AF07D4" w:rsidP="00AF07D4">
            <w:pPr>
              <w:spacing w:after="0" w:line="240" w:lineRule="auto"/>
              <w:jc w:val="both"/>
            </w:pPr>
            <w:r w:rsidRPr="00B95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спорта и физической культуры в рамках регионального проекта "Спорт-норма жизни" (софинансирование)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C4E01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94438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AF99A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B95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90Р5</w:t>
            </w:r>
            <w:r w:rsidRPr="00B954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B95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659F1" w14:textId="77777777" w:rsidR="00AF07D4" w:rsidRDefault="00AF07D4" w:rsidP="00AF07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559F3" w14:textId="77777777" w:rsidR="00AF07D4" w:rsidRPr="00D25BAA" w:rsidRDefault="00AF07D4" w:rsidP="00AF07D4">
            <w:pPr>
              <w:spacing w:after="0" w:line="240" w:lineRule="auto"/>
              <w:jc w:val="center"/>
              <w:rPr>
                <w:u w:val="single"/>
              </w:rPr>
            </w:pPr>
            <w:r w:rsidRPr="00D25BA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84,8</w:t>
            </w:r>
          </w:p>
        </w:tc>
      </w:tr>
      <w:tr w:rsidR="00AF07D4" w14:paraId="31A7C1CE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83999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68E42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C2E20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26BA6" w14:textId="77777777" w:rsidR="00AF07D4" w:rsidRDefault="00AF07D4" w:rsidP="00AF07D4"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790Р5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8B0F9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A08FE" w14:textId="77777777" w:rsidR="00AF07D4" w:rsidRDefault="00AF07D4" w:rsidP="00AF07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97A529" w14:textId="77777777" w:rsidR="00AF07D4" w:rsidRDefault="00AF07D4" w:rsidP="00AF07D4">
            <w:pPr>
              <w:jc w:val="center"/>
            </w:pPr>
            <w:r w:rsidRPr="008E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  <w:tr w:rsidR="00AF07D4" w14:paraId="4A1BCACB" w14:textId="77777777" w:rsidTr="000840C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2D73F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8434C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A8DAB" w14:textId="77777777" w:rsidR="00AF07D4" w:rsidRDefault="00AF07D4" w:rsidP="00AF0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9AD31" w14:textId="77777777" w:rsidR="00AF07D4" w:rsidRDefault="00AF07D4" w:rsidP="00AF07D4"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790Р5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602FF" w14:textId="77777777" w:rsidR="00AF07D4" w:rsidRDefault="00AF07D4" w:rsidP="00AF0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DD471" w14:textId="77777777" w:rsidR="00AF07D4" w:rsidRDefault="00AF07D4" w:rsidP="00AF07D4">
            <w:pPr>
              <w:jc w:val="center"/>
            </w:pPr>
            <w:r w:rsidRPr="008E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</w:tbl>
    <w:p w14:paraId="273F9C1F" w14:textId="77777777" w:rsidR="00A83490" w:rsidRDefault="00A83490"/>
    <w:p w14:paraId="4E552AF3" w14:textId="77777777" w:rsidR="00320239" w:rsidRDefault="00320239"/>
    <w:p w14:paraId="345D9660" w14:textId="77777777" w:rsidR="00320239" w:rsidRDefault="00320239"/>
    <w:p w14:paraId="055EC283" w14:textId="77777777" w:rsidR="00320239" w:rsidRDefault="00320239"/>
    <w:p w14:paraId="1F58C2B4" w14:textId="77777777" w:rsidR="00320239" w:rsidRDefault="00320239"/>
    <w:p w14:paraId="2B324630" w14:textId="77777777" w:rsidR="00320239" w:rsidRDefault="00320239"/>
    <w:p w14:paraId="42BB6E43" w14:textId="77777777" w:rsidR="00320239" w:rsidRDefault="00320239" w:rsidP="00320239">
      <w:pPr>
        <w:pageBreakBefore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2B81DD7A" w14:textId="77777777" w:rsidR="00320239" w:rsidRPr="00B17858" w:rsidRDefault="00320239" w:rsidP="00320239">
      <w:pPr>
        <w:spacing w:after="0" w:line="240" w:lineRule="auto"/>
        <w:ind w:left="5103"/>
      </w:pPr>
      <w:r w:rsidRPr="00B17858">
        <w:rPr>
          <w:rFonts w:ascii="Times New Roman" w:eastAsia="Times New Roman" w:hAnsi="Times New Roman" w:cs="Times New Roman"/>
          <w:lang w:eastAsia="ru-RU"/>
        </w:rPr>
        <w:t>Приложение 2.1</w:t>
      </w:r>
    </w:p>
    <w:p w14:paraId="301A62B2" w14:textId="4A6F47FA" w:rsidR="00320239" w:rsidRPr="00320239" w:rsidRDefault="00320239" w:rsidP="00320239">
      <w:pPr>
        <w:tabs>
          <w:tab w:val="left" w:pos="5040"/>
          <w:tab w:val="left" w:pos="5400"/>
        </w:tabs>
        <w:spacing w:after="0" w:line="240" w:lineRule="auto"/>
        <w:ind w:left="5103"/>
        <w:rPr>
          <w:rFonts w:ascii="Times New Roman" w:eastAsia="Times New Roman" w:hAnsi="Times New Roman" w:cs="Times New Roman"/>
          <w:lang w:eastAsia="ru-RU"/>
        </w:rPr>
      </w:pPr>
      <w:r w:rsidRPr="00B17858">
        <w:rPr>
          <w:rFonts w:ascii="Times New Roman" w:eastAsia="Times New Roman" w:hAnsi="Times New Roman" w:cs="Times New Roman"/>
          <w:lang w:eastAsia="ru-RU"/>
        </w:rPr>
        <w:t>к решению Совета Подго</w:t>
      </w:r>
      <w:r>
        <w:rPr>
          <w:rFonts w:ascii="Times New Roman" w:eastAsia="Times New Roman" w:hAnsi="Times New Roman" w:cs="Times New Roman"/>
          <w:lang w:eastAsia="ru-RU"/>
        </w:rPr>
        <w:t>р</w:t>
      </w:r>
      <w:r w:rsidR="00817CE8">
        <w:rPr>
          <w:rFonts w:ascii="Times New Roman" w:eastAsia="Times New Roman" w:hAnsi="Times New Roman" w:cs="Times New Roman"/>
          <w:lang w:eastAsia="ru-RU"/>
        </w:rPr>
        <w:t>нского сельского поселения от 22.12.2023</w:t>
      </w:r>
      <w:r w:rsidRPr="00B17858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817CE8">
        <w:rPr>
          <w:rFonts w:ascii="Times New Roman" w:eastAsia="Times New Roman" w:hAnsi="Times New Roman" w:cs="Times New Roman"/>
          <w:lang w:eastAsia="ru-RU"/>
        </w:rPr>
        <w:t>51</w:t>
      </w:r>
    </w:p>
    <w:p w14:paraId="7F49042D" w14:textId="77777777" w:rsidR="00320239" w:rsidRPr="00B17858" w:rsidRDefault="00320239" w:rsidP="00320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32376C" w14:textId="77777777" w:rsidR="00320239" w:rsidRPr="00B17858" w:rsidRDefault="00320239" w:rsidP="00320239">
      <w:pPr>
        <w:spacing w:after="0" w:line="240" w:lineRule="auto"/>
        <w:jc w:val="center"/>
      </w:pPr>
      <w:r w:rsidRPr="00B17858">
        <w:rPr>
          <w:rFonts w:ascii="Times New Roman" w:eastAsia="Times New Roman" w:hAnsi="Times New Roman" w:cs="Times New Roman"/>
          <w:b/>
          <w:i/>
          <w:lang w:eastAsia="ru-RU"/>
        </w:rPr>
        <w:t>РАСПРЕДЕЛЕНИЕ</w:t>
      </w:r>
    </w:p>
    <w:p w14:paraId="3484F47D" w14:textId="77777777" w:rsidR="00320239" w:rsidRPr="00B17858" w:rsidRDefault="00320239" w:rsidP="00320239">
      <w:pPr>
        <w:spacing w:after="0" w:line="240" w:lineRule="auto"/>
        <w:jc w:val="center"/>
      </w:pPr>
      <w:r w:rsidRPr="00B17858">
        <w:rPr>
          <w:rFonts w:ascii="Times New Roman" w:eastAsia="Times New Roman" w:hAnsi="Times New Roman" w:cs="Times New Roman"/>
          <w:b/>
          <w:i/>
          <w:lang w:eastAsia="ru-RU"/>
        </w:rPr>
        <w:t>бюджетных ассигнований по разделам, подразделам, целевым статьям, группам, подгруппам видов расходов классификации расходов бюджета муниципального образования «Подгорнское сельское поселение» на плановый период 202</w:t>
      </w:r>
      <w:r>
        <w:rPr>
          <w:rFonts w:ascii="Times New Roman" w:eastAsia="Times New Roman" w:hAnsi="Times New Roman" w:cs="Times New Roman"/>
          <w:b/>
          <w:i/>
          <w:lang w:eastAsia="ru-RU"/>
        </w:rPr>
        <w:t>5</w:t>
      </w:r>
      <w:r w:rsidRPr="00B17858">
        <w:rPr>
          <w:rFonts w:ascii="Times New Roman" w:eastAsia="Times New Roman" w:hAnsi="Times New Roman" w:cs="Times New Roman"/>
          <w:b/>
          <w:i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i/>
          <w:lang w:eastAsia="ru-RU"/>
        </w:rPr>
        <w:t>6</w:t>
      </w:r>
      <w:r w:rsidRPr="00B17858">
        <w:rPr>
          <w:rFonts w:ascii="Times New Roman" w:eastAsia="Times New Roman" w:hAnsi="Times New Roman" w:cs="Times New Roman"/>
          <w:b/>
          <w:i/>
          <w:lang w:eastAsia="ru-RU"/>
        </w:rPr>
        <w:t xml:space="preserve"> годов</w:t>
      </w:r>
    </w:p>
    <w:p w14:paraId="163DBD89" w14:textId="77777777" w:rsidR="00320239" w:rsidRDefault="00320239"/>
    <w:tbl>
      <w:tblPr>
        <w:tblW w:w="9660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545"/>
        <w:gridCol w:w="699"/>
        <w:gridCol w:w="704"/>
        <w:gridCol w:w="1316"/>
        <w:gridCol w:w="706"/>
        <w:gridCol w:w="1345"/>
        <w:gridCol w:w="1345"/>
      </w:tblGrid>
      <w:tr w:rsidR="00320239" w14:paraId="225032A5" w14:textId="77777777" w:rsidTr="00320239">
        <w:trPr>
          <w:trHeight w:val="306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CFDDF" w14:textId="77777777" w:rsidR="00320239" w:rsidRDefault="00320239" w:rsidP="00320239">
            <w:pPr>
              <w:spacing w:after="0" w:line="240" w:lineRule="auto"/>
              <w:ind w:right="-7128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Наименование </w:t>
            </w:r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C42A53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98BBF2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6F0E41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829733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F5339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  <w:p w14:paraId="1F58876D" w14:textId="77777777" w:rsidR="00320239" w:rsidRDefault="00320239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(тыс.руб.)</w:t>
            </w:r>
          </w:p>
        </w:tc>
      </w:tr>
      <w:tr w:rsidR="00320239" w14:paraId="7E07C429" w14:textId="77777777" w:rsidTr="00320239">
        <w:trPr>
          <w:trHeight w:val="306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3B9CE" w14:textId="77777777" w:rsidR="00320239" w:rsidRDefault="00320239" w:rsidP="00320239">
            <w:pPr>
              <w:spacing w:after="0" w:line="240" w:lineRule="auto"/>
              <w:ind w:right="-712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C1A2E" w14:textId="77777777" w:rsidR="00320239" w:rsidRDefault="00320239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54AC6" w14:textId="77777777" w:rsidR="00320239" w:rsidRDefault="00320239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275B5" w14:textId="77777777" w:rsidR="00320239" w:rsidRDefault="00320239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A6A2F" w14:textId="77777777" w:rsidR="00320239" w:rsidRDefault="00320239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6737" w14:textId="77777777" w:rsidR="00320239" w:rsidRPr="00B17858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  <w:r w:rsidRPr="00B178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702A" w14:textId="77777777" w:rsidR="00320239" w:rsidRPr="00B17858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  <w:r w:rsidRPr="00B178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320239" w14:paraId="677302D6" w14:textId="77777777" w:rsidTr="0032023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D4EFC" w14:textId="77777777" w:rsidR="00320239" w:rsidRDefault="00320239" w:rsidP="003202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BD737" w14:textId="77777777" w:rsidR="00320239" w:rsidRDefault="00320239" w:rsidP="003202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C1F43" w14:textId="77777777" w:rsidR="00320239" w:rsidRDefault="00320239" w:rsidP="003202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835B7" w14:textId="77777777" w:rsidR="00320239" w:rsidRDefault="00320239" w:rsidP="003202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1884C" w14:textId="77777777" w:rsidR="00320239" w:rsidRDefault="00320239" w:rsidP="003202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684C7" w14:textId="6E413267" w:rsidR="00320239" w:rsidRDefault="002910A2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89 553,2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B6D5" w14:textId="4EEDC613" w:rsidR="00320239" w:rsidRDefault="002910A2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90 442,4</w:t>
            </w:r>
          </w:p>
        </w:tc>
      </w:tr>
      <w:tr w:rsidR="00320239" w14:paraId="4E308A6C" w14:textId="77777777" w:rsidTr="0032023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0B671" w14:textId="77777777" w:rsidR="00320239" w:rsidRDefault="00320239" w:rsidP="003202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3D9B4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3A142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E5D21" w14:textId="77777777" w:rsidR="00320239" w:rsidRDefault="00320239" w:rsidP="003202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7BA72" w14:textId="77777777" w:rsidR="00320239" w:rsidRDefault="00320239" w:rsidP="003202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859D8" w14:textId="0A085915" w:rsidR="00320239" w:rsidRDefault="001613A2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12727,2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7051" w14:textId="3C3D089E" w:rsidR="00320239" w:rsidRPr="005660FF" w:rsidRDefault="001613A2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13815,5</w:t>
            </w:r>
          </w:p>
        </w:tc>
      </w:tr>
      <w:tr w:rsidR="00843248" w14:paraId="6B608B91" w14:textId="77777777" w:rsidTr="00A8191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B3783" w14:textId="77777777" w:rsidR="00843248" w:rsidRDefault="00843248" w:rsidP="008432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органов местного самоуправления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D741A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C0FA4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0ECB5" w14:textId="77777777" w:rsidR="00843248" w:rsidRDefault="00843248" w:rsidP="008432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5A556" w14:textId="77777777" w:rsidR="00843248" w:rsidRDefault="00843248" w:rsidP="008432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495F4" w14:textId="79DE3D8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2910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996F1" w14:textId="5DEB5914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2910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470,6</w:t>
            </w:r>
          </w:p>
        </w:tc>
      </w:tr>
      <w:tr w:rsidR="00843248" w14:paraId="735B469F" w14:textId="77777777" w:rsidTr="00A8191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728CB" w14:textId="77777777" w:rsidR="00843248" w:rsidRDefault="00843248" w:rsidP="008432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Непрограммное направление расходов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4DBF8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C68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E0086" w14:textId="77777777" w:rsidR="00843248" w:rsidRDefault="00FD3AA7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843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70080" w14:textId="77777777" w:rsidR="00843248" w:rsidRDefault="00843248" w:rsidP="008432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B1706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1470,6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F2A02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1470,6</w:t>
            </w:r>
          </w:p>
        </w:tc>
      </w:tr>
      <w:tr w:rsidR="00843248" w14:paraId="62DCFD5A" w14:textId="77777777" w:rsidTr="00A8191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12EEF" w14:textId="77777777" w:rsidR="00843248" w:rsidRDefault="00843248" w:rsidP="008432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25354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38274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053D0" w14:textId="77777777" w:rsidR="00843248" w:rsidRDefault="00FD3AA7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843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C2AD5" w14:textId="77777777" w:rsidR="00843248" w:rsidRDefault="00843248" w:rsidP="008432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3DFCE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1470,6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DC50A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1470,6</w:t>
            </w:r>
          </w:p>
        </w:tc>
      </w:tr>
      <w:tr w:rsidR="00843248" w14:paraId="72634B80" w14:textId="77777777" w:rsidTr="00A8191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0551D" w14:textId="77777777" w:rsidR="00843248" w:rsidRDefault="00843248" w:rsidP="008432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E1731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CB4F3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6BBAD" w14:textId="77777777" w:rsidR="00843248" w:rsidRDefault="00FD3AA7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843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A96D2" w14:textId="77777777" w:rsidR="00843248" w:rsidRDefault="00843248" w:rsidP="008432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8A7E3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DB91D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1470,6</w:t>
            </w:r>
          </w:p>
        </w:tc>
      </w:tr>
      <w:tr w:rsidR="00843248" w14:paraId="5DA82664" w14:textId="77777777" w:rsidTr="00A8191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44FA7" w14:textId="77777777" w:rsidR="00843248" w:rsidRDefault="00843248" w:rsidP="008432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0B812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274CA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73296" w14:textId="77777777" w:rsidR="00843248" w:rsidRDefault="00FD3AA7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843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C9017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095E8" w14:textId="77777777" w:rsidR="00843248" w:rsidRDefault="00843248" w:rsidP="008432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0386B2" w14:textId="77777777" w:rsidR="00843248" w:rsidRDefault="00843248" w:rsidP="00843248">
            <w:pPr>
              <w:jc w:val="center"/>
            </w:pPr>
            <w:r w:rsidRPr="00A741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35B51" w14:textId="77777777" w:rsidR="00843248" w:rsidRDefault="00843248" w:rsidP="008432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E3079E" w14:textId="77777777" w:rsidR="00843248" w:rsidRDefault="00843248" w:rsidP="00843248">
            <w:pPr>
              <w:jc w:val="center"/>
            </w:pPr>
            <w:r w:rsidRPr="00A741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1470,6</w:t>
            </w:r>
          </w:p>
        </w:tc>
      </w:tr>
      <w:tr w:rsidR="00843248" w14:paraId="76A7D3FC" w14:textId="77777777" w:rsidTr="00372D22">
        <w:trPr>
          <w:trHeight w:val="57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5BD0C" w14:textId="77777777" w:rsidR="00843248" w:rsidRDefault="00843248" w:rsidP="008432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22C5C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C8556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40BC2" w14:textId="77777777" w:rsidR="00843248" w:rsidRDefault="00FD3AA7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843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3F14F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D49C0" w14:textId="77777777" w:rsidR="00843248" w:rsidRDefault="00843248" w:rsidP="008432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5333E0" w14:textId="77777777" w:rsidR="00843248" w:rsidRDefault="00843248" w:rsidP="00843248">
            <w:pPr>
              <w:jc w:val="center"/>
            </w:pPr>
            <w:r w:rsidRPr="00A741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9EC24" w14:textId="77777777" w:rsidR="00843248" w:rsidRDefault="00843248" w:rsidP="008432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E52421" w14:textId="77777777" w:rsidR="00843248" w:rsidRDefault="00843248" w:rsidP="00843248">
            <w:pPr>
              <w:jc w:val="center"/>
            </w:pPr>
            <w:r w:rsidRPr="00A741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1470,6</w:t>
            </w:r>
          </w:p>
        </w:tc>
      </w:tr>
      <w:tr w:rsidR="00320239" w14:paraId="212645B1" w14:textId="77777777" w:rsidTr="0032023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C6E20" w14:textId="77777777" w:rsidR="00320239" w:rsidRDefault="00320239" w:rsidP="003202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9739B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4BAB4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B6A7A" w14:textId="77777777" w:rsidR="00320239" w:rsidRDefault="00320239" w:rsidP="003202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0910D" w14:textId="77777777" w:rsidR="00320239" w:rsidRDefault="00320239" w:rsidP="003202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98B8B" w14:textId="35E9EBB9" w:rsidR="00320239" w:rsidRDefault="001613A2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10332,5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3BF2" w14:textId="77777777" w:rsidR="00372D22" w:rsidRDefault="00372D22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25D794B3" w14:textId="77777777" w:rsidR="00372D22" w:rsidRDefault="00372D22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5A704C26" w14:textId="5AF485F6" w:rsidR="00320239" w:rsidRPr="000A6049" w:rsidRDefault="001613A2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10538,1</w:t>
            </w:r>
          </w:p>
        </w:tc>
      </w:tr>
      <w:tr w:rsidR="00320239" w:rsidRPr="000A6049" w14:paraId="21E8B316" w14:textId="77777777" w:rsidTr="0032023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F4285" w14:textId="77777777" w:rsidR="00320239" w:rsidRDefault="00320239" w:rsidP="003202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Непрограммное направление расходов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79DBE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B490F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E7F6C" w14:textId="77777777" w:rsidR="00320239" w:rsidRDefault="00FD3AA7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B03D6" w14:textId="77777777" w:rsidR="00320239" w:rsidRDefault="00320239" w:rsidP="003202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F0C06" w14:textId="77777777" w:rsidR="00320239" w:rsidRPr="000A6049" w:rsidRDefault="005B2A46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10332,5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D0F82" w14:textId="77777777" w:rsidR="00320239" w:rsidRPr="000A6049" w:rsidRDefault="00843248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10538,1</w:t>
            </w:r>
          </w:p>
        </w:tc>
      </w:tr>
      <w:tr w:rsidR="00320239" w:rsidRPr="000A6049" w14:paraId="24BD17E4" w14:textId="77777777" w:rsidTr="0032023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B2A0E" w14:textId="77777777" w:rsidR="00320239" w:rsidRDefault="00320239" w:rsidP="003202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95DD6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1B33B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5CC21" w14:textId="77777777" w:rsidR="00320239" w:rsidRDefault="00FD3AA7" w:rsidP="00FD3AA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4E4D5" w14:textId="77777777" w:rsidR="00320239" w:rsidRDefault="00320239" w:rsidP="003202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B86DB" w14:textId="77777777" w:rsidR="00320239" w:rsidRPr="000A6049" w:rsidRDefault="00843248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10323,0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18AB4" w14:textId="77777777" w:rsidR="00843248" w:rsidRDefault="00843248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14:paraId="69F2DAB4" w14:textId="77777777" w:rsidR="00320239" w:rsidRPr="000A6049" w:rsidRDefault="00843248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10528,6</w:t>
            </w:r>
          </w:p>
        </w:tc>
      </w:tr>
      <w:tr w:rsidR="00320239" w:rsidRPr="000A6049" w14:paraId="6CA4569F" w14:textId="77777777" w:rsidTr="0032023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A39E8" w14:textId="77777777" w:rsidR="00320239" w:rsidRDefault="00320239" w:rsidP="003202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C35FA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F703F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1CBBE" w14:textId="77777777" w:rsidR="00320239" w:rsidRDefault="00FD3AA7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23455" w14:textId="77777777" w:rsidR="00320239" w:rsidRDefault="00320239" w:rsidP="003202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E7878" w14:textId="77777777" w:rsidR="00320239" w:rsidRPr="000A6049" w:rsidRDefault="00843248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7A65" w14:textId="77777777" w:rsidR="00320239" w:rsidRPr="000A6049" w:rsidRDefault="00843248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10528,6</w:t>
            </w:r>
          </w:p>
        </w:tc>
      </w:tr>
      <w:tr w:rsidR="00843248" w14:paraId="1CF2073B" w14:textId="77777777" w:rsidTr="00A8191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BFB1C" w14:textId="77777777" w:rsidR="00843248" w:rsidRDefault="00843248" w:rsidP="008432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D49FF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C99F9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BB33B" w14:textId="77777777" w:rsidR="00843248" w:rsidRDefault="00FD3AA7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843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7CD1B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44339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3C74F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9780,1</w:t>
            </w:r>
          </w:p>
        </w:tc>
      </w:tr>
      <w:tr w:rsidR="00843248" w14:paraId="500F4E8B" w14:textId="77777777" w:rsidTr="00A8191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C1AA2" w14:textId="77777777" w:rsidR="00843248" w:rsidRDefault="00843248" w:rsidP="008432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6752B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9D4ED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A6DED" w14:textId="77777777" w:rsidR="00843248" w:rsidRDefault="00FD3AA7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843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7F12A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BD0D1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6C5CF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9780,1</w:t>
            </w:r>
          </w:p>
        </w:tc>
      </w:tr>
      <w:tr w:rsidR="00320239" w:rsidRPr="000A6049" w14:paraId="40BFE461" w14:textId="77777777" w:rsidTr="0032023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51B1D" w14:textId="77777777" w:rsidR="00320239" w:rsidRDefault="00320239" w:rsidP="003202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E189A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2A989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E9B39" w14:textId="77777777" w:rsidR="00320239" w:rsidRDefault="00FD3AA7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5CB38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22AAA" w14:textId="77777777" w:rsidR="00320239" w:rsidRPr="000A6049" w:rsidRDefault="005B2A46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B9766" w14:textId="77777777" w:rsidR="00843248" w:rsidRDefault="00843248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DBDD26" w14:textId="77777777" w:rsidR="00320239" w:rsidRPr="000A6049" w:rsidRDefault="00843248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748,5</w:t>
            </w:r>
          </w:p>
        </w:tc>
      </w:tr>
      <w:tr w:rsidR="00320239" w:rsidRPr="000A6049" w14:paraId="7A57C43F" w14:textId="77777777" w:rsidTr="0032023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93475" w14:textId="77777777" w:rsidR="00320239" w:rsidRDefault="00320239" w:rsidP="003202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E3077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61568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FF7E4" w14:textId="77777777" w:rsidR="00320239" w:rsidRDefault="00FD3AA7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5E01E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37CCB" w14:textId="77777777" w:rsidR="00320239" w:rsidRPr="000A6049" w:rsidRDefault="005B2A46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63CC" w14:textId="77777777" w:rsidR="00843248" w:rsidRDefault="00843248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AC481F" w14:textId="77777777" w:rsidR="00320239" w:rsidRPr="000A6049" w:rsidRDefault="00843248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748,5</w:t>
            </w:r>
          </w:p>
        </w:tc>
      </w:tr>
      <w:tr w:rsidR="00843248" w14:paraId="1270BB70" w14:textId="77777777" w:rsidTr="00A8191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08FD0" w14:textId="77777777" w:rsidR="00843248" w:rsidRDefault="00843248" w:rsidP="008432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9D9D4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68DDB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CDD5B" w14:textId="77777777" w:rsidR="00843248" w:rsidRDefault="00FD3AA7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843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4BAE2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24D3C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9EE87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843248" w14:paraId="18C8268D" w14:textId="77777777" w:rsidTr="00A8191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37E0C" w14:textId="77777777" w:rsidR="00843248" w:rsidRDefault="00843248" w:rsidP="008432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75B58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7EF4B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41685" w14:textId="77777777" w:rsidR="00843248" w:rsidRDefault="00FD3AA7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843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900121030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0B2FA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EDF4F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9C645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843248" w14:paraId="27071DEF" w14:textId="77777777" w:rsidTr="00A8191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642E7" w14:textId="77777777" w:rsidR="00843248" w:rsidRDefault="00843248" w:rsidP="008432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15DF9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F134A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3E535" w14:textId="77777777" w:rsidR="00843248" w:rsidRDefault="00843248" w:rsidP="008432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D0E9A" w14:textId="77777777" w:rsidR="00843248" w:rsidRDefault="00843248" w:rsidP="008432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5F699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21E75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50,0</w:t>
            </w:r>
          </w:p>
        </w:tc>
      </w:tr>
      <w:tr w:rsidR="00843248" w14:paraId="0FDD725A" w14:textId="77777777" w:rsidTr="00A8191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432D7" w14:textId="77777777" w:rsidR="00843248" w:rsidRDefault="00843248" w:rsidP="008432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F33DA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5128E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59BB1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2A16D" w14:textId="77777777" w:rsidR="00843248" w:rsidRDefault="00843248" w:rsidP="008432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7C16A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3F227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843248" w14:paraId="74FA7A16" w14:textId="77777777" w:rsidTr="00A8191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8924E" w14:textId="77777777" w:rsidR="00843248" w:rsidRDefault="00843248" w:rsidP="008432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непредвиденных расходов Администрации Подгорнского сельского поселения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1893C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AA6E7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1B92C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7100005030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98AE1" w14:textId="77777777" w:rsidR="00843248" w:rsidRDefault="00843248" w:rsidP="008432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18E91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70653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843248" w14:paraId="71BB7E04" w14:textId="77777777" w:rsidTr="00A8191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A9953" w14:textId="77777777" w:rsidR="00843248" w:rsidRDefault="00843248" w:rsidP="008432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8DE65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888FA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BD92E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7100005030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78504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6B2FB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D40CB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843248" w14:paraId="27446E56" w14:textId="77777777" w:rsidTr="00A8191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E4A3A" w14:textId="77777777" w:rsidR="00843248" w:rsidRDefault="00843248" w:rsidP="008432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66C4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D42EB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D29C8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7100005030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8B386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BFBAB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27663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843248" w14:paraId="3E059FC3" w14:textId="77777777" w:rsidTr="00A8191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99FD4" w14:textId="77777777" w:rsidR="00843248" w:rsidRDefault="00843248" w:rsidP="008432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Подгорнского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53F8A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35B76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89EE6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7100006030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4C002" w14:textId="77777777" w:rsidR="00843248" w:rsidRDefault="00843248" w:rsidP="008432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7007E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AADAC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843248" w14:paraId="2BAA1DB9" w14:textId="77777777" w:rsidTr="00A8191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ED47A" w14:textId="77777777" w:rsidR="00843248" w:rsidRDefault="00843248" w:rsidP="008432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A47F4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72A64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2147F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7100006030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921A1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C00FF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EF282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843248" w14:paraId="245C411B" w14:textId="77777777" w:rsidTr="00A8191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31A66" w14:textId="77777777" w:rsidR="00843248" w:rsidRDefault="00843248" w:rsidP="008432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88CE1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154B4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B4360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7100006030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491D8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BC863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34B4B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320239" w:rsidRPr="000A6049" w14:paraId="19AC6727" w14:textId="77777777" w:rsidTr="0032023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A7FE1" w14:textId="77777777" w:rsidR="00320239" w:rsidRDefault="00320239" w:rsidP="003202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890C4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66143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DF859" w14:textId="77777777" w:rsidR="00320239" w:rsidRDefault="00320239" w:rsidP="003202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D19DE" w14:textId="77777777" w:rsidR="00320239" w:rsidRDefault="00320239" w:rsidP="003202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62195" w14:textId="6278F493" w:rsidR="00320239" w:rsidRPr="000A6049" w:rsidRDefault="00254990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874,1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12FE" w14:textId="5B7037C1" w:rsidR="00320239" w:rsidRDefault="00254990" w:rsidP="0084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1756,8</w:t>
            </w:r>
          </w:p>
        </w:tc>
      </w:tr>
      <w:tr w:rsidR="00320239" w:rsidRPr="000A6049" w14:paraId="0666CF03" w14:textId="77777777" w:rsidTr="0032023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E0496" w14:textId="77777777" w:rsidR="00320239" w:rsidRDefault="00320239" w:rsidP="003202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Непрограммное направление расходов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2918E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6F516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53A9D" w14:textId="77777777" w:rsidR="00320239" w:rsidRDefault="00FD3AA7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668E9" w14:textId="77777777" w:rsidR="00320239" w:rsidRDefault="00320239" w:rsidP="003202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37E3E" w14:textId="4F574C46" w:rsidR="00320239" w:rsidRPr="000A6049" w:rsidRDefault="00254990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874,1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1B4B" w14:textId="77777777" w:rsidR="00320239" w:rsidRDefault="00843248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1758,5</w:t>
            </w:r>
          </w:p>
        </w:tc>
      </w:tr>
      <w:tr w:rsidR="00843248" w:rsidRPr="000F3109" w14:paraId="1EC58E88" w14:textId="77777777" w:rsidTr="00A8191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0537F" w14:textId="77777777" w:rsidR="00843248" w:rsidRDefault="00843248" w:rsidP="008432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в организации по взаимодействию муниципальных организаций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00BD3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26B95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5E303" w14:textId="77777777" w:rsidR="00843248" w:rsidRDefault="00FD3AA7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843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900021070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2A030" w14:textId="77777777" w:rsidR="00843248" w:rsidRDefault="00843248" w:rsidP="008432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830D2" w14:textId="77777777" w:rsidR="00843248" w:rsidRPr="000F3109" w:rsidRDefault="00843248" w:rsidP="00843248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46</w:t>
            </w:r>
            <w:r w:rsidRPr="000F310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5CAE5" w14:textId="77777777" w:rsidR="00843248" w:rsidRPr="000F3109" w:rsidRDefault="00843248" w:rsidP="00843248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46</w:t>
            </w:r>
            <w:r w:rsidRPr="000F310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,0</w:t>
            </w:r>
          </w:p>
        </w:tc>
      </w:tr>
      <w:tr w:rsidR="00843248" w14:paraId="5E540A5B" w14:textId="77777777" w:rsidTr="00A8191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9BAFE" w14:textId="77777777" w:rsidR="00843248" w:rsidRDefault="00843248" w:rsidP="008432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775F8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580D0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B7D9C" w14:textId="77777777" w:rsidR="00843248" w:rsidRDefault="00FD3AA7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843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900021070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E9F89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B511D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3B998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</w:tr>
      <w:tr w:rsidR="00843248" w14:paraId="7895FEFA" w14:textId="77777777" w:rsidTr="00A8191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E34ED" w14:textId="77777777" w:rsidR="00843248" w:rsidRDefault="00843248" w:rsidP="008432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14934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23951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DA1C8" w14:textId="77777777" w:rsidR="00843248" w:rsidRDefault="00FD3AA7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843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900021070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448D3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AB851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DEA66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</w:tr>
      <w:tr w:rsidR="00320239" w:rsidRPr="000F3109" w14:paraId="5A97FABE" w14:textId="77777777" w:rsidTr="0032023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3B84E" w14:textId="77777777" w:rsidR="00320239" w:rsidRDefault="00320239" w:rsidP="003202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обслуживание муниципальной казны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248FF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7557A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6DFF1" w14:textId="77777777" w:rsidR="00320239" w:rsidRDefault="00FD3AA7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900021080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A0A59" w14:textId="77777777" w:rsidR="00320239" w:rsidRDefault="00320239" w:rsidP="003202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BE474" w14:textId="77777777" w:rsidR="00320239" w:rsidRPr="000F3109" w:rsidRDefault="005B2A46" w:rsidP="00320239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141A" w14:textId="77777777" w:rsidR="00320239" w:rsidRDefault="00843248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250,0</w:t>
            </w:r>
          </w:p>
        </w:tc>
      </w:tr>
      <w:tr w:rsidR="00320239" w14:paraId="2119BEF0" w14:textId="77777777" w:rsidTr="0032023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B27F0" w14:textId="77777777" w:rsidR="00320239" w:rsidRDefault="00320239" w:rsidP="003202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7DEA7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59CEA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17462" w14:textId="77777777" w:rsidR="00320239" w:rsidRDefault="00FD3AA7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900021080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A8FFE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2EC8B" w14:textId="77777777" w:rsidR="00320239" w:rsidRDefault="005B2A46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9891" w14:textId="77777777" w:rsidR="00843248" w:rsidRDefault="00843248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AEC71E" w14:textId="77777777" w:rsidR="00320239" w:rsidRDefault="00843248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320239" w14:paraId="19B3F2AC" w14:textId="77777777" w:rsidTr="0032023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ECC62" w14:textId="77777777" w:rsidR="00320239" w:rsidRDefault="00320239" w:rsidP="003202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3CB93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5CFE6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56A04" w14:textId="77777777" w:rsidR="00320239" w:rsidRDefault="00FD3AA7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900021080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115E3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18333" w14:textId="77777777" w:rsidR="00320239" w:rsidRDefault="005B2A46" w:rsidP="00320239">
            <w:pPr>
              <w:spacing w:after="0" w:line="240" w:lineRule="auto"/>
              <w:jc w:val="center"/>
            </w:pPr>
            <w:r>
              <w:t>120,0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1E49" w14:textId="77777777" w:rsidR="00843248" w:rsidRDefault="00843248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BD996F" w14:textId="77777777" w:rsidR="00320239" w:rsidRDefault="00843248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455047" w:rsidRPr="00E2413D" w14:paraId="58ADA81F" w14:textId="77777777" w:rsidTr="00FF406E"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5E91" w14:textId="77777777" w:rsidR="00455047" w:rsidRPr="00B17858" w:rsidRDefault="00455047" w:rsidP="00455047">
            <w:pPr>
              <w:spacing w:after="0" w:line="240" w:lineRule="auto"/>
              <w:jc w:val="both"/>
            </w:pPr>
            <w:r w:rsidRPr="00B17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(утверждаемые) расходы</w:t>
            </w:r>
          </w:p>
        </w:tc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5AF5A" w14:textId="77777777" w:rsidR="00455047" w:rsidRPr="00B17858" w:rsidRDefault="00455047" w:rsidP="00455047">
            <w:pPr>
              <w:spacing w:after="0" w:line="240" w:lineRule="auto"/>
              <w:jc w:val="center"/>
            </w:pPr>
            <w:r w:rsidRPr="00B17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4DEE5" w14:textId="77777777" w:rsidR="00455047" w:rsidRPr="00B17858" w:rsidRDefault="00455047" w:rsidP="00455047">
            <w:pPr>
              <w:spacing w:after="0" w:line="240" w:lineRule="auto"/>
              <w:jc w:val="center"/>
            </w:pPr>
            <w:r w:rsidRPr="00B17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7D0CF" w14:textId="77777777" w:rsidR="00455047" w:rsidRPr="00B17858" w:rsidRDefault="00FD3AA7" w:rsidP="00455047"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455047" w:rsidRPr="00B17858">
              <w:rPr>
                <w:rFonts w:ascii="Times New Roman" w:hAnsi="Times New Roman"/>
                <w:sz w:val="20"/>
                <w:szCs w:val="20"/>
                <w:lang w:eastAsia="ru-RU"/>
              </w:rPr>
              <w:t>900022000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251F8" w14:textId="77777777" w:rsidR="00455047" w:rsidRPr="00B17858" w:rsidRDefault="00455047" w:rsidP="00455047"/>
        </w:tc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F567C" w14:textId="77777777" w:rsidR="00455047" w:rsidRPr="00B17858" w:rsidRDefault="007D0E94" w:rsidP="00455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A027" w14:textId="77777777" w:rsidR="00455047" w:rsidRDefault="007D0E94" w:rsidP="004550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1460,8</w:t>
            </w:r>
          </w:p>
        </w:tc>
      </w:tr>
      <w:tr w:rsidR="007D0E94" w:rsidRPr="00E2413D" w14:paraId="6B265ACE" w14:textId="77777777" w:rsidTr="007D0E94"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90B2" w14:textId="77777777" w:rsidR="007D0E94" w:rsidRPr="00B17858" w:rsidRDefault="007D0E94" w:rsidP="007D0E94">
            <w:pPr>
              <w:spacing w:after="0" w:line="240" w:lineRule="auto"/>
              <w:jc w:val="both"/>
            </w:pPr>
            <w:r w:rsidRPr="00B17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6BF34" w14:textId="77777777" w:rsidR="007D0E94" w:rsidRPr="00B17858" w:rsidRDefault="007D0E94" w:rsidP="007D0E94">
            <w:pPr>
              <w:spacing w:after="0" w:line="240" w:lineRule="auto"/>
              <w:jc w:val="center"/>
            </w:pPr>
            <w:r w:rsidRPr="00B17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1ECC1" w14:textId="77777777" w:rsidR="007D0E94" w:rsidRPr="00B17858" w:rsidRDefault="007D0E94" w:rsidP="007D0E94">
            <w:pPr>
              <w:spacing w:after="0" w:line="240" w:lineRule="auto"/>
              <w:jc w:val="center"/>
            </w:pPr>
            <w:r w:rsidRPr="00B17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49129" w14:textId="77777777" w:rsidR="007D0E94" w:rsidRPr="00B17858" w:rsidRDefault="007D0E94" w:rsidP="007D0E94"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B17858">
              <w:rPr>
                <w:rFonts w:ascii="Times New Roman" w:hAnsi="Times New Roman"/>
                <w:sz w:val="20"/>
                <w:szCs w:val="20"/>
                <w:lang w:eastAsia="ru-RU"/>
              </w:rPr>
              <w:t>900022000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1C510" w14:textId="77777777" w:rsidR="007D0E94" w:rsidRPr="00B17858" w:rsidRDefault="007D0E94" w:rsidP="007D0E94">
            <w:pPr>
              <w:snapToGrid w:val="0"/>
              <w:spacing w:after="0" w:line="240" w:lineRule="auto"/>
              <w:jc w:val="center"/>
            </w:pPr>
            <w:r w:rsidRPr="00B17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B142" w14:textId="77777777" w:rsidR="007D0E94" w:rsidRDefault="007D0E94" w:rsidP="007D0E94">
            <w:pPr>
              <w:jc w:val="center"/>
            </w:pPr>
            <w:r w:rsidRPr="00192BC8">
              <w:rPr>
                <w:rFonts w:ascii="Times New Roman" w:hAnsi="Times New Roman" w:cs="Times New Roman"/>
                <w:sz w:val="20"/>
                <w:szCs w:val="20"/>
              </w:rPr>
              <w:t>708,1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FE87" w14:textId="77777777" w:rsidR="007D0E94" w:rsidRDefault="007D0E94" w:rsidP="007D0E94">
            <w:pPr>
              <w:jc w:val="center"/>
            </w:pPr>
            <w:r w:rsidRPr="009800D6">
              <w:rPr>
                <w:rFonts w:ascii="Times New Roman" w:hAnsi="Times New Roman" w:cs="Times New Roman"/>
                <w:sz w:val="20"/>
                <w:szCs w:val="20"/>
              </w:rPr>
              <w:t>1460,8</w:t>
            </w:r>
          </w:p>
        </w:tc>
      </w:tr>
      <w:tr w:rsidR="007D0E94" w:rsidRPr="00E2413D" w14:paraId="63AF4AB1" w14:textId="77777777" w:rsidTr="007D0E94"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81E7" w14:textId="77777777" w:rsidR="007D0E94" w:rsidRPr="00B17858" w:rsidRDefault="007D0E94" w:rsidP="007D0E94">
            <w:pPr>
              <w:spacing w:after="0" w:line="240" w:lineRule="auto"/>
              <w:jc w:val="both"/>
            </w:pPr>
            <w:r w:rsidRPr="00B17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25882" w14:textId="77777777" w:rsidR="007D0E94" w:rsidRPr="00B17858" w:rsidRDefault="007D0E94" w:rsidP="007D0E94">
            <w:pPr>
              <w:spacing w:after="0" w:line="240" w:lineRule="auto"/>
              <w:jc w:val="center"/>
            </w:pPr>
            <w:r w:rsidRPr="00B17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A21AE" w14:textId="77777777" w:rsidR="007D0E94" w:rsidRPr="00B17858" w:rsidRDefault="007D0E94" w:rsidP="007D0E94">
            <w:pPr>
              <w:spacing w:after="0" w:line="240" w:lineRule="auto"/>
              <w:jc w:val="center"/>
            </w:pPr>
            <w:r w:rsidRPr="00B17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B01BA" w14:textId="77777777" w:rsidR="007D0E94" w:rsidRPr="00B17858" w:rsidRDefault="007D0E94" w:rsidP="007D0E94"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B17858">
              <w:rPr>
                <w:rFonts w:ascii="Times New Roman" w:hAnsi="Times New Roman"/>
                <w:sz w:val="20"/>
                <w:szCs w:val="20"/>
                <w:lang w:eastAsia="ru-RU"/>
              </w:rPr>
              <w:t>900022000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E1D88" w14:textId="77777777" w:rsidR="007D0E94" w:rsidRPr="00B17858" w:rsidRDefault="007D0E94" w:rsidP="007D0E94">
            <w:pPr>
              <w:snapToGrid w:val="0"/>
              <w:spacing w:after="0" w:line="240" w:lineRule="auto"/>
              <w:jc w:val="center"/>
            </w:pPr>
            <w:r w:rsidRPr="00B17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9FAF" w14:textId="77777777" w:rsidR="007D0E94" w:rsidRDefault="007D0E94" w:rsidP="007D0E94">
            <w:pPr>
              <w:jc w:val="center"/>
            </w:pPr>
            <w:r w:rsidRPr="00192BC8">
              <w:rPr>
                <w:rFonts w:ascii="Times New Roman" w:hAnsi="Times New Roman" w:cs="Times New Roman"/>
                <w:sz w:val="20"/>
                <w:szCs w:val="20"/>
              </w:rPr>
              <w:t>708,1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B5AC" w14:textId="77777777" w:rsidR="007D0E94" w:rsidRDefault="007D0E94" w:rsidP="007D0E94">
            <w:pPr>
              <w:jc w:val="center"/>
            </w:pPr>
            <w:r w:rsidRPr="009800D6">
              <w:rPr>
                <w:rFonts w:ascii="Times New Roman" w:hAnsi="Times New Roman" w:cs="Times New Roman"/>
                <w:sz w:val="20"/>
                <w:szCs w:val="20"/>
              </w:rPr>
              <w:t>1460,8</w:t>
            </w:r>
          </w:p>
        </w:tc>
      </w:tr>
      <w:tr w:rsidR="00843248" w:rsidRPr="008D37C7" w14:paraId="3EB8EAAE" w14:textId="77777777" w:rsidTr="00A8191F"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165E1" w14:textId="77777777" w:rsidR="00843248" w:rsidRDefault="00843248" w:rsidP="008432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E5310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55CFD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D1705" w14:textId="77777777" w:rsidR="00843248" w:rsidRDefault="00843248" w:rsidP="008432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91519" w14:textId="77777777" w:rsidR="00843248" w:rsidRPr="008D37C7" w:rsidRDefault="00843248" w:rsidP="008432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B4AB4" w14:textId="77777777" w:rsidR="00843248" w:rsidRPr="008D37C7" w:rsidRDefault="00843248" w:rsidP="00843248">
            <w:pPr>
              <w:spacing w:after="0" w:line="240" w:lineRule="auto"/>
              <w:jc w:val="center"/>
            </w:pPr>
            <w:r w:rsidRPr="008D3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DC771" w14:textId="77777777" w:rsidR="00843248" w:rsidRPr="008D37C7" w:rsidRDefault="00843248" w:rsidP="00843248">
            <w:pPr>
              <w:spacing w:after="0" w:line="240" w:lineRule="auto"/>
              <w:jc w:val="center"/>
            </w:pPr>
            <w:r w:rsidRPr="008D3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</w:tr>
      <w:tr w:rsidR="00843248" w14:paraId="37E6F203" w14:textId="77777777" w:rsidTr="00A8191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FEAA1" w14:textId="77777777" w:rsidR="00843248" w:rsidRDefault="00843248" w:rsidP="00843248">
            <w:pPr>
              <w:spacing w:after="0" w:line="240" w:lineRule="auto"/>
              <w:jc w:val="both"/>
            </w:pPr>
            <w:r w:rsidRPr="000F31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8FF07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C6F89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F92E4" w14:textId="77777777" w:rsidR="00843248" w:rsidRDefault="00843248" w:rsidP="008432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3108B" w14:textId="77777777" w:rsidR="00843248" w:rsidRDefault="00843248" w:rsidP="008432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E648F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4A767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</w:tr>
      <w:tr w:rsidR="00843248" w14:paraId="02712400" w14:textId="77777777" w:rsidTr="00A8191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F1D88" w14:textId="77777777" w:rsidR="00843248" w:rsidRDefault="00843248" w:rsidP="008432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Непрограммное направление расходов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CA5F9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82ACE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F0983" w14:textId="77777777" w:rsidR="00843248" w:rsidRDefault="00FD3AA7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843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CB6EB" w14:textId="77777777" w:rsidR="00843248" w:rsidRDefault="00843248" w:rsidP="008432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1FE0E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C5121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843248" w14:paraId="4AA7123C" w14:textId="77777777" w:rsidTr="00A8191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ED2A4" w14:textId="77777777" w:rsidR="00843248" w:rsidRDefault="00843248" w:rsidP="008432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пожарной безопасности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3B1BA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5F661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9977E" w14:textId="77777777" w:rsidR="00843248" w:rsidRDefault="00FD3AA7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843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900021350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595B6" w14:textId="77777777" w:rsidR="00843248" w:rsidRDefault="00843248" w:rsidP="008432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D5843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FC074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843248" w14:paraId="76FB091F" w14:textId="77777777" w:rsidTr="00A8191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35773" w14:textId="77777777" w:rsidR="00843248" w:rsidRDefault="00843248" w:rsidP="008432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E8D7A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64BBA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3E034" w14:textId="77777777" w:rsidR="00843248" w:rsidRDefault="00FD3AA7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843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900021350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D2F97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781B4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7CC07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843248" w14:paraId="51F10E10" w14:textId="77777777" w:rsidTr="00A8191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9EFA3" w14:textId="77777777" w:rsidR="00843248" w:rsidRDefault="00843248" w:rsidP="0084324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AFFFC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B09C3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65EA" w14:textId="77777777" w:rsidR="00843248" w:rsidRDefault="00FD3AA7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843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900021350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CA763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E5196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CD26A" w14:textId="77777777" w:rsidR="00843248" w:rsidRDefault="00843248" w:rsidP="008432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320239" w14:paraId="157FE10A" w14:textId="77777777" w:rsidTr="0032023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568AF" w14:textId="77777777" w:rsidR="00320239" w:rsidRDefault="00320239" w:rsidP="003202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DD87D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72838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EF370" w14:textId="77777777" w:rsidR="00320239" w:rsidRDefault="00320239" w:rsidP="003202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DFCB5" w14:textId="77777777" w:rsidR="00320239" w:rsidRDefault="00320239" w:rsidP="003202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490AF" w14:textId="1047C3E7" w:rsidR="00320239" w:rsidRDefault="00B9440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4942,0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F56C1" w14:textId="435388D6" w:rsidR="00320239" w:rsidRDefault="00B94409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5366,2</w:t>
            </w:r>
          </w:p>
        </w:tc>
      </w:tr>
      <w:tr w:rsidR="00843248" w14:paraId="7B2F8D2E" w14:textId="77777777" w:rsidTr="00A8191F">
        <w:trPr>
          <w:trHeight w:val="25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8F594" w14:textId="77777777" w:rsidR="00843248" w:rsidRDefault="00843248" w:rsidP="00843248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Транспорт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20A67" w14:textId="77777777" w:rsidR="00843248" w:rsidRDefault="00843248" w:rsidP="00843248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5F0E0" w14:textId="77777777" w:rsidR="00843248" w:rsidRDefault="00843248" w:rsidP="00843248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6AAF2" w14:textId="77777777" w:rsidR="00843248" w:rsidRDefault="00843248" w:rsidP="0084324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90392" w14:textId="77777777" w:rsidR="00843248" w:rsidRDefault="00843248" w:rsidP="0084324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AC30B" w14:textId="75157D45" w:rsidR="00843248" w:rsidRDefault="00B94409" w:rsidP="00843248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95003" w14:textId="7875BF4B" w:rsidR="00843248" w:rsidRDefault="00B94409" w:rsidP="00843248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116,2</w:t>
            </w:r>
          </w:p>
        </w:tc>
      </w:tr>
      <w:tr w:rsidR="00B94409" w14:paraId="0DD468DB" w14:textId="77777777" w:rsidTr="00BC001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814EB" w14:textId="77777777" w:rsidR="00B94409" w:rsidRDefault="00B94409" w:rsidP="00B9440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в сфере дорожного хозяйства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77B45" w14:textId="77777777" w:rsidR="00B94409" w:rsidRDefault="00B94409" w:rsidP="00B9440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10898" w14:textId="77777777" w:rsidR="00B94409" w:rsidRDefault="00B94409" w:rsidP="00B9440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372BB" w14:textId="77777777" w:rsidR="00B94409" w:rsidRDefault="00B94409" w:rsidP="00B9440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53CA8" w14:textId="77777777" w:rsidR="00B94409" w:rsidRDefault="00B94409" w:rsidP="00B9440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4F93D" w14:textId="34A58225" w:rsidR="00B94409" w:rsidRDefault="00B94409" w:rsidP="00B9440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A448B" w14:textId="72A271AE" w:rsidR="00B94409" w:rsidRDefault="00B94409" w:rsidP="00B94409">
            <w:pPr>
              <w:spacing w:after="0"/>
              <w:jc w:val="center"/>
            </w:pPr>
            <w:r w:rsidRPr="00514399">
              <w:rPr>
                <w:rFonts w:ascii="Times New Roman" w:hAnsi="Times New Roman" w:cs="Times New Roman"/>
                <w:sz w:val="20"/>
                <w:szCs w:val="20"/>
              </w:rPr>
              <w:t>116,2</w:t>
            </w:r>
          </w:p>
        </w:tc>
      </w:tr>
      <w:tr w:rsidR="00B94409" w14:paraId="350D44EC" w14:textId="77777777" w:rsidTr="00BC001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763AA" w14:textId="77777777" w:rsidR="00B94409" w:rsidRDefault="00B94409" w:rsidP="00B9440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деятельности по содержанию лодочных переправ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73CE4" w14:textId="77777777" w:rsidR="00B94409" w:rsidRDefault="00B94409" w:rsidP="00B9440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798EC" w14:textId="77777777" w:rsidR="00B94409" w:rsidRDefault="00B94409" w:rsidP="00B9440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26203" w14:textId="77777777" w:rsidR="00B94409" w:rsidRDefault="00B94409" w:rsidP="00B9440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7400062030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6E37B" w14:textId="77777777" w:rsidR="00B94409" w:rsidRDefault="00B94409" w:rsidP="00B9440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1D016" w14:textId="61B1514D" w:rsidR="00B94409" w:rsidRDefault="00B94409" w:rsidP="00B94409">
            <w:pPr>
              <w:spacing w:after="0"/>
              <w:jc w:val="center"/>
            </w:pPr>
            <w:r w:rsidRPr="000133FA">
              <w:rPr>
                <w:rFonts w:ascii="Times New Roman" w:hAnsi="Times New Roman" w:cs="Times New Roman"/>
                <w:sz w:val="20"/>
                <w:szCs w:val="20"/>
              </w:rPr>
              <w:t>116,2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88CC4" w14:textId="00F06D17" w:rsidR="00B94409" w:rsidRDefault="00B94409" w:rsidP="00B94409">
            <w:pPr>
              <w:spacing w:after="0"/>
              <w:jc w:val="center"/>
            </w:pPr>
            <w:r w:rsidRPr="00514399">
              <w:rPr>
                <w:rFonts w:ascii="Times New Roman" w:hAnsi="Times New Roman" w:cs="Times New Roman"/>
                <w:sz w:val="20"/>
                <w:szCs w:val="20"/>
              </w:rPr>
              <w:t>116,2</w:t>
            </w:r>
          </w:p>
        </w:tc>
      </w:tr>
      <w:tr w:rsidR="00B94409" w14:paraId="4F2384D6" w14:textId="77777777" w:rsidTr="00BC001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9E62D" w14:textId="77777777" w:rsidR="00B94409" w:rsidRDefault="00B94409" w:rsidP="00B9440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04163" w14:textId="77777777" w:rsidR="00B94409" w:rsidRDefault="00B94409" w:rsidP="00B9440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9422B" w14:textId="77777777" w:rsidR="00B94409" w:rsidRDefault="00B94409" w:rsidP="00B9440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C1EDF" w14:textId="77777777" w:rsidR="00B94409" w:rsidRDefault="00B94409" w:rsidP="00B9440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7400062030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93424" w14:textId="77777777" w:rsidR="00B94409" w:rsidRDefault="00B94409" w:rsidP="00B9440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22EE7" w14:textId="204EEFC0" w:rsidR="00B94409" w:rsidRDefault="00B94409" w:rsidP="00B94409">
            <w:pPr>
              <w:spacing w:after="0"/>
              <w:jc w:val="center"/>
            </w:pPr>
            <w:r w:rsidRPr="000133FA">
              <w:rPr>
                <w:rFonts w:ascii="Times New Roman" w:hAnsi="Times New Roman" w:cs="Times New Roman"/>
                <w:sz w:val="20"/>
                <w:szCs w:val="20"/>
              </w:rPr>
              <w:t>116,2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E4E6D" w14:textId="6498F0A1" w:rsidR="00B94409" w:rsidRDefault="00B94409" w:rsidP="00B94409">
            <w:pPr>
              <w:spacing w:after="0"/>
              <w:jc w:val="center"/>
            </w:pPr>
            <w:r w:rsidRPr="00514399">
              <w:rPr>
                <w:rFonts w:ascii="Times New Roman" w:hAnsi="Times New Roman" w:cs="Times New Roman"/>
                <w:sz w:val="20"/>
                <w:szCs w:val="20"/>
              </w:rPr>
              <w:t>116,2</w:t>
            </w:r>
          </w:p>
        </w:tc>
      </w:tr>
      <w:tr w:rsidR="00B94409" w14:paraId="5D01017A" w14:textId="77777777" w:rsidTr="00BC001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BEC65" w14:textId="77777777" w:rsidR="00B94409" w:rsidRDefault="00B94409" w:rsidP="00B9440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8B2AF" w14:textId="77777777" w:rsidR="00B94409" w:rsidRDefault="00B94409" w:rsidP="00B9440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BD52A" w14:textId="77777777" w:rsidR="00B94409" w:rsidRDefault="00B94409" w:rsidP="00B9440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D942F" w14:textId="77777777" w:rsidR="00B94409" w:rsidRDefault="00B94409" w:rsidP="00B9440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7400062030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AA672" w14:textId="77777777" w:rsidR="00B94409" w:rsidRDefault="00B94409" w:rsidP="00B9440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00EF2" w14:textId="19633DE5" w:rsidR="00B94409" w:rsidRDefault="00B94409" w:rsidP="00B94409">
            <w:pPr>
              <w:spacing w:after="0"/>
              <w:jc w:val="center"/>
            </w:pPr>
            <w:r w:rsidRPr="000133FA">
              <w:rPr>
                <w:rFonts w:ascii="Times New Roman" w:hAnsi="Times New Roman" w:cs="Times New Roman"/>
                <w:sz w:val="20"/>
                <w:szCs w:val="20"/>
              </w:rPr>
              <w:t>116,2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A4836" w14:textId="6D2BB494" w:rsidR="00B94409" w:rsidRDefault="00B94409" w:rsidP="00B94409">
            <w:pPr>
              <w:spacing w:after="0"/>
              <w:jc w:val="center"/>
            </w:pPr>
            <w:r w:rsidRPr="00514399">
              <w:rPr>
                <w:rFonts w:ascii="Times New Roman" w:hAnsi="Times New Roman" w:cs="Times New Roman"/>
                <w:sz w:val="20"/>
                <w:szCs w:val="20"/>
              </w:rPr>
              <w:t>116,2</w:t>
            </w:r>
          </w:p>
        </w:tc>
      </w:tr>
      <w:tr w:rsidR="00320239" w14:paraId="28CCA2C0" w14:textId="77777777" w:rsidTr="0032023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29890" w14:textId="77777777" w:rsidR="00320239" w:rsidRDefault="00320239" w:rsidP="003202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38DBA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0E200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AF424" w14:textId="77777777" w:rsidR="00320239" w:rsidRDefault="00320239" w:rsidP="003202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4D043" w14:textId="77777777" w:rsidR="00320239" w:rsidRDefault="00320239" w:rsidP="003202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6633F" w14:textId="77777777" w:rsidR="00320239" w:rsidRDefault="007D0E94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4333,0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379C" w14:textId="77777777" w:rsidR="00843248" w:rsidRDefault="00843248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9C43FB3" w14:textId="77777777" w:rsidR="00320239" w:rsidRDefault="007D0E94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4450,0</w:t>
            </w:r>
          </w:p>
        </w:tc>
      </w:tr>
      <w:tr w:rsidR="00320239" w14:paraId="6E4197E0" w14:textId="77777777" w:rsidTr="00320239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68BB" w14:textId="77777777" w:rsidR="00320239" w:rsidRPr="00320239" w:rsidRDefault="00320239" w:rsidP="00320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сфере дорожного хозяйства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A4A1" w14:textId="77777777" w:rsidR="00320239" w:rsidRPr="00320239" w:rsidRDefault="00320239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6E09" w14:textId="77777777" w:rsidR="00320239" w:rsidRPr="00320239" w:rsidRDefault="00320239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15EC" w14:textId="77777777" w:rsidR="00320239" w:rsidRPr="00320239" w:rsidRDefault="00320239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09F3" w14:textId="77777777" w:rsidR="00320239" w:rsidRPr="00320239" w:rsidRDefault="00320239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49C00" w14:textId="77777777" w:rsidR="00320239" w:rsidRDefault="007D0E94" w:rsidP="00320239">
            <w:pPr>
              <w:spacing w:after="0" w:line="240" w:lineRule="auto"/>
              <w:jc w:val="center"/>
            </w:pPr>
            <w:r>
              <w:t>4333,0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174FB" w14:textId="77777777" w:rsidR="00320239" w:rsidRDefault="007D0E94" w:rsidP="00320239">
            <w:pPr>
              <w:spacing w:after="0" w:line="240" w:lineRule="auto"/>
              <w:jc w:val="center"/>
            </w:pPr>
            <w:r>
              <w:t>4450,0</w:t>
            </w:r>
          </w:p>
        </w:tc>
      </w:tr>
      <w:tr w:rsidR="00320239" w14:paraId="59E50AA3" w14:textId="77777777" w:rsidTr="00320239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4C48" w14:textId="77777777" w:rsidR="00320239" w:rsidRPr="00320239" w:rsidRDefault="00320239" w:rsidP="00320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532E" w14:textId="77777777" w:rsidR="00320239" w:rsidRPr="00320239" w:rsidRDefault="00320239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CA34" w14:textId="77777777" w:rsidR="00320239" w:rsidRPr="00320239" w:rsidRDefault="00320239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F319" w14:textId="77777777" w:rsidR="00320239" w:rsidRPr="00320239" w:rsidRDefault="00320239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E77E" w14:textId="77777777" w:rsidR="00320239" w:rsidRPr="00320239" w:rsidRDefault="00320239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68558" w14:textId="77777777" w:rsidR="00320239" w:rsidRPr="007D0E94" w:rsidRDefault="005B2A46" w:rsidP="00320239">
            <w:pPr>
              <w:spacing w:after="0" w:line="240" w:lineRule="auto"/>
              <w:jc w:val="center"/>
              <w:rPr>
                <w:u w:val="single"/>
              </w:rPr>
            </w:pPr>
            <w:r w:rsidRPr="007D0E94">
              <w:rPr>
                <w:u w:val="single"/>
              </w:rPr>
              <w:t>2971,0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6021" w14:textId="77777777" w:rsidR="00843248" w:rsidRPr="007D0E94" w:rsidRDefault="00843248" w:rsidP="00320239">
            <w:pPr>
              <w:spacing w:after="0" w:line="240" w:lineRule="auto"/>
              <w:jc w:val="center"/>
              <w:rPr>
                <w:u w:val="single"/>
              </w:rPr>
            </w:pPr>
          </w:p>
          <w:p w14:paraId="3FF29FB0" w14:textId="77777777" w:rsidR="00320239" w:rsidRPr="007D0E94" w:rsidRDefault="00843248" w:rsidP="00320239">
            <w:pPr>
              <w:spacing w:after="0" w:line="240" w:lineRule="auto"/>
              <w:jc w:val="center"/>
              <w:rPr>
                <w:u w:val="single"/>
              </w:rPr>
            </w:pPr>
            <w:r w:rsidRPr="007D0E94">
              <w:rPr>
                <w:u w:val="single"/>
              </w:rPr>
              <w:t>2580,0</w:t>
            </w:r>
          </w:p>
        </w:tc>
      </w:tr>
      <w:tr w:rsidR="00843248" w14:paraId="41A6B62D" w14:textId="77777777" w:rsidTr="00320239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F80A" w14:textId="77777777" w:rsidR="00843248" w:rsidRPr="00320239" w:rsidRDefault="00843248" w:rsidP="0084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75E5" w14:textId="77777777" w:rsidR="00843248" w:rsidRPr="00320239" w:rsidRDefault="00843248" w:rsidP="0084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9901" w14:textId="77777777" w:rsidR="00843248" w:rsidRPr="00320239" w:rsidRDefault="00843248" w:rsidP="0084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616E" w14:textId="77777777" w:rsidR="00843248" w:rsidRPr="00320239" w:rsidRDefault="00843248" w:rsidP="0084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76ED" w14:textId="77777777" w:rsidR="00843248" w:rsidRPr="00320239" w:rsidRDefault="00843248" w:rsidP="0084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34441" w14:textId="77777777" w:rsidR="00843248" w:rsidRDefault="00843248" w:rsidP="00843248">
            <w:pPr>
              <w:spacing w:after="0" w:line="240" w:lineRule="auto"/>
              <w:jc w:val="center"/>
            </w:pPr>
            <w:r>
              <w:t>2971,0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4981" w14:textId="77777777" w:rsidR="00843248" w:rsidRDefault="00843248" w:rsidP="00843248">
            <w:pPr>
              <w:jc w:val="center"/>
            </w:pPr>
            <w:r w:rsidRPr="00056501">
              <w:t>2580,0</w:t>
            </w:r>
          </w:p>
        </w:tc>
      </w:tr>
      <w:tr w:rsidR="00843248" w14:paraId="490F47F5" w14:textId="77777777" w:rsidTr="00320239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ADCC" w14:textId="77777777" w:rsidR="00843248" w:rsidRPr="00320239" w:rsidRDefault="00843248" w:rsidP="0084324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2F98" w14:textId="77777777" w:rsidR="00843248" w:rsidRPr="00320239" w:rsidRDefault="00843248" w:rsidP="0084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B4CE" w14:textId="77777777" w:rsidR="00843248" w:rsidRPr="00320239" w:rsidRDefault="00843248" w:rsidP="0084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33D4" w14:textId="77777777" w:rsidR="00843248" w:rsidRPr="00320239" w:rsidRDefault="00843248" w:rsidP="0084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228F" w14:textId="77777777" w:rsidR="00843248" w:rsidRPr="00320239" w:rsidRDefault="00843248" w:rsidP="0084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D99EC" w14:textId="77777777" w:rsidR="00843248" w:rsidRDefault="00843248" w:rsidP="00843248">
            <w:pPr>
              <w:spacing w:after="0" w:line="240" w:lineRule="auto"/>
              <w:jc w:val="center"/>
            </w:pPr>
            <w:r>
              <w:t>2971,0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C1A3" w14:textId="77777777" w:rsidR="00843248" w:rsidRDefault="00843248" w:rsidP="00843248">
            <w:pPr>
              <w:jc w:val="center"/>
            </w:pPr>
            <w:r w:rsidRPr="00056501">
              <w:t>2580,0</w:t>
            </w:r>
          </w:p>
        </w:tc>
      </w:tr>
      <w:tr w:rsidR="00320239" w14:paraId="2E8EBA6A" w14:textId="77777777" w:rsidTr="00320239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4F41" w14:textId="77777777" w:rsidR="00320239" w:rsidRPr="00320239" w:rsidRDefault="00320239" w:rsidP="00320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54DD" w14:textId="77777777" w:rsidR="00320239" w:rsidRPr="00320239" w:rsidRDefault="00320239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A3D7" w14:textId="77777777" w:rsidR="00320239" w:rsidRPr="00320239" w:rsidRDefault="00320239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24D5" w14:textId="77777777" w:rsidR="00320239" w:rsidRPr="00320239" w:rsidRDefault="00320239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BBEC" w14:textId="77777777" w:rsidR="00320239" w:rsidRPr="00320239" w:rsidRDefault="00320239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61D96" w14:textId="77777777" w:rsidR="00320239" w:rsidRPr="007D0E94" w:rsidRDefault="007D0E94" w:rsidP="00320239">
            <w:pPr>
              <w:spacing w:after="0" w:line="240" w:lineRule="auto"/>
              <w:jc w:val="center"/>
              <w:rPr>
                <w:u w:val="single"/>
              </w:rPr>
            </w:pPr>
            <w:r w:rsidRPr="007D0E94">
              <w:rPr>
                <w:u w:val="single"/>
              </w:rPr>
              <w:t>1362,0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B697" w14:textId="77777777" w:rsidR="00320239" w:rsidRPr="007D0E94" w:rsidRDefault="007D0E94" w:rsidP="00320239">
            <w:pPr>
              <w:spacing w:after="0" w:line="240" w:lineRule="auto"/>
              <w:jc w:val="center"/>
              <w:rPr>
                <w:u w:val="single"/>
              </w:rPr>
            </w:pPr>
            <w:r w:rsidRPr="007D0E94">
              <w:rPr>
                <w:u w:val="single"/>
              </w:rPr>
              <w:t>1870,0</w:t>
            </w:r>
          </w:p>
        </w:tc>
      </w:tr>
      <w:tr w:rsidR="007D0E94" w14:paraId="48CC9A51" w14:textId="77777777" w:rsidTr="007D0E94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3C37" w14:textId="77777777" w:rsidR="007D0E94" w:rsidRPr="00320239" w:rsidRDefault="007D0E94" w:rsidP="007D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DD4C" w14:textId="77777777" w:rsidR="007D0E94" w:rsidRPr="00320239" w:rsidRDefault="007D0E94" w:rsidP="007D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AC37" w14:textId="77777777" w:rsidR="007D0E94" w:rsidRPr="00320239" w:rsidRDefault="007D0E94" w:rsidP="007D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7A45" w14:textId="77777777" w:rsidR="007D0E94" w:rsidRPr="00320239" w:rsidRDefault="007D0E94" w:rsidP="007D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7D0F" w14:textId="77777777" w:rsidR="007D0E94" w:rsidRPr="00320239" w:rsidRDefault="007D0E94" w:rsidP="007D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A9A0A" w14:textId="77777777" w:rsidR="007D0E94" w:rsidRDefault="007D0E94" w:rsidP="007D0E94">
            <w:pPr>
              <w:jc w:val="center"/>
            </w:pPr>
            <w:r w:rsidRPr="000B62E9">
              <w:t>1362,0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598E" w14:textId="77777777" w:rsidR="007D0E94" w:rsidRDefault="007D0E94" w:rsidP="007D0E94">
            <w:pPr>
              <w:jc w:val="center"/>
            </w:pPr>
            <w:r w:rsidRPr="00425519">
              <w:t>1870,0</w:t>
            </w:r>
          </w:p>
        </w:tc>
      </w:tr>
      <w:tr w:rsidR="007D0E94" w14:paraId="4479598E" w14:textId="77777777" w:rsidTr="007D0E94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E778" w14:textId="77777777" w:rsidR="007D0E94" w:rsidRPr="00320239" w:rsidRDefault="007D0E94" w:rsidP="007D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E2D3" w14:textId="77777777" w:rsidR="007D0E94" w:rsidRPr="00320239" w:rsidRDefault="007D0E94" w:rsidP="007D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98C9" w14:textId="77777777" w:rsidR="007D0E94" w:rsidRPr="00320239" w:rsidRDefault="007D0E94" w:rsidP="007D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3294" w14:textId="77777777" w:rsidR="007D0E94" w:rsidRPr="00320239" w:rsidRDefault="007D0E94" w:rsidP="007D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569E" w14:textId="77777777" w:rsidR="007D0E94" w:rsidRPr="00320239" w:rsidRDefault="007D0E94" w:rsidP="007D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CD92B" w14:textId="77777777" w:rsidR="007D0E94" w:rsidRDefault="007D0E94" w:rsidP="007D0E94">
            <w:pPr>
              <w:jc w:val="center"/>
            </w:pPr>
            <w:r w:rsidRPr="000B62E9">
              <w:t>1362,0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2482" w14:textId="77777777" w:rsidR="007D0E94" w:rsidRDefault="007D0E94" w:rsidP="007D0E94">
            <w:pPr>
              <w:jc w:val="center"/>
            </w:pPr>
            <w:r w:rsidRPr="00425519">
              <w:t>1870,0</w:t>
            </w:r>
          </w:p>
        </w:tc>
      </w:tr>
      <w:tr w:rsidR="00320239" w14:paraId="44B2E3E0" w14:textId="77777777" w:rsidTr="0032023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D7D9D" w14:textId="77777777" w:rsidR="00320239" w:rsidRDefault="00320239" w:rsidP="003202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8F8DB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FB71C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086F0" w14:textId="77777777" w:rsidR="00320239" w:rsidRDefault="00320239" w:rsidP="003202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56FE3" w14:textId="77777777" w:rsidR="00320239" w:rsidRDefault="00320239" w:rsidP="003202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25B57" w14:textId="5267C761" w:rsidR="00320239" w:rsidRPr="00B94409" w:rsidRDefault="00B94409" w:rsidP="00320239">
            <w:pPr>
              <w:spacing w:after="0" w:line="240" w:lineRule="auto"/>
              <w:jc w:val="center"/>
              <w:rPr>
                <w:b/>
              </w:rPr>
            </w:pPr>
            <w:r w:rsidRPr="00B94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E676" w14:textId="77777777" w:rsidR="00843248" w:rsidRDefault="00843248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62A3E5C7" w14:textId="7258A7A1" w:rsidR="00320239" w:rsidRDefault="00843248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</w:t>
            </w:r>
            <w:r w:rsidR="00B94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320239" w14:paraId="1FE3A0E4" w14:textId="77777777" w:rsidTr="0032023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CE763" w14:textId="77777777" w:rsidR="00320239" w:rsidRDefault="00320239" w:rsidP="003202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Непрограммное направление расходов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580BB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84F83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F3CAA" w14:textId="77777777" w:rsidR="00320239" w:rsidRDefault="00FD3AA7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72B23" w14:textId="77777777" w:rsidR="00320239" w:rsidRDefault="00320239" w:rsidP="003202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EAE56" w14:textId="23FE3C31" w:rsidR="00320239" w:rsidRDefault="00B9440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042B" w14:textId="4E23D20F" w:rsidR="00320239" w:rsidRDefault="00843248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="00B94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B94409" w14:paraId="432F813B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0184D" w14:textId="77777777" w:rsidR="00B94409" w:rsidRDefault="00B94409" w:rsidP="00B9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муниципальной собственности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13B21" w14:textId="77777777" w:rsidR="00B94409" w:rsidRDefault="00B94409" w:rsidP="00B9440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6563F" w14:textId="77777777" w:rsidR="00B94409" w:rsidRDefault="00B94409" w:rsidP="00B9440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7B96D" w14:textId="77777777" w:rsidR="00B94409" w:rsidRDefault="00B94409" w:rsidP="00B9440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7900021100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18541" w14:textId="77777777" w:rsidR="00B94409" w:rsidRDefault="00B94409" w:rsidP="00B944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F24CB" w14:textId="4CA54B81" w:rsidR="00B94409" w:rsidRDefault="00B94409" w:rsidP="00B94409">
            <w:pPr>
              <w:spacing w:after="0"/>
              <w:jc w:val="center"/>
            </w:pPr>
            <w:r w:rsidRPr="0061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547D" w14:textId="77777777" w:rsidR="00B94409" w:rsidRDefault="00B94409" w:rsidP="00B9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AD29F5" w14:textId="4F3E6BFB" w:rsidR="00B94409" w:rsidRDefault="00B94409" w:rsidP="00B9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</w:tr>
      <w:tr w:rsidR="00B94409" w14:paraId="6719C445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D9D7C" w14:textId="77777777" w:rsidR="00B94409" w:rsidRDefault="00B94409" w:rsidP="00B9440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F6AD9" w14:textId="77777777" w:rsidR="00B94409" w:rsidRDefault="00B94409" w:rsidP="00B9440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E7A3" w14:textId="77777777" w:rsidR="00B94409" w:rsidRDefault="00B94409" w:rsidP="00B9440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D4C20" w14:textId="77777777" w:rsidR="00B94409" w:rsidRDefault="00B94409" w:rsidP="00B9440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7900021130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E67D3" w14:textId="77777777" w:rsidR="00B94409" w:rsidRDefault="00B94409" w:rsidP="00B9440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79655" w14:textId="6674B3D7" w:rsidR="00B94409" w:rsidRDefault="00B94409" w:rsidP="00B94409">
            <w:pPr>
              <w:spacing w:after="0"/>
              <w:jc w:val="center"/>
            </w:pPr>
            <w:r w:rsidRPr="0061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E2BD" w14:textId="77777777" w:rsidR="00B94409" w:rsidRDefault="00B94409" w:rsidP="00B9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AD5EC8" w14:textId="28C1508E" w:rsidR="00B94409" w:rsidRDefault="00B94409" w:rsidP="00B9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</w:tr>
      <w:tr w:rsidR="00320239" w:rsidRPr="008D37C7" w14:paraId="14239582" w14:textId="77777777" w:rsidTr="0032023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B6BF2" w14:textId="77777777" w:rsidR="00320239" w:rsidRDefault="00320239" w:rsidP="00320239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91DCD" w14:textId="77777777" w:rsidR="00320239" w:rsidRDefault="00320239" w:rsidP="0032023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8F0C0" w14:textId="77777777" w:rsidR="00320239" w:rsidRDefault="00320239" w:rsidP="0032023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8E730" w14:textId="77777777" w:rsidR="00320239" w:rsidRDefault="00320239" w:rsidP="0032023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A1CF0" w14:textId="77777777" w:rsidR="00320239" w:rsidRDefault="00320239" w:rsidP="0032023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510D0" w14:textId="27E98918" w:rsidR="00320239" w:rsidRPr="008D37C7" w:rsidRDefault="001613A2" w:rsidP="0025499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64405,3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A512" w14:textId="24AD1FE6" w:rsidR="00320239" w:rsidRDefault="001613A2" w:rsidP="0032023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63764,7</w:t>
            </w:r>
          </w:p>
        </w:tc>
      </w:tr>
      <w:tr w:rsidR="00320239" w14:paraId="154C4004" w14:textId="77777777" w:rsidTr="0032023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B5A45" w14:textId="77777777" w:rsidR="00320239" w:rsidRDefault="00320239" w:rsidP="0032023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Жилищное хозяйство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2CBD3" w14:textId="77777777" w:rsidR="00320239" w:rsidRDefault="00320239" w:rsidP="0032023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257C8" w14:textId="77777777" w:rsidR="00320239" w:rsidRDefault="00320239" w:rsidP="0032023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E96DC" w14:textId="77777777" w:rsidR="00320239" w:rsidRDefault="00320239" w:rsidP="0032023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E2B7E" w14:textId="77777777" w:rsidR="00320239" w:rsidRDefault="00320239" w:rsidP="0032023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77C1C" w14:textId="178315DB" w:rsidR="00320239" w:rsidRDefault="001613A2" w:rsidP="0032023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F10D" w14:textId="28D871FB" w:rsidR="00320239" w:rsidRDefault="001613A2" w:rsidP="0032023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178,8</w:t>
            </w:r>
          </w:p>
        </w:tc>
      </w:tr>
      <w:tr w:rsidR="00320239" w14:paraId="5DF27EED" w14:textId="77777777" w:rsidTr="0032023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08716" w14:textId="77777777" w:rsidR="00320239" w:rsidRDefault="00320239" w:rsidP="0032023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Расходы в сфере жилищного хозяйства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B2239" w14:textId="77777777" w:rsidR="00320239" w:rsidRDefault="00320239" w:rsidP="0032023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CA646" w14:textId="77777777" w:rsidR="00320239" w:rsidRDefault="00320239" w:rsidP="0032023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37C6E" w14:textId="77777777" w:rsidR="00320239" w:rsidRDefault="00320239" w:rsidP="0032023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7500000000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98039" w14:textId="77777777" w:rsidR="00320239" w:rsidRDefault="00320239" w:rsidP="0032023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8D2A4" w14:textId="355251A4" w:rsidR="00320239" w:rsidRDefault="001613A2" w:rsidP="0032023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145,8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9F72" w14:textId="72A03CD3" w:rsidR="00320239" w:rsidRDefault="001613A2" w:rsidP="003202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178,8</w:t>
            </w:r>
          </w:p>
        </w:tc>
      </w:tr>
      <w:tr w:rsidR="00320239" w14:paraId="7B0706DC" w14:textId="77777777" w:rsidTr="0032023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C31E0" w14:textId="77777777" w:rsidR="00320239" w:rsidRDefault="00320239" w:rsidP="0032023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Капитальный и текущий ремонт муниципального жилищного фонда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227CD" w14:textId="77777777" w:rsidR="00320239" w:rsidRDefault="00320239" w:rsidP="0032023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DE3F9" w14:textId="77777777" w:rsidR="00320239" w:rsidRDefault="00320239" w:rsidP="0032023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FB514" w14:textId="77777777" w:rsidR="00320239" w:rsidRDefault="00320239" w:rsidP="0032023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7500063010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29038" w14:textId="77777777" w:rsidR="00320239" w:rsidRDefault="00320239" w:rsidP="0032023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3608E" w14:textId="54058DF9" w:rsidR="00320239" w:rsidRDefault="001613A2" w:rsidP="0032023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E182" w14:textId="542DECCC" w:rsidR="00320239" w:rsidRDefault="001613A2" w:rsidP="003202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64,4</w:t>
            </w:r>
          </w:p>
        </w:tc>
      </w:tr>
      <w:tr w:rsidR="00320239" w14:paraId="1A036693" w14:textId="77777777" w:rsidTr="0032023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F2B2E" w14:textId="77777777" w:rsidR="00320239" w:rsidRDefault="00320239" w:rsidP="0032023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872AF" w14:textId="77777777" w:rsidR="00320239" w:rsidRDefault="00320239" w:rsidP="0032023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4576D" w14:textId="77777777" w:rsidR="00320239" w:rsidRDefault="00320239" w:rsidP="0032023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ABEC0" w14:textId="77777777" w:rsidR="00320239" w:rsidRDefault="00320239" w:rsidP="0032023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7500063010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4908A" w14:textId="77777777" w:rsidR="00320239" w:rsidRDefault="00320239" w:rsidP="0032023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9A7DF" w14:textId="42190C8C" w:rsidR="00320239" w:rsidRDefault="001613A2" w:rsidP="0032023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D028" w14:textId="02FA7AB9" w:rsidR="00320239" w:rsidRDefault="001613A2" w:rsidP="003202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</w:tr>
      <w:tr w:rsidR="00320239" w14:paraId="2B910506" w14:textId="77777777" w:rsidTr="0032023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2D94A" w14:textId="77777777" w:rsidR="00320239" w:rsidRDefault="00320239" w:rsidP="0032023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6B517" w14:textId="77777777" w:rsidR="00320239" w:rsidRDefault="00320239" w:rsidP="0032023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DF897" w14:textId="77777777" w:rsidR="00320239" w:rsidRDefault="00320239" w:rsidP="0032023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68C67" w14:textId="77777777" w:rsidR="00320239" w:rsidRDefault="00320239" w:rsidP="0032023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7500063010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51333" w14:textId="77777777" w:rsidR="00320239" w:rsidRDefault="00320239" w:rsidP="0032023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E65D0" w14:textId="360A4AE7" w:rsidR="00320239" w:rsidRDefault="001613A2" w:rsidP="0037740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4D80B" w14:textId="430A0C31" w:rsidR="00320239" w:rsidRDefault="001613A2" w:rsidP="003202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</w:tr>
      <w:tr w:rsidR="00372D22" w14:paraId="479E48B4" w14:textId="77777777" w:rsidTr="00A8191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A87A6" w14:textId="77777777" w:rsidR="00372D22" w:rsidRDefault="00372D22" w:rsidP="00372D22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взносов на капитальных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2EEA7" w14:textId="77777777" w:rsidR="00372D22" w:rsidRDefault="00372D22" w:rsidP="00372D2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A668C" w14:textId="77777777" w:rsidR="00372D22" w:rsidRDefault="00372D22" w:rsidP="00372D2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CAF4D" w14:textId="77777777" w:rsidR="00372D22" w:rsidRDefault="00372D22" w:rsidP="00372D2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7500063020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DD76B" w14:textId="77777777" w:rsidR="00372D22" w:rsidRDefault="00372D22" w:rsidP="00372D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DF16D" w14:textId="77777777" w:rsidR="00372D22" w:rsidRDefault="00372D22" w:rsidP="00372D2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114,4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395FF" w14:textId="77777777" w:rsidR="00372D22" w:rsidRDefault="00372D22" w:rsidP="00372D2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114,4</w:t>
            </w:r>
          </w:p>
        </w:tc>
      </w:tr>
      <w:tr w:rsidR="00372D22" w14:paraId="373EC47A" w14:textId="77777777" w:rsidTr="00A8191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7FEFA" w14:textId="77777777" w:rsidR="00372D22" w:rsidRDefault="00372D22" w:rsidP="00372D22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D91A4" w14:textId="77777777" w:rsidR="00372D22" w:rsidRDefault="00372D22" w:rsidP="00372D2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90BBB" w14:textId="77777777" w:rsidR="00372D22" w:rsidRDefault="00372D22" w:rsidP="00372D2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3E5E5" w14:textId="77777777" w:rsidR="00372D22" w:rsidRDefault="00372D22" w:rsidP="00372D2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7500063020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73751" w14:textId="77777777" w:rsidR="00372D22" w:rsidRDefault="00372D22" w:rsidP="00372D2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1EFF2" w14:textId="77777777" w:rsidR="00372D22" w:rsidRDefault="00372D22" w:rsidP="00372D2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F08BB" w14:textId="77777777" w:rsidR="00372D22" w:rsidRDefault="00372D22" w:rsidP="00372D2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114,4</w:t>
            </w:r>
          </w:p>
        </w:tc>
      </w:tr>
      <w:tr w:rsidR="00372D22" w14:paraId="2B5A3BC1" w14:textId="77777777" w:rsidTr="00A8191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44E4A" w14:textId="77777777" w:rsidR="00372D22" w:rsidRDefault="00372D22" w:rsidP="00372D22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C6226" w14:textId="77777777" w:rsidR="00372D22" w:rsidRDefault="00372D22" w:rsidP="00372D2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E099F" w14:textId="77777777" w:rsidR="00372D22" w:rsidRDefault="00372D22" w:rsidP="00372D2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3ECFB" w14:textId="77777777" w:rsidR="00372D22" w:rsidRDefault="00372D22" w:rsidP="00372D2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7500063020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73951" w14:textId="77777777" w:rsidR="00372D22" w:rsidRDefault="00372D22" w:rsidP="00372D2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EB3FE" w14:textId="77777777" w:rsidR="00372D22" w:rsidRDefault="00372D22" w:rsidP="00372D2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BC966" w14:textId="77777777" w:rsidR="00372D22" w:rsidRDefault="00372D22" w:rsidP="00372D22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114,4</w:t>
            </w:r>
          </w:p>
        </w:tc>
      </w:tr>
      <w:tr w:rsidR="00320239" w14:paraId="43349A6F" w14:textId="77777777" w:rsidTr="0032023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31722" w14:textId="77777777" w:rsidR="00320239" w:rsidRDefault="00320239" w:rsidP="003202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B39C9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4A3F7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333AB" w14:textId="77777777" w:rsidR="00320239" w:rsidRDefault="00320239" w:rsidP="003202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1E130" w14:textId="77777777" w:rsidR="00320239" w:rsidRDefault="00320239" w:rsidP="003202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8E5DF" w14:textId="144230E4" w:rsidR="00320239" w:rsidRDefault="00B9440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56 507,5</w:t>
            </w:r>
            <w:r w:rsidR="0037740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8A61" w14:textId="38F82001" w:rsidR="00320239" w:rsidRDefault="00B94409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56 447,5</w:t>
            </w:r>
          </w:p>
        </w:tc>
      </w:tr>
      <w:tr w:rsidR="0037740F" w14:paraId="1455DE67" w14:textId="77777777" w:rsidTr="0032023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55D14" w14:textId="77777777" w:rsidR="0037740F" w:rsidRDefault="0037740F" w:rsidP="003774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«Улучшение инвестиционного климата и развитие экспорта Томской области»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0B06A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CBEC7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FC431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654DB" w14:textId="77777777" w:rsidR="0037740F" w:rsidRDefault="0037740F" w:rsidP="003774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23339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3C721" w14:textId="77777777" w:rsidR="0037740F" w:rsidRDefault="0037740F" w:rsidP="003774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BB2A62" w14:textId="77777777" w:rsidR="0037740F" w:rsidRDefault="0037740F" w:rsidP="0037740F">
            <w:pPr>
              <w:jc w:val="center"/>
            </w:pPr>
            <w:r w:rsidRPr="004E5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37740F" w14:paraId="78A1D721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1BF01" w14:textId="77777777" w:rsidR="0037740F" w:rsidRDefault="0037740F" w:rsidP="003774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95BF0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8C01B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EB550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E67F3" w14:textId="77777777" w:rsidR="0037740F" w:rsidRDefault="0037740F" w:rsidP="003774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69D5C" w14:textId="77777777" w:rsidR="0037740F" w:rsidRDefault="0037740F" w:rsidP="0037740F">
            <w:pPr>
              <w:jc w:val="center"/>
            </w:pPr>
            <w:r w:rsidRPr="00EB5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A238" w14:textId="77777777" w:rsidR="0037740F" w:rsidRDefault="0037740F" w:rsidP="003774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BF2958" w14:textId="77777777" w:rsidR="0037740F" w:rsidRDefault="0037740F" w:rsidP="0037740F">
            <w:pPr>
              <w:jc w:val="center"/>
            </w:pPr>
            <w:r w:rsidRPr="004E5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37740F" w14:paraId="303BB7B6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6F5BC" w14:textId="77777777" w:rsidR="0037740F" w:rsidRDefault="0037740F" w:rsidP="003774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ресурсов"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E2B1A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85D63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369BF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0148100000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C8280" w14:textId="77777777" w:rsidR="0037740F" w:rsidRDefault="0037740F" w:rsidP="003774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75898" w14:textId="77777777" w:rsidR="0037740F" w:rsidRDefault="0037740F" w:rsidP="0037740F">
            <w:pPr>
              <w:jc w:val="center"/>
            </w:pPr>
            <w:r w:rsidRPr="00EB5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E8EDE" w14:textId="77777777" w:rsidR="0037740F" w:rsidRDefault="0037740F" w:rsidP="0037740F">
            <w:pPr>
              <w:jc w:val="center"/>
            </w:pPr>
            <w:r w:rsidRPr="004E5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37740F" w14:paraId="1DF0586C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38B84" w14:textId="77777777" w:rsidR="0037740F" w:rsidRDefault="0037740F" w:rsidP="003774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по организации теплоснабжения теплоснабжающими организациями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C5551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1E2C3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5209E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0148140130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115B4" w14:textId="77777777" w:rsidR="0037740F" w:rsidRDefault="0037740F" w:rsidP="003774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A7F17" w14:textId="77777777" w:rsidR="0037740F" w:rsidRDefault="0037740F" w:rsidP="0037740F">
            <w:pPr>
              <w:jc w:val="center"/>
            </w:pPr>
            <w:r w:rsidRPr="00EB5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A9A5B" w14:textId="77777777" w:rsidR="0037740F" w:rsidRDefault="0037740F" w:rsidP="0037740F">
            <w:pPr>
              <w:jc w:val="center"/>
            </w:pPr>
            <w:r w:rsidRPr="004E5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37740F" w14:paraId="7AEB47B9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CE607" w14:textId="77777777" w:rsidR="0037740F" w:rsidRDefault="0037740F" w:rsidP="003774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15642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71944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0FFC5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0148140130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12001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58E5F" w14:textId="77777777" w:rsidR="0037740F" w:rsidRDefault="0037740F" w:rsidP="0037740F">
            <w:pPr>
              <w:jc w:val="center"/>
            </w:pPr>
            <w:r w:rsidRPr="00EB5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9B57" w14:textId="77777777" w:rsidR="0037740F" w:rsidRDefault="0037740F" w:rsidP="0037740F">
            <w:pPr>
              <w:jc w:val="center"/>
            </w:pPr>
            <w:r w:rsidRPr="004E5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37740F" w14:paraId="0362FCF6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B6C5C" w14:textId="77777777" w:rsidR="0037740F" w:rsidRDefault="0037740F" w:rsidP="003774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8CB7B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30128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01C59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0148140130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C3A60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86FFB" w14:textId="77777777" w:rsidR="0037740F" w:rsidRDefault="0037740F" w:rsidP="0037740F">
            <w:pPr>
              <w:jc w:val="center"/>
            </w:pPr>
            <w:r w:rsidRPr="00EB5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DACE" w14:textId="77777777" w:rsidR="0037740F" w:rsidRDefault="0037740F" w:rsidP="0037740F">
            <w:pPr>
              <w:jc w:val="center"/>
            </w:pPr>
            <w:r w:rsidRPr="004E5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320239" w14:paraId="46F259E5" w14:textId="77777777" w:rsidTr="0032023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F20F8" w14:textId="77777777" w:rsidR="00320239" w:rsidRDefault="00320239" w:rsidP="003202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сфере коммунального хозяйства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07508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66A74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EC6F8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40857" w14:textId="77777777" w:rsidR="00320239" w:rsidRDefault="00320239" w:rsidP="003202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0A8D3" w14:textId="6C895390" w:rsidR="00320239" w:rsidRDefault="00B9440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A1D6" w14:textId="12968752" w:rsidR="00320239" w:rsidRDefault="00B94409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372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</w:t>
            </w:r>
          </w:p>
        </w:tc>
      </w:tr>
      <w:tr w:rsidR="0037740F" w14:paraId="546951C2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F8726" w14:textId="77777777" w:rsidR="0037740F" w:rsidRDefault="0037740F" w:rsidP="003774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коммунального хозяйства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0984C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F46C5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ABF05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7300061010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EF94A" w14:textId="77777777" w:rsidR="0037740F" w:rsidRDefault="0037740F" w:rsidP="003774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E3085" w14:textId="1FAA89BD" w:rsidR="0037740F" w:rsidRPr="0037740F" w:rsidRDefault="00B94409" w:rsidP="0037740F">
            <w:pPr>
              <w:jc w:val="center"/>
              <w:rPr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2080,0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57B4" w14:textId="5E7280C1" w:rsidR="0037740F" w:rsidRDefault="00B94409" w:rsidP="003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372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37740F" w14:paraId="46F8C45B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2503F" w14:textId="77777777" w:rsidR="0037740F" w:rsidRDefault="0037740F" w:rsidP="003774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D79BF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46DB4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159A7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7300061010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9052D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88151" w14:textId="6C72CC55" w:rsidR="0037740F" w:rsidRDefault="00B94409" w:rsidP="003774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37740F" w:rsidRPr="00DA1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BE77" w14:textId="69C24E44" w:rsidR="0037740F" w:rsidRDefault="00B94409" w:rsidP="003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372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37740F" w14:paraId="463577CB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1AAE7" w14:textId="77777777" w:rsidR="0037740F" w:rsidRDefault="0037740F" w:rsidP="003774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64392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B2835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24FF2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7300061010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1D6D3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B234F" w14:textId="0B15CD52" w:rsidR="0037740F" w:rsidRDefault="00B94409" w:rsidP="0037740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37740F" w:rsidRPr="00DA1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728E" w14:textId="5E4184F5" w:rsidR="0037740F" w:rsidRDefault="00B94409" w:rsidP="0037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372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37740F" w14:paraId="002D3CF3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18828" w14:textId="77777777" w:rsidR="0037740F" w:rsidRDefault="0037740F" w:rsidP="003774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софинансирования расходов на компенсацию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11F1A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3079B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79303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73000S0130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F9B6E" w14:textId="77777777" w:rsidR="0037740F" w:rsidRDefault="0037740F" w:rsidP="003774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A8D6C" w14:textId="77777777" w:rsidR="0037740F" w:rsidRPr="0037740F" w:rsidRDefault="0037740F" w:rsidP="0037740F">
            <w:pPr>
              <w:spacing w:after="0" w:line="240" w:lineRule="auto"/>
              <w:jc w:val="center"/>
              <w:rPr>
                <w:u w:val="single"/>
              </w:rPr>
            </w:pPr>
            <w:r w:rsidRPr="0037740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0467E" w14:textId="77777777" w:rsidR="0037740F" w:rsidRPr="0037740F" w:rsidRDefault="0037740F" w:rsidP="0037740F">
            <w:pPr>
              <w:spacing w:after="0" w:line="240" w:lineRule="auto"/>
              <w:jc w:val="center"/>
              <w:rPr>
                <w:u w:val="single"/>
              </w:rPr>
            </w:pPr>
            <w:r w:rsidRPr="0037740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5,4</w:t>
            </w:r>
          </w:p>
        </w:tc>
      </w:tr>
      <w:tr w:rsidR="0037740F" w14:paraId="4584DAF6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7DC6A" w14:textId="77777777" w:rsidR="0037740F" w:rsidRDefault="0037740F" w:rsidP="003774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B9CF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80043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EB772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73000S0130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7798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8BA43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E9772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</w:tr>
      <w:tr w:rsidR="0037740F" w14:paraId="19B9FC4C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0F473" w14:textId="77777777" w:rsidR="0037740F" w:rsidRDefault="0037740F" w:rsidP="003774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E9487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4D417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9300E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73000S0130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53751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7FB09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67596" w14:textId="77777777" w:rsidR="0037740F" w:rsidRDefault="0037740F" w:rsidP="003774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</w:tr>
      <w:tr w:rsidR="00320239" w14:paraId="25391AAD" w14:textId="77777777" w:rsidTr="0032023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0AC61" w14:textId="77777777" w:rsidR="00320239" w:rsidRDefault="00320239" w:rsidP="003202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1C4A2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12196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2742D" w14:textId="77777777" w:rsidR="00320239" w:rsidRDefault="00320239" w:rsidP="003202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9F6A" w14:textId="77777777" w:rsidR="00320239" w:rsidRDefault="00320239" w:rsidP="003202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380C6" w14:textId="22F7CB77" w:rsidR="00320239" w:rsidRDefault="00B9440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5891,6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E88D" w14:textId="7CF61C46" w:rsidR="00320239" w:rsidRDefault="00B94409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5260,0</w:t>
            </w:r>
          </w:p>
        </w:tc>
      </w:tr>
      <w:tr w:rsidR="00320239" w14:paraId="15378B7C" w14:textId="77777777" w:rsidTr="0032023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13432" w14:textId="77777777" w:rsidR="00320239" w:rsidRDefault="00320239" w:rsidP="0032023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"Благоустройство территории Подгорнского сельского поселения на 2023-2027 годы"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C1160" w14:textId="77777777" w:rsidR="00320239" w:rsidRDefault="00320239" w:rsidP="0032023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32D9F" w14:textId="77777777" w:rsidR="00320239" w:rsidRDefault="00320239" w:rsidP="0032023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A0AE0" w14:textId="77777777" w:rsidR="00320239" w:rsidRDefault="00320239" w:rsidP="0032023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FF7B6" w14:textId="77777777" w:rsidR="00320239" w:rsidRDefault="00320239" w:rsidP="0032023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ECDC5" w14:textId="1D87134D" w:rsidR="00320239" w:rsidRDefault="00B94409" w:rsidP="0032023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5891,6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D171" w14:textId="08A7B028" w:rsidR="00320239" w:rsidRDefault="00B94409" w:rsidP="003202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5260,0</w:t>
            </w:r>
          </w:p>
        </w:tc>
      </w:tr>
      <w:tr w:rsidR="00320239" w14:paraId="4FAE25FB" w14:textId="77777777" w:rsidTr="0032023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EC6B4" w14:textId="77777777" w:rsidR="00320239" w:rsidRDefault="00320239" w:rsidP="003202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992C5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0964A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25F23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89BC7" w14:textId="77777777" w:rsidR="00320239" w:rsidRDefault="00320239" w:rsidP="003202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D07DE" w14:textId="77777777" w:rsidR="00320239" w:rsidRDefault="0037740F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1753,6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C30A" w14:textId="77777777" w:rsidR="00320239" w:rsidRDefault="00372D22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1750,6</w:t>
            </w:r>
          </w:p>
        </w:tc>
      </w:tr>
      <w:tr w:rsidR="00372D22" w14:paraId="31C0ACD4" w14:textId="77777777" w:rsidTr="00A8191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3F5BC" w14:textId="77777777" w:rsidR="00372D22" w:rsidRDefault="00372D22" w:rsidP="00372D2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70830" w14:textId="77777777" w:rsidR="00372D22" w:rsidRDefault="00372D22" w:rsidP="00372D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1D993" w14:textId="77777777" w:rsidR="00372D22" w:rsidRDefault="00372D22" w:rsidP="00372D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4C8D3" w14:textId="77777777" w:rsidR="00372D22" w:rsidRDefault="00372D22" w:rsidP="00372D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91A20" w14:textId="77777777" w:rsidR="00372D22" w:rsidRDefault="00372D22" w:rsidP="00372D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BFE70" w14:textId="77777777" w:rsidR="00372D22" w:rsidRDefault="00372D22" w:rsidP="00372D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CED19" w14:textId="77777777" w:rsidR="00372D22" w:rsidRDefault="00372D22" w:rsidP="00372D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1750,6</w:t>
            </w:r>
          </w:p>
        </w:tc>
      </w:tr>
      <w:tr w:rsidR="00372D22" w14:paraId="44B8BF98" w14:textId="77777777" w:rsidTr="00A8191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30533" w14:textId="77777777" w:rsidR="00372D22" w:rsidRDefault="00372D22" w:rsidP="00372D2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B5A9B" w14:textId="77777777" w:rsidR="00372D22" w:rsidRDefault="00372D22" w:rsidP="00372D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FC76C" w14:textId="77777777" w:rsidR="00372D22" w:rsidRDefault="00372D22" w:rsidP="00372D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24F47" w14:textId="77777777" w:rsidR="00372D22" w:rsidRDefault="00372D22" w:rsidP="00372D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836DB" w14:textId="77777777" w:rsidR="00372D22" w:rsidRDefault="00372D22" w:rsidP="00372D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D1DCA" w14:textId="77777777" w:rsidR="00372D22" w:rsidRDefault="00372D22" w:rsidP="00372D22">
            <w:pPr>
              <w:spacing w:after="0" w:line="240" w:lineRule="auto"/>
              <w:jc w:val="center"/>
            </w:pPr>
            <w:r w:rsidRPr="00377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CAAFF" w14:textId="77777777" w:rsidR="00372D22" w:rsidRDefault="00372D22" w:rsidP="00372D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</w:t>
            </w:r>
            <w:r w:rsidRPr="00377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</w:t>
            </w:r>
          </w:p>
        </w:tc>
      </w:tr>
      <w:tr w:rsidR="00372D22" w:rsidRPr="00004061" w14:paraId="573C2114" w14:textId="77777777" w:rsidTr="00A8191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B0494" w14:textId="77777777" w:rsidR="00372D22" w:rsidRDefault="00372D22" w:rsidP="00372D2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BA438" w14:textId="77777777" w:rsidR="00372D22" w:rsidRDefault="00372D22" w:rsidP="00372D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7B4F7" w14:textId="77777777" w:rsidR="00372D22" w:rsidRDefault="00372D22" w:rsidP="00372D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61930" w14:textId="77777777" w:rsidR="00372D22" w:rsidRDefault="00372D22" w:rsidP="00372D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0F56A" w14:textId="77777777" w:rsidR="00372D22" w:rsidRDefault="00372D22" w:rsidP="00372D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3DF70" w14:textId="21F08CF3" w:rsidR="00372D22" w:rsidRPr="00004061" w:rsidRDefault="00372D22" w:rsidP="00372D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6</w:t>
            </w:r>
            <w:r w:rsidR="00B9440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FB628" w14:textId="7F43CF64" w:rsidR="00372D22" w:rsidRPr="00004061" w:rsidRDefault="00B94409" w:rsidP="00372D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483,6</w:t>
            </w:r>
          </w:p>
        </w:tc>
      </w:tr>
      <w:tr w:rsidR="00372D22" w:rsidRPr="00004061" w14:paraId="148F33EF" w14:textId="77777777" w:rsidTr="00A8191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DE28B" w14:textId="77777777" w:rsidR="00372D22" w:rsidRDefault="00372D22" w:rsidP="00372D2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8C603" w14:textId="77777777" w:rsidR="00372D22" w:rsidRDefault="00372D22" w:rsidP="00372D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140ED" w14:textId="77777777" w:rsidR="00372D22" w:rsidRDefault="00372D22" w:rsidP="00372D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483CA" w14:textId="77777777" w:rsidR="00372D22" w:rsidRDefault="00372D22" w:rsidP="00372D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09EFE" w14:textId="77777777" w:rsidR="00372D22" w:rsidRDefault="00372D22" w:rsidP="00372D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06278" w14:textId="245BFDCD" w:rsidR="00372D22" w:rsidRPr="00004061" w:rsidRDefault="00372D22" w:rsidP="00372D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B94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E7A87" w14:textId="07F26FAC" w:rsidR="00372D22" w:rsidRPr="00004061" w:rsidRDefault="00B94409" w:rsidP="00372D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483,6</w:t>
            </w:r>
          </w:p>
        </w:tc>
      </w:tr>
      <w:tr w:rsidR="00372D22" w:rsidRPr="00004061" w14:paraId="236595D1" w14:textId="77777777" w:rsidTr="00A8191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815B7" w14:textId="77777777" w:rsidR="00372D22" w:rsidRDefault="00372D22" w:rsidP="00372D2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5E8AC" w14:textId="77777777" w:rsidR="00372D22" w:rsidRDefault="00372D22" w:rsidP="00372D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BC422" w14:textId="77777777" w:rsidR="00372D22" w:rsidRDefault="00372D22" w:rsidP="00372D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02849" w14:textId="77777777" w:rsidR="00372D22" w:rsidRDefault="00372D22" w:rsidP="00372D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673DA" w14:textId="77777777" w:rsidR="00372D22" w:rsidRDefault="00372D22" w:rsidP="00372D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74B6F" w14:textId="78246BCC" w:rsidR="00372D22" w:rsidRPr="00004061" w:rsidRDefault="00372D22" w:rsidP="00372D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B94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5C7FB" w14:textId="398A5E3D" w:rsidR="00372D22" w:rsidRPr="00004061" w:rsidRDefault="00B94409" w:rsidP="00372D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483,6</w:t>
            </w:r>
          </w:p>
        </w:tc>
      </w:tr>
      <w:tr w:rsidR="00320239" w:rsidRPr="00004061" w14:paraId="21FCEC38" w14:textId="77777777" w:rsidTr="0032023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13E28" w14:textId="77777777" w:rsidR="00320239" w:rsidRDefault="00320239" w:rsidP="003202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сельских поселений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A4617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FDE16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7C40B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88980" w14:textId="77777777" w:rsidR="00320239" w:rsidRDefault="00320239" w:rsidP="003202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FD37C" w14:textId="0B748CB1" w:rsidR="00320239" w:rsidRPr="00004061" w:rsidRDefault="00B9440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3538,0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09AD" w14:textId="0394B4A8" w:rsidR="00320239" w:rsidRPr="00004061" w:rsidRDefault="00B94409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3025,8</w:t>
            </w:r>
          </w:p>
        </w:tc>
      </w:tr>
      <w:tr w:rsidR="00320239" w:rsidRPr="00004061" w14:paraId="003E9DC0" w14:textId="77777777" w:rsidTr="0032023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EE6EC" w14:textId="77777777" w:rsidR="00320239" w:rsidRDefault="00320239" w:rsidP="003202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DEFFC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60F4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03248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5AC20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93BC3" w14:textId="2913505A" w:rsidR="00320239" w:rsidRPr="00004061" w:rsidRDefault="00B9440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96A9" w14:textId="35CF2F24" w:rsidR="00320239" w:rsidRPr="00004061" w:rsidRDefault="00B94409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</w:t>
            </w:r>
          </w:p>
        </w:tc>
      </w:tr>
      <w:tr w:rsidR="00320239" w:rsidRPr="00004061" w14:paraId="3597B23C" w14:textId="77777777" w:rsidTr="0032023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685BE" w14:textId="77777777" w:rsidR="00320239" w:rsidRDefault="00320239" w:rsidP="003202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5D6AB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91DBC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6974F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7554A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FDC70" w14:textId="374038C8" w:rsidR="00320239" w:rsidRPr="00004061" w:rsidRDefault="00B9440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8589" w14:textId="685053CA" w:rsidR="00320239" w:rsidRPr="00004061" w:rsidRDefault="00B94409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</w:t>
            </w:r>
          </w:p>
        </w:tc>
      </w:tr>
      <w:tr w:rsidR="00320239" w14:paraId="23913B8C" w14:textId="77777777" w:rsidTr="0032023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D7CFE" w14:textId="77777777" w:rsidR="00320239" w:rsidRDefault="00320239" w:rsidP="003202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0E3E8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407A2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5AF37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F90E4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678B5" w14:textId="77777777" w:rsidR="00320239" w:rsidRPr="0037740F" w:rsidRDefault="0037740F" w:rsidP="0037740F">
            <w:pPr>
              <w:spacing w:after="0" w:line="240" w:lineRule="auto"/>
              <w:jc w:val="center"/>
              <w:rPr>
                <w:u w:val="single"/>
              </w:rPr>
            </w:pPr>
            <w:r w:rsidRPr="0037740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41,3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19796" w14:textId="77777777" w:rsidR="00320239" w:rsidRDefault="00CF7E14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25,8</w:t>
            </w:r>
          </w:p>
        </w:tc>
      </w:tr>
      <w:tr w:rsidR="00320239" w14:paraId="0EFC91EE" w14:textId="77777777" w:rsidTr="0032023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62C79" w14:textId="77777777" w:rsidR="00320239" w:rsidRDefault="00320239" w:rsidP="003202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 платежей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4E3CB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3A151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0473D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9CC72" w14:textId="77777777" w:rsidR="00320239" w:rsidRDefault="00320239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510B9" w14:textId="77777777" w:rsidR="00320239" w:rsidRDefault="0037740F" w:rsidP="003202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64D9" w14:textId="77777777" w:rsidR="00320239" w:rsidRDefault="00CF7E14" w:rsidP="0032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25,8</w:t>
            </w:r>
          </w:p>
        </w:tc>
      </w:tr>
      <w:tr w:rsidR="00372D22" w14:paraId="6CEFFCF1" w14:textId="77777777" w:rsidTr="00A8191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71AAD" w14:textId="77777777" w:rsidR="00372D22" w:rsidRDefault="00372D22" w:rsidP="00372D2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70FB4" w14:textId="77777777" w:rsidR="00372D22" w:rsidRDefault="00372D22" w:rsidP="00372D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2305A" w14:textId="77777777" w:rsidR="00372D22" w:rsidRDefault="00372D22" w:rsidP="00372D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5BCDF" w14:textId="77777777" w:rsidR="00372D22" w:rsidRDefault="00372D22" w:rsidP="00372D2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B7820" w14:textId="77777777" w:rsidR="00372D22" w:rsidRDefault="00372D22" w:rsidP="00372D2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C378C" w14:textId="17456395" w:rsidR="00372D22" w:rsidRPr="00F70AC9" w:rsidRDefault="00B94409" w:rsidP="00372D22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372D22" w:rsidRPr="00F70A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BBA1E" w14:textId="2FC77CC5" w:rsidR="00372D22" w:rsidRPr="00F70AC9" w:rsidRDefault="00B94409" w:rsidP="00372D22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372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878</w:t>
            </w:r>
            <w:r w:rsidR="00372D22" w:rsidRPr="00F70A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,4</w:t>
            </w:r>
          </w:p>
        </w:tc>
      </w:tr>
      <w:tr w:rsidR="00372D22" w14:paraId="78F4BE50" w14:textId="77777777" w:rsidTr="00A8191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7A6E8" w14:textId="77777777" w:rsidR="00372D22" w:rsidRDefault="00372D22" w:rsidP="00372D2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муниципального образования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AE7C5" w14:textId="77777777" w:rsidR="00372D22" w:rsidRDefault="00372D22" w:rsidP="00372D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A7A6F" w14:textId="77777777" w:rsidR="00372D22" w:rsidRDefault="00372D22" w:rsidP="00372D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7D68E" w14:textId="77777777" w:rsidR="00372D22" w:rsidRDefault="00372D22" w:rsidP="00372D2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EE472" w14:textId="77777777" w:rsidR="00372D22" w:rsidRDefault="00372D22" w:rsidP="00372D2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EC19B" w14:textId="5C0A0C51" w:rsidR="00372D22" w:rsidRDefault="00B94409" w:rsidP="00372D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72D22" w:rsidRPr="00DC3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62920" w14:textId="130A5262" w:rsidR="00372D22" w:rsidRDefault="00B94409" w:rsidP="00372D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72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</w:t>
            </w:r>
            <w:r w:rsidR="00372D22" w:rsidRPr="00DC3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</w:t>
            </w:r>
          </w:p>
        </w:tc>
      </w:tr>
      <w:tr w:rsidR="00372D22" w14:paraId="024DBA64" w14:textId="77777777" w:rsidTr="00A8191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5EF7B" w14:textId="77777777" w:rsidR="00372D22" w:rsidRDefault="00372D22" w:rsidP="00372D2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хозяйственной деятельности учреждений (хозгруппа)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13B98" w14:textId="77777777" w:rsidR="00372D22" w:rsidRDefault="00372D22" w:rsidP="00372D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7FE00" w14:textId="77777777" w:rsidR="00372D22" w:rsidRDefault="00372D22" w:rsidP="00372D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8204A" w14:textId="77777777" w:rsidR="00372D22" w:rsidRDefault="00372D22" w:rsidP="00372D2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B8BFF" w14:textId="77777777" w:rsidR="00372D22" w:rsidRDefault="00372D22" w:rsidP="00372D2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6C306" w14:textId="08875A51" w:rsidR="00372D22" w:rsidRDefault="00B94409" w:rsidP="00372D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72D22" w:rsidRPr="00DC3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4B418" w14:textId="0E0731A7" w:rsidR="00372D22" w:rsidRDefault="00B94409" w:rsidP="00372D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72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</w:t>
            </w:r>
            <w:r w:rsidR="00372D22" w:rsidRPr="00DC3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</w:t>
            </w:r>
          </w:p>
        </w:tc>
      </w:tr>
      <w:tr w:rsidR="00372D22" w14:paraId="00EF14A8" w14:textId="77777777" w:rsidTr="00A8191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42E3F" w14:textId="77777777" w:rsidR="00372D22" w:rsidRDefault="00372D22" w:rsidP="00372D2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F0F45" w14:textId="77777777" w:rsidR="00372D22" w:rsidRDefault="00372D22" w:rsidP="00372D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96F27" w14:textId="77777777" w:rsidR="00372D22" w:rsidRDefault="00372D22" w:rsidP="00372D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A2800" w14:textId="77777777" w:rsidR="00372D22" w:rsidRDefault="00372D22" w:rsidP="00372D2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D5301" w14:textId="77777777" w:rsidR="00372D22" w:rsidRDefault="00372D22" w:rsidP="00372D2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62062" w14:textId="4BA09590" w:rsidR="00372D22" w:rsidRDefault="00B94409" w:rsidP="00372D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72D22" w:rsidRPr="00DC3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53354" w14:textId="4508820C" w:rsidR="00372D22" w:rsidRDefault="00B94409" w:rsidP="00372D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72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</w:t>
            </w:r>
            <w:r w:rsidR="00372D22" w:rsidRPr="00DC3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</w:t>
            </w:r>
          </w:p>
        </w:tc>
      </w:tr>
      <w:tr w:rsidR="00372D22" w14:paraId="0232B11F" w14:textId="77777777" w:rsidTr="00A8191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81D50" w14:textId="77777777" w:rsidR="00372D22" w:rsidRDefault="00372D22" w:rsidP="00372D2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96D51" w14:textId="77777777" w:rsidR="00372D22" w:rsidRDefault="00372D22" w:rsidP="00372D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386FB" w14:textId="77777777" w:rsidR="00372D22" w:rsidRDefault="00372D22" w:rsidP="00372D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E1AC2" w14:textId="77777777" w:rsidR="00372D22" w:rsidRDefault="00372D22" w:rsidP="00372D2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55A91" w14:textId="77777777" w:rsidR="00372D22" w:rsidRDefault="00372D22" w:rsidP="00372D2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06190" w14:textId="6A96A1BB" w:rsidR="00372D22" w:rsidRDefault="00B94409" w:rsidP="00372D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72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BB8F1" w14:textId="7271F0E8" w:rsidR="00372D22" w:rsidRDefault="00B94409" w:rsidP="00372D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72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878,4</w:t>
            </w:r>
          </w:p>
        </w:tc>
      </w:tr>
      <w:tr w:rsidR="00254990" w14:paraId="4B5FC8AD" w14:textId="77777777" w:rsidTr="00BC001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1B53F" w14:textId="7850F586" w:rsidR="00254990" w:rsidRDefault="00254990" w:rsidP="00254990">
            <w:pPr>
              <w:spacing w:after="0" w:line="240" w:lineRule="auto"/>
              <w:jc w:val="both"/>
            </w:pPr>
            <w:r w:rsidRPr="00D677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31A91" w14:textId="6354F69C" w:rsidR="00254990" w:rsidRDefault="00254990" w:rsidP="00254990">
            <w:pPr>
              <w:spacing w:after="0" w:line="240" w:lineRule="auto"/>
              <w:jc w:val="center"/>
            </w:pPr>
            <w:r w:rsidRPr="00D677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EEDA3" w14:textId="1C4F27B3" w:rsidR="00254990" w:rsidRDefault="00254990" w:rsidP="00254990">
            <w:pPr>
              <w:spacing w:after="0" w:line="240" w:lineRule="auto"/>
              <w:jc w:val="center"/>
            </w:pPr>
            <w:r w:rsidRPr="00D677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F728F" w14:textId="77777777" w:rsidR="00254990" w:rsidRDefault="00254990" w:rsidP="0025499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ACAF8" w14:textId="77777777" w:rsidR="00254990" w:rsidRDefault="00254990" w:rsidP="0025499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9389A" w14:textId="1D04134C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328,1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D41BD" w14:textId="013A3837" w:rsidR="00254990" w:rsidRPr="008D37C7" w:rsidRDefault="00254990" w:rsidP="0025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325,4</w:t>
            </w:r>
          </w:p>
        </w:tc>
      </w:tr>
      <w:tr w:rsidR="00254990" w14:paraId="28CE9E26" w14:textId="77777777" w:rsidTr="00BC001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26698" w14:textId="4E4CDF01" w:rsidR="00254990" w:rsidRDefault="00254990" w:rsidP="00254990">
            <w:pPr>
              <w:spacing w:after="0" w:line="240" w:lineRule="auto"/>
              <w:jc w:val="both"/>
            </w:pPr>
            <w:r w:rsidRPr="00D677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6B593" w14:textId="7AE53B60" w:rsidR="00254990" w:rsidRDefault="00254990" w:rsidP="00254990">
            <w:pPr>
              <w:spacing w:after="0" w:line="240" w:lineRule="auto"/>
              <w:jc w:val="center"/>
            </w:pPr>
            <w:r w:rsidRPr="00D677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0B8DF" w14:textId="43AF617B" w:rsidR="00254990" w:rsidRDefault="00254990" w:rsidP="00254990">
            <w:pPr>
              <w:spacing w:after="0" w:line="240" w:lineRule="auto"/>
              <w:jc w:val="center"/>
            </w:pPr>
            <w:r w:rsidRPr="00D677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10F23" w14:textId="77777777" w:rsidR="00254990" w:rsidRDefault="00254990" w:rsidP="0025499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EA088" w14:textId="77777777" w:rsidR="00254990" w:rsidRDefault="00254990" w:rsidP="0025499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1740C" w14:textId="46F2A629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328,1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DC6C1" w14:textId="7658641E" w:rsidR="00254990" w:rsidRDefault="00254990" w:rsidP="0025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325,4</w:t>
            </w:r>
          </w:p>
        </w:tc>
      </w:tr>
      <w:tr w:rsidR="00254990" w14:paraId="58610399" w14:textId="77777777" w:rsidTr="00BC001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5EEF3" w14:textId="4DB9A60C" w:rsidR="00254990" w:rsidRDefault="00254990" w:rsidP="00254990">
            <w:pPr>
              <w:spacing w:after="0" w:line="240" w:lineRule="auto"/>
              <w:jc w:val="both"/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программа "Развитие культуры и туризма в Томской области"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C9D45" w14:textId="0F13BAE8" w:rsidR="00254990" w:rsidRDefault="00254990" w:rsidP="00254990">
            <w:pPr>
              <w:spacing w:after="0" w:line="240" w:lineRule="auto"/>
              <w:jc w:val="center"/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A345D" w14:textId="33D5A9AB" w:rsidR="00254990" w:rsidRDefault="00254990" w:rsidP="00254990">
            <w:pPr>
              <w:spacing w:after="0" w:line="240" w:lineRule="auto"/>
              <w:jc w:val="center"/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79485" w14:textId="324FD295" w:rsidR="00254990" w:rsidRDefault="00254990" w:rsidP="00254990">
            <w:pPr>
              <w:spacing w:after="0" w:line="240" w:lineRule="auto"/>
              <w:jc w:val="both"/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9B01E" w14:textId="77777777" w:rsidR="00254990" w:rsidRDefault="00254990" w:rsidP="0025499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66E34" w14:textId="539A1184" w:rsidR="00254990" w:rsidRDefault="00254990" w:rsidP="00254990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E8BAB" w14:textId="0DA84DEE" w:rsidR="00254990" w:rsidRDefault="00254990" w:rsidP="0025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325,4</w:t>
            </w:r>
          </w:p>
        </w:tc>
      </w:tr>
      <w:tr w:rsidR="00254990" w14:paraId="30245E6E" w14:textId="77777777" w:rsidTr="00BC001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3F4AD" w14:textId="2F5585EC" w:rsidR="00254990" w:rsidRDefault="00254990" w:rsidP="00254990">
            <w:pPr>
              <w:spacing w:after="0" w:line="240" w:lineRule="auto"/>
              <w:jc w:val="both"/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E6080" w14:textId="27FCD10E" w:rsidR="00254990" w:rsidRDefault="00254990" w:rsidP="00254990">
            <w:pPr>
              <w:spacing w:after="0" w:line="240" w:lineRule="auto"/>
              <w:jc w:val="center"/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8C532" w14:textId="2171631E" w:rsidR="00254990" w:rsidRDefault="00254990" w:rsidP="00254990">
            <w:pPr>
              <w:spacing w:after="0" w:line="240" w:lineRule="auto"/>
              <w:jc w:val="center"/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1FFEF" w14:textId="563CB302" w:rsidR="00254990" w:rsidRDefault="00254990" w:rsidP="00254990">
            <w:pPr>
              <w:spacing w:after="0" w:line="240" w:lineRule="auto"/>
              <w:jc w:val="both"/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43576" w14:textId="77777777" w:rsidR="00254990" w:rsidRDefault="00254990" w:rsidP="0025499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3CE34" w14:textId="7446B38D" w:rsidR="00254990" w:rsidRDefault="00254990" w:rsidP="00254990">
            <w:pPr>
              <w:jc w:val="center"/>
            </w:pPr>
            <w:r w:rsidRPr="00A225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6EAB" w14:textId="64740576" w:rsidR="00254990" w:rsidRDefault="00254990" w:rsidP="00254990">
            <w:pPr>
              <w:jc w:val="center"/>
            </w:pPr>
            <w:r w:rsidRPr="00415D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325,4</w:t>
            </w:r>
          </w:p>
        </w:tc>
      </w:tr>
      <w:tr w:rsidR="00254990" w14:paraId="2D6EFFDA" w14:textId="77777777" w:rsidTr="00BC001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7604C" w14:textId="64DA87A9" w:rsidR="00254990" w:rsidRDefault="00254990" w:rsidP="00254990">
            <w:pPr>
              <w:spacing w:after="0" w:line="240" w:lineRule="auto"/>
              <w:jc w:val="both"/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Ведомственная целевая программа "Развитие профессионального искусства и народного творчества"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6489C" w14:textId="6350EB67" w:rsidR="00254990" w:rsidRDefault="00254990" w:rsidP="00254990">
            <w:pPr>
              <w:spacing w:after="0" w:line="240" w:lineRule="auto"/>
              <w:jc w:val="center"/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C4C09" w14:textId="382030C6" w:rsidR="00254990" w:rsidRDefault="00254990" w:rsidP="00254990">
            <w:pPr>
              <w:spacing w:after="0" w:line="240" w:lineRule="auto"/>
              <w:jc w:val="center"/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DB410" w14:textId="6C69CB3F" w:rsidR="00254990" w:rsidRDefault="00254990" w:rsidP="00254990">
            <w:pPr>
              <w:spacing w:after="0" w:line="240" w:lineRule="auto"/>
              <w:jc w:val="both"/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1016400000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18589" w14:textId="31A727A0" w:rsidR="00254990" w:rsidRDefault="00254990" w:rsidP="00254990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C8355" w14:textId="10244597" w:rsidR="00254990" w:rsidRDefault="00254990" w:rsidP="00254990">
            <w:pPr>
              <w:jc w:val="center"/>
            </w:pPr>
            <w:r w:rsidRPr="00A225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0DF3" w14:textId="44A4A7F6" w:rsidR="00254990" w:rsidRDefault="00254990" w:rsidP="00254990">
            <w:pPr>
              <w:jc w:val="center"/>
            </w:pPr>
            <w:r w:rsidRPr="00415D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325,4</w:t>
            </w:r>
          </w:p>
        </w:tc>
      </w:tr>
      <w:tr w:rsidR="00254990" w14:paraId="5EDA81A7" w14:textId="77777777" w:rsidTr="00BC001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A24D1" w14:textId="6F68BF41" w:rsidR="00254990" w:rsidRDefault="00254990" w:rsidP="00254990">
            <w:pPr>
              <w:spacing w:after="0" w:line="240" w:lineRule="auto"/>
              <w:jc w:val="both"/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31881" w14:textId="1FACDB79" w:rsidR="00254990" w:rsidRDefault="00254990" w:rsidP="00254990">
            <w:pPr>
              <w:spacing w:after="0" w:line="240" w:lineRule="auto"/>
              <w:jc w:val="center"/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FD7A3" w14:textId="69F6EC43" w:rsidR="00254990" w:rsidRDefault="00254990" w:rsidP="00254990">
            <w:pPr>
              <w:spacing w:after="0" w:line="240" w:lineRule="auto"/>
              <w:jc w:val="center"/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0930F" w14:textId="6E689313" w:rsidR="00254990" w:rsidRDefault="00254990" w:rsidP="00254990">
            <w:pPr>
              <w:spacing w:after="0" w:line="240" w:lineRule="auto"/>
              <w:jc w:val="both"/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1016440660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67040" w14:textId="3CDF3325" w:rsidR="00254990" w:rsidRDefault="00254990" w:rsidP="00254990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D443C" w14:textId="2789B4BF" w:rsidR="00254990" w:rsidRDefault="00254990" w:rsidP="00254990">
            <w:pPr>
              <w:jc w:val="center"/>
            </w:pPr>
            <w:r w:rsidRPr="00A225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F645F" w14:textId="6B78B612" w:rsidR="00254990" w:rsidRDefault="00254990" w:rsidP="00254990">
            <w:pPr>
              <w:jc w:val="center"/>
            </w:pPr>
            <w:r w:rsidRPr="00415D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325,4</w:t>
            </w:r>
          </w:p>
        </w:tc>
      </w:tr>
      <w:tr w:rsidR="00254990" w14:paraId="14323E08" w14:textId="77777777" w:rsidTr="00BC001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B069D" w14:textId="389E99ED" w:rsidR="00254990" w:rsidRDefault="00254990" w:rsidP="0025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970C0" w14:textId="3783E5FA" w:rsidR="00254990" w:rsidRDefault="00254990" w:rsidP="0025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76D0A" w14:textId="5A1A693B" w:rsidR="00254990" w:rsidRDefault="00254990" w:rsidP="0025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D2B3" w14:textId="4243EC3A" w:rsidR="00254990" w:rsidRDefault="00254990" w:rsidP="0025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1016440660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61477" w14:textId="42CA4736" w:rsidR="00254990" w:rsidRDefault="00254990" w:rsidP="0025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BE13D" w14:textId="1EDA5161" w:rsidR="00254990" w:rsidRPr="00BB7EAD" w:rsidRDefault="00254990" w:rsidP="0025499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225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CA9FE" w14:textId="0A630955" w:rsidR="00254990" w:rsidRPr="002E5408" w:rsidRDefault="00254990" w:rsidP="002549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D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325,4</w:t>
            </w:r>
          </w:p>
        </w:tc>
      </w:tr>
      <w:tr w:rsidR="00254990" w14:paraId="0BF1F74C" w14:textId="77777777" w:rsidTr="00BC001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753C1" w14:textId="16C2E6F7" w:rsidR="00254990" w:rsidRDefault="00254990" w:rsidP="0025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51172" w14:textId="4E234F65" w:rsidR="00254990" w:rsidRDefault="00254990" w:rsidP="0025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AFF55" w14:textId="3BA9C257" w:rsidR="00254990" w:rsidRDefault="00254990" w:rsidP="0025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22D34" w14:textId="7A91459D" w:rsidR="00254990" w:rsidRDefault="00254990" w:rsidP="0025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1016440660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D0F1E" w14:textId="32289936" w:rsidR="00254990" w:rsidRDefault="00254990" w:rsidP="0025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9A29A" w14:textId="5698B2BA" w:rsidR="00254990" w:rsidRPr="00BB7EAD" w:rsidRDefault="00254990" w:rsidP="0025499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225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FCA54" w14:textId="35766035" w:rsidR="00254990" w:rsidRPr="002E5408" w:rsidRDefault="00254990" w:rsidP="002549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D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325,4</w:t>
            </w:r>
          </w:p>
        </w:tc>
      </w:tr>
      <w:tr w:rsidR="00254990" w14:paraId="5748C226" w14:textId="77777777" w:rsidTr="00320239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CC825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72389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B0E6B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4FBEE" w14:textId="77777777" w:rsidR="00254990" w:rsidRDefault="00254990" w:rsidP="0025499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1CA3B" w14:textId="77777777" w:rsidR="00254990" w:rsidRDefault="00254990" w:rsidP="0025499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7FB12" w14:textId="04C87DF5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4922,0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7BFE0" w14:textId="5AE682D4" w:rsidR="00254990" w:rsidRDefault="00254990" w:rsidP="0025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4922,0</w:t>
            </w:r>
          </w:p>
        </w:tc>
      </w:tr>
      <w:tr w:rsidR="00254990" w14:paraId="48855790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D1A7A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Социальное обеспечение населения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D78A9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ACA07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55832" w14:textId="77777777" w:rsidR="00254990" w:rsidRDefault="00254990" w:rsidP="0025499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52DFC" w14:textId="77777777" w:rsidR="00254990" w:rsidRDefault="00254990" w:rsidP="0025499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202BF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104,0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0504D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104,0</w:t>
            </w:r>
          </w:p>
        </w:tc>
      </w:tr>
      <w:tr w:rsidR="00254990" w14:paraId="3631B075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D14FE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B1A68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0E238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36167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C64D6" w14:textId="77777777" w:rsidR="00254990" w:rsidRDefault="00254990" w:rsidP="0025499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55D54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A3576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254990" w14:paraId="6F932188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B4203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027D6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4FFCE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64B1E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C959A" w14:textId="77777777" w:rsidR="00254990" w:rsidRDefault="00254990" w:rsidP="0025499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4130E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BDF52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254990" w14:paraId="7BA2410B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A48F3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D9DDE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E36C5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81DB3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838DE" w14:textId="77777777" w:rsidR="00254990" w:rsidRDefault="00254990" w:rsidP="0025499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A5225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E49CF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254990" w14:paraId="47ED5A05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641B4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7F2A">
              <w:rPr>
                <w:rFonts w:ascii="Times New Roman" w:hAnsi="Times New Roman" w:cs="Times New Roman"/>
                <w:sz w:val="20"/>
                <w:szCs w:val="20"/>
              </w:rPr>
              <w:t>казание помощи в ремонте и (или) переустройстве жилых помещений граждан, не стоящих на учете 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войны1941-1945 годов, не вступивших в повторный брак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34FDC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90FA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58995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1116040710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BECE7" w14:textId="77777777" w:rsidR="00254990" w:rsidRDefault="00254990" w:rsidP="0025499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C103D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7E874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254990" w14:paraId="447F8B4B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34E46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ED92D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E7608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2CCD9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1116040710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986A8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FD58B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FE84D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254990" w14:paraId="218600F6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F945C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B7EA4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61EBD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6053D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1116040710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3C110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25CB9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C2436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254990" w14:paraId="72D60F22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FB2F0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Непрограммное направление расходов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0654D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AF2B8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E5C14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F3FEF" w14:textId="77777777" w:rsidR="00254990" w:rsidRDefault="00254990" w:rsidP="0025499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49768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1339E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</w:tr>
      <w:tr w:rsidR="00254990" w14:paraId="3369568B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F8A48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Софинансирование расходов </w:t>
            </w:r>
            <w:r w:rsidRPr="00797F2A">
              <w:rPr>
                <w:rFonts w:ascii="Times New Roman" w:hAnsi="Times New Roman" w:cs="Times New Roman"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войны1941-1945 годов, не вступивших в повторный брак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8BA9C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BACF8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765B5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S0710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5B2C2" w14:textId="77777777" w:rsidR="00254990" w:rsidRDefault="00254990" w:rsidP="0025499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7ACCC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CCC60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254990" w14:paraId="6AD78FC8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9D9E7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950BB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AD94B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EF766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S0710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5E649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05D61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B2A6E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254990" w14:paraId="6D3BE822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3D2FB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1D39C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FB4C8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71D78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S0710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26302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CF21C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0E05B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254990" w14:paraId="0F7766C0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561D4" w14:textId="77777777" w:rsidR="00254990" w:rsidRDefault="00254990" w:rsidP="00254990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Капитальный и текущий ремонт помещений отдельным категориям граждан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6D70F" w14:textId="77777777" w:rsidR="00254990" w:rsidRDefault="00254990" w:rsidP="0025499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53A83" w14:textId="77777777" w:rsidR="00254990" w:rsidRDefault="00254990" w:rsidP="0025499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261D2" w14:textId="77777777" w:rsidR="00254990" w:rsidRDefault="00254990" w:rsidP="00254990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21390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91E6" w14:textId="77777777" w:rsidR="00254990" w:rsidRDefault="00254990" w:rsidP="00254990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D11E1" w14:textId="77777777" w:rsidR="00254990" w:rsidRDefault="00254990" w:rsidP="0025499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398BE" w14:textId="77777777" w:rsidR="00254990" w:rsidRDefault="00254990" w:rsidP="0025499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254990" w14:paraId="78B629C3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D904A" w14:textId="77777777" w:rsidR="00254990" w:rsidRDefault="00254990" w:rsidP="00254990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55E19" w14:textId="77777777" w:rsidR="00254990" w:rsidRDefault="00254990" w:rsidP="0025499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79843" w14:textId="77777777" w:rsidR="00254990" w:rsidRDefault="00254990" w:rsidP="0025499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8F823" w14:textId="77777777" w:rsidR="00254990" w:rsidRDefault="00254990" w:rsidP="00254990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21390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44097" w14:textId="77777777" w:rsidR="00254990" w:rsidRDefault="00254990" w:rsidP="00254990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EAD95" w14:textId="77777777" w:rsidR="00254990" w:rsidRDefault="00254990" w:rsidP="0025499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606F9" w14:textId="77777777" w:rsidR="00254990" w:rsidRDefault="00254990" w:rsidP="0025499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254990" w14:paraId="43C5FED5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D1D97" w14:textId="77777777" w:rsidR="00254990" w:rsidRDefault="00254990" w:rsidP="00254990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51E86" w14:textId="77777777" w:rsidR="00254990" w:rsidRDefault="00254990" w:rsidP="0025499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0A71C" w14:textId="77777777" w:rsidR="00254990" w:rsidRDefault="00254990" w:rsidP="0025499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7D25C" w14:textId="77777777" w:rsidR="00254990" w:rsidRDefault="00254990" w:rsidP="00254990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21390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DF08F" w14:textId="77777777" w:rsidR="00254990" w:rsidRDefault="00254990" w:rsidP="00254990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26F53" w14:textId="77777777" w:rsidR="00254990" w:rsidRDefault="00254990" w:rsidP="0025499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580AC" w14:textId="77777777" w:rsidR="00254990" w:rsidRDefault="00254990" w:rsidP="0025499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254990" w14:paraId="6D150F3E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DFBA3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Охрана семьи и детства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B4FEB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5AA96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E0986" w14:textId="77777777" w:rsidR="00254990" w:rsidRDefault="00254990" w:rsidP="0025499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019AB" w14:textId="77777777" w:rsidR="00254990" w:rsidRDefault="00254990" w:rsidP="0025499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5939B" w14:textId="061558C0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4818,0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C7D06" w14:textId="21A5802D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4818,0</w:t>
            </w:r>
          </w:p>
        </w:tc>
      </w:tr>
      <w:tr w:rsidR="00254990" w14:paraId="12B06253" w14:textId="77777777" w:rsidTr="00D0523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FAA2B" w14:textId="3EFA0C6B" w:rsidR="00254990" w:rsidRDefault="00254990" w:rsidP="00254990">
            <w:pPr>
              <w:spacing w:after="0"/>
              <w:jc w:val="both"/>
            </w:pPr>
            <w:r w:rsidRPr="00D0523C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FE24C" w14:textId="56A585BF" w:rsidR="00254990" w:rsidRDefault="00254990" w:rsidP="0025499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98409" w14:textId="16F5483D" w:rsidR="00254990" w:rsidRDefault="00254990" w:rsidP="0025499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AFBA6" w14:textId="04180943" w:rsidR="00254990" w:rsidRDefault="00254990" w:rsidP="00254990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4F9DB" w14:textId="77777777" w:rsidR="00254990" w:rsidRDefault="00254990" w:rsidP="00254990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2056C" w14:textId="7FA4B639" w:rsidR="00254990" w:rsidRDefault="00254990" w:rsidP="0025499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4818,0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6E949" w14:textId="72313242" w:rsidR="00254990" w:rsidRDefault="00254990" w:rsidP="0025499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4818,0</w:t>
            </w:r>
          </w:p>
        </w:tc>
      </w:tr>
      <w:tr w:rsidR="00254990" w14:paraId="58CE3C76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8C499" w14:textId="40C32DE2" w:rsidR="00254990" w:rsidRDefault="00254990" w:rsidP="00254990">
            <w:pPr>
              <w:spacing w:after="0"/>
              <w:jc w:val="both"/>
            </w:pPr>
            <w:r w:rsidRPr="00D0523C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AEF22" w14:textId="4FDAA5D0" w:rsidR="00254990" w:rsidRDefault="00254990" w:rsidP="0025499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4C51D" w14:textId="3BA2671C" w:rsidR="00254990" w:rsidRDefault="00254990" w:rsidP="0025499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ADA9B" w14:textId="078F170B" w:rsidR="00254990" w:rsidRDefault="00254990" w:rsidP="00254990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12375" w14:textId="77777777" w:rsidR="00254990" w:rsidRDefault="00254990" w:rsidP="00254990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A0D5A" w14:textId="4EBC8229" w:rsidR="00254990" w:rsidRDefault="00254990" w:rsidP="002549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F2B55" w14:textId="1C462065" w:rsidR="00254990" w:rsidRDefault="00254990" w:rsidP="002549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4818,0</w:t>
            </w:r>
          </w:p>
        </w:tc>
      </w:tr>
      <w:tr w:rsidR="00254990" w14:paraId="1314D9DB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259DF" w14:textId="6D802E18" w:rsidR="00254990" w:rsidRDefault="00254990" w:rsidP="00254990">
            <w:pPr>
              <w:spacing w:line="254" w:lineRule="auto"/>
            </w:pPr>
            <w:r w:rsidRPr="00D0523C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ECC81" w14:textId="6190477E" w:rsidR="00254990" w:rsidRDefault="00254990" w:rsidP="0025499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83A85" w14:textId="44C97391" w:rsidR="00254990" w:rsidRDefault="00254990" w:rsidP="0025499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9C8FF" w14:textId="2244A26B" w:rsidR="00254990" w:rsidRDefault="00254990" w:rsidP="00254990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11171000000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BFD2" w14:textId="77777777" w:rsidR="00254990" w:rsidRDefault="00254990" w:rsidP="00254990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BA552" w14:textId="2EBDEEA7" w:rsidR="00254990" w:rsidRDefault="00254990" w:rsidP="002549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1FFF4" w14:textId="7118A4F8" w:rsidR="00254990" w:rsidRDefault="00254990" w:rsidP="002549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4818,0</w:t>
            </w:r>
          </w:p>
        </w:tc>
      </w:tr>
      <w:tr w:rsidR="00254990" w14:paraId="34648C14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67277" w14:textId="5098D123" w:rsidR="00254990" w:rsidRDefault="00254990" w:rsidP="00254990">
            <w:pPr>
              <w:spacing w:after="0"/>
              <w:jc w:val="both"/>
            </w:pPr>
            <w:r w:rsidRPr="005B5707">
              <w:rPr>
                <w:rFonts w:ascii="Times New Roman" w:hAnsi="Times New Roman" w:cs="Times New Roman"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707">
              <w:rPr>
                <w:rFonts w:ascii="Times New Roman" w:hAnsi="Times New Roman" w:cs="Times New Roman"/>
                <w:sz w:val="20"/>
                <w:szCs w:val="20"/>
              </w:rPr>
              <w:t>софинансируемых из федерального бюджета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1F2C9" w14:textId="00115D5C" w:rsidR="00254990" w:rsidRDefault="00254990" w:rsidP="0025499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BBB4C" w14:textId="24FA14CC" w:rsidR="00254990" w:rsidRDefault="00254990" w:rsidP="0025499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D27E1" w14:textId="7FFF9A11" w:rsidR="00254990" w:rsidRDefault="00254990" w:rsidP="00254990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11171А0820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FB158" w14:textId="0BC68713" w:rsidR="00254990" w:rsidRDefault="00254990" w:rsidP="00254990">
            <w:pPr>
              <w:spacing w:after="0"/>
              <w:jc w:val="both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31ED6" w14:textId="47453F39" w:rsidR="00254990" w:rsidRDefault="00254990" w:rsidP="00254990">
            <w:pPr>
              <w:jc w:val="center"/>
            </w:pPr>
            <w:r w:rsidRPr="00C4344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2409,0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2D57A" w14:textId="77777777" w:rsidR="00254990" w:rsidRDefault="00254990" w:rsidP="00254990">
            <w:pPr>
              <w:jc w:val="center"/>
            </w:pPr>
            <w:r w:rsidRPr="00AF2D9A">
              <w:rPr>
                <w:rFonts w:ascii="Times New Roman" w:hAnsi="Times New Roman" w:cs="Times New Roman"/>
                <w:sz w:val="20"/>
                <w:szCs w:val="20"/>
              </w:rPr>
              <w:t>2409,0</w:t>
            </w:r>
          </w:p>
        </w:tc>
      </w:tr>
      <w:tr w:rsidR="00254990" w14:paraId="19F44BA2" w14:textId="77777777" w:rsidTr="00D0523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E9E2E" w14:textId="2CBB65A9" w:rsidR="00254990" w:rsidRDefault="00254990" w:rsidP="00254990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7060F" w14:textId="1B16848B" w:rsidR="00254990" w:rsidRDefault="00254990" w:rsidP="0025499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01B87" w14:textId="5462E4E6" w:rsidR="00254990" w:rsidRDefault="00254990" w:rsidP="0025499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CFF15" w14:textId="62BB54CF" w:rsidR="00254990" w:rsidRDefault="00254990" w:rsidP="00254990">
            <w:pPr>
              <w:spacing w:after="0"/>
              <w:jc w:val="both"/>
            </w:pPr>
            <w:r w:rsidRPr="009B1791">
              <w:rPr>
                <w:rFonts w:ascii="Times New Roman" w:hAnsi="Times New Roman" w:cs="Times New Roman"/>
                <w:sz w:val="20"/>
                <w:szCs w:val="20"/>
              </w:rPr>
              <w:t>11171А0820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297FA" w14:textId="7C95B844" w:rsidR="00254990" w:rsidRDefault="00254990" w:rsidP="00254990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D395E" w14:textId="0438D404" w:rsidR="00254990" w:rsidRDefault="00254990" w:rsidP="00254990">
            <w:pPr>
              <w:jc w:val="center"/>
            </w:pPr>
            <w:r w:rsidRPr="009749F1">
              <w:rPr>
                <w:rFonts w:ascii="Times New Roman" w:hAnsi="Times New Roman" w:cs="Times New Roman"/>
                <w:sz w:val="20"/>
                <w:szCs w:val="20"/>
              </w:rPr>
              <w:t>2409,0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ECC67" w14:textId="77777777" w:rsidR="00254990" w:rsidRDefault="00254990" w:rsidP="00254990">
            <w:pPr>
              <w:jc w:val="center"/>
            </w:pPr>
            <w:r w:rsidRPr="00AF2D9A">
              <w:rPr>
                <w:rFonts w:ascii="Times New Roman" w:hAnsi="Times New Roman" w:cs="Times New Roman"/>
                <w:sz w:val="20"/>
                <w:szCs w:val="20"/>
              </w:rPr>
              <w:t>2409,0</w:t>
            </w:r>
          </w:p>
        </w:tc>
      </w:tr>
      <w:tr w:rsidR="00254990" w14:paraId="6A9D4CF2" w14:textId="77777777" w:rsidTr="00D0523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E11C8" w14:textId="73F6F0C1" w:rsidR="00254990" w:rsidRDefault="00254990" w:rsidP="0025499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CE2F4" w14:textId="5BEACF8D" w:rsidR="00254990" w:rsidRDefault="00254990" w:rsidP="002549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B6516" w14:textId="5A293794" w:rsidR="00254990" w:rsidRDefault="00254990" w:rsidP="002549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1CA8B" w14:textId="7A45FD0F" w:rsidR="00254990" w:rsidRDefault="00254990" w:rsidP="0025499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791">
              <w:rPr>
                <w:rFonts w:ascii="Times New Roman" w:hAnsi="Times New Roman" w:cs="Times New Roman"/>
                <w:sz w:val="20"/>
                <w:szCs w:val="20"/>
              </w:rPr>
              <w:t>11171А0820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41042" w14:textId="6A0A0F8C" w:rsidR="00254990" w:rsidRDefault="00254990" w:rsidP="0025499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0A50B" w14:textId="1F036BAB" w:rsidR="00254990" w:rsidRPr="00AF2D9A" w:rsidRDefault="00254990" w:rsidP="002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87495" w14:textId="05CB2719" w:rsidR="00254990" w:rsidRPr="00AF2D9A" w:rsidRDefault="00254990" w:rsidP="002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2409,0</w:t>
            </w:r>
          </w:p>
        </w:tc>
      </w:tr>
      <w:tr w:rsidR="00254990" w14:paraId="4F5DC10E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C6CF0" w14:textId="1C715824" w:rsidR="00254990" w:rsidRDefault="00254990" w:rsidP="0025499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C16EA" w14:textId="5CEA8AEF" w:rsidR="00254990" w:rsidRDefault="00254990" w:rsidP="002549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80625" w14:textId="2CE0DB6D" w:rsidR="00254990" w:rsidRDefault="00254990" w:rsidP="002549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08C16" w14:textId="494EADF4" w:rsidR="00254990" w:rsidRDefault="00254990" w:rsidP="0025499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R0820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B0F3E" w14:textId="77777777" w:rsidR="00254990" w:rsidRDefault="00254990" w:rsidP="0025499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4A2E8" w14:textId="6A743CCF" w:rsidR="00254990" w:rsidRPr="00AF2D9A" w:rsidRDefault="00254990" w:rsidP="002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2409,0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A488B" w14:textId="5DA7971D" w:rsidR="00254990" w:rsidRPr="00AF2D9A" w:rsidRDefault="00254990" w:rsidP="002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2409,0</w:t>
            </w:r>
          </w:p>
        </w:tc>
      </w:tr>
      <w:tr w:rsidR="00254990" w14:paraId="6B99E80C" w14:textId="77777777" w:rsidTr="00D0523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111CC" w14:textId="4D547113" w:rsidR="00254990" w:rsidRDefault="00254990" w:rsidP="0025499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4B69E" w14:textId="2A39872E" w:rsidR="00254990" w:rsidRDefault="00254990" w:rsidP="002549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EC0D0" w14:textId="7C03C2F4" w:rsidR="00254990" w:rsidRDefault="00254990" w:rsidP="002549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7B73E" w14:textId="375B0347" w:rsidR="00254990" w:rsidRDefault="00254990" w:rsidP="0025499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11171R0820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D8A88" w14:textId="39997F5A" w:rsidR="00254990" w:rsidRDefault="00254990" w:rsidP="0025499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86868" w14:textId="50B78140" w:rsidR="00254990" w:rsidRPr="00AF2D9A" w:rsidRDefault="00254990" w:rsidP="002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6A6">
              <w:rPr>
                <w:rFonts w:ascii="Times New Roman" w:hAnsi="Times New Roman" w:cs="Times New Roman"/>
                <w:sz w:val="20"/>
                <w:szCs w:val="20"/>
              </w:rPr>
              <w:t>2409,0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A584A" w14:textId="015D13BF" w:rsidR="00254990" w:rsidRPr="00AF2D9A" w:rsidRDefault="00254990" w:rsidP="00254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6A6">
              <w:rPr>
                <w:rFonts w:ascii="Times New Roman" w:hAnsi="Times New Roman" w:cs="Times New Roman"/>
                <w:sz w:val="20"/>
                <w:szCs w:val="20"/>
              </w:rPr>
              <w:t>2409,0</w:t>
            </w:r>
          </w:p>
        </w:tc>
      </w:tr>
      <w:tr w:rsidR="00254990" w:rsidRPr="00C32113" w14:paraId="1F517448" w14:textId="77777777" w:rsidTr="00D0523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652E1" w14:textId="2170144B" w:rsidR="00254990" w:rsidRDefault="00254990" w:rsidP="00254990">
            <w:pPr>
              <w:spacing w:after="0" w:line="240" w:lineRule="auto"/>
              <w:jc w:val="both"/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65117" w14:textId="505B4D8D" w:rsidR="00254990" w:rsidRDefault="00254990" w:rsidP="00254990">
            <w:pPr>
              <w:spacing w:after="0" w:line="240" w:lineRule="auto"/>
              <w:jc w:val="center"/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1A08A" w14:textId="76038688" w:rsidR="00254990" w:rsidRDefault="00254990" w:rsidP="00254990">
            <w:pPr>
              <w:spacing w:after="0" w:line="240" w:lineRule="auto"/>
              <w:jc w:val="center"/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8CF62" w14:textId="004CFFBA" w:rsidR="00254990" w:rsidRDefault="00254990" w:rsidP="0025499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2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11171R0820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8C92E" w14:textId="24FB40D6" w:rsidR="00254990" w:rsidRDefault="00254990" w:rsidP="002549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AB6BE" w14:textId="6C8876EF" w:rsidR="00254990" w:rsidRPr="00C32113" w:rsidRDefault="00254990" w:rsidP="00254990">
            <w:pPr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14002" w14:textId="12C515F6" w:rsidR="00254990" w:rsidRPr="00C32113" w:rsidRDefault="00254990" w:rsidP="00254990">
            <w:pPr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2409,0</w:t>
            </w:r>
          </w:p>
        </w:tc>
      </w:tr>
      <w:tr w:rsidR="00254990" w:rsidRPr="00C32113" w14:paraId="1EEB8DB0" w14:textId="77777777" w:rsidTr="00D0523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843D3" w14:textId="5D10D7A9" w:rsidR="00254990" w:rsidRPr="00F414FE" w:rsidRDefault="00254990" w:rsidP="0025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4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EE00D" w14:textId="0C4B3AD6" w:rsidR="00254990" w:rsidRPr="00F414FE" w:rsidRDefault="00254990" w:rsidP="0025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4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629DD" w14:textId="15375F81" w:rsidR="00254990" w:rsidRPr="00F414FE" w:rsidRDefault="00254990" w:rsidP="0025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4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0E6A4" w14:textId="77777777" w:rsidR="00254990" w:rsidRPr="00F414FE" w:rsidRDefault="00254990" w:rsidP="0025499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CF5E0" w14:textId="77777777" w:rsidR="00254990" w:rsidRPr="00F414FE" w:rsidRDefault="00254990" w:rsidP="002549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1531D" w14:textId="400AC397" w:rsidR="00254990" w:rsidRPr="00F414FE" w:rsidRDefault="00254990" w:rsidP="0025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2178,6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E56F9" w14:textId="77FE4BFF" w:rsidR="00254990" w:rsidRPr="00F414FE" w:rsidRDefault="00254990" w:rsidP="0025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2198,6</w:t>
            </w:r>
          </w:p>
        </w:tc>
      </w:tr>
      <w:tr w:rsidR="00254990" w:rsidRPr="00C32113" w14:paraId="7097E29E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6A2AF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BD3B7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5D98A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7569A" w14:textId="77777777" w:rsidR="00254990" w:rsidRDefault="00254990" w:rsidP="0025499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2391F" w14:textId="77777777" w:rsidR="00254990" w:rsidRPr="00C32113" w:rsidRDefault="00254990" w:rsidP="002549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638AC" w14:textId="77777777" w:rsidR="00254990" w:rsidRPr="00C32113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2178,6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8F33B" w14:textId="77777777" w:rsidR="00254990" w:rsidRPr="00C32113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2198,6</w:t>
            </w:r>
          </w:p>
        </w:tc>
      </w:tr>
      <w:tr w:rsidR="00254990" w14:paraId="1D6F3BEA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DAC7B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Государственная программа «Развитие молодежное политики, физической культуры и спорта в Томской области»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E9F83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A1A3C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D7218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EFE21" w14:textId="77777777" w:rsidR="00254990" w:rsidRDefault="00254990" w:rsidP="002549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7F1AE" w14:textId="77777777" w:rsidR="00254990" w:rsidRDefault="00254990" w:rsidP="002549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EFF9B2C" w14:textId="77777777" w:rsidR="00254990" w:rsidRPr="00C653B2" w:rsidRDefault="00254990" w:rsidP="00254990">
            <w:pPr>
              <w:jc w:val="center"/>
              <w:rPr>
                <w:b/>
              </w:rPr>
            </w:pPr>
            <w:r w:rsidRPr="00C653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1611,6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0B43C" w14:textId="77777777" w:rsidR="00254990" w:rsidRDefault="00254990" w:rsidP="002549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3F460D" w14:textId="77777777" w:rsidR="00254990" w:rsidRPr="00C653B2" w:rsidRDefault="00254990" w:rsidP="00254990">
            <w:pPr>
              <w:jc w:val="center"/>
              <w:rPr>
                <w:b/>
              </w:rPr>
            </w:pPr>
            <w:r w:rsidRPr="00C653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1611,6</w:t>
            </w:r>
          </w:p>
        </w:tc>
      </w:tr>
      <w:tr w:rsidR="00254990" w14:paraId="4D004159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A35A8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часть государственной программы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949F8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78411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232E6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7A0A2" w14:textId="77777777" w:rsidR="00254990" w:rsidRDefault="00254990" w:rsidP="002549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A4317" w14:textId="77777777" w:rsidR="00254990" w:rsidRDefault="00254990" w:rsidP="00254990">
            <w:pPr>
              <w:jc w:val="center"/>
            </w:pPr>
            <w:r w:rsidRPr="003D5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C93D6" w14:textId="77777777" w:rsidR="00254990" w:rsidRDefault="00254990" w:rsidP="00254990">
            <w:pPr>
              <w:jc w:val="center"/>
            </w:pPr>
            <w:r w:rsidRPr="003D5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1611,6</w:t>
            </w:r>
          </w:p>
        </w:tc>
      </w:tr>
      <w:tr w:rsidR="00254990" w14:paraId="0B84A55F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7CD8C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«Спорт – норма жизни»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54202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231E0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02EA0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97835" w14:textId="77777777" w:rsidR="00254990" w:rsidRDefault="00254990" w:rsidP="002549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5590D" w14:textId="77777777" w:rsidR="00254990" w:rsidRDefault="00254990" w:rsidP="00254990">
            <w:pPr>
              <w:jc w:val="center"/>
            </w:pPr>
            <w:r w:rsidRPr="003D5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632B9" w14:textId="77777777" w:rsidR="00254990" w:rsidRDefault="00254990" w:rsidP="00254990">
            <w:pPr>
              <w:jc w:val="center"/>
            </w:pPr>
            <w:r w:rsidRPr="003D5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1611,6</w:t>
            </w:r>
          </w:p>
        </w:tc>
      </w:tr>
      <w:tr w:rsidR="00254990" w14:paraId="26AE24FB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8EFE6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838D8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96933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57BE1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WP540008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E42FB" w14:textId="77777777" w:rsidR="00254990" w:rsidRDefault="00254990" w:rsidP="002549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3B4D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BC195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1611,6</w:t>
            </w:r>
          </w:p>
        </w:tc>
      </w:tr>
      <w:tr w:rsidR="00254990" w14:paraId="1C08552E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D7F57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ACB07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B9BA5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EDA17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WP540008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17355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24897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791FC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1538,2</w:t>
            </w:r>
          </w:p>
        </w:tc>
      </w:tr>
      <w:tr w:rsidR="00254990" w14:paraId="1BB15793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87705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A9BDB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A24BC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003A8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WP540008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9292F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DD227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41973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1538,2</w:t>
            </w:r>
          </w:p>
        </w:tc>
      </w:tr>
      <w:tr w:rsidR="00254990" w14:paraId="46FBC3ED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9738C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2B733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AE462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88109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WP540008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AEC71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D9168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011E8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</w:tr>
      <w:tr w:rsidR="00254990" w14:paraId="41B87E54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84259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35B6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757BE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DD895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WP540008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AADAF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5FF72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58F55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</w:tr>
      <w:tr w:rsidR="00254990" w14:paraId="1AAEE9F8" w14:textId="77777777" w:rsidTr="007B128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3D2C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Реализация иных муниципальных функций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A6F7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0D5F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E5D4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7900000000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DAA6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6C3AF" w14:textId="77777777" w:rsidR="00254990" w:rsidRPr="00F70AC9" w:rsidRDefault="00254990" w:rsidP="002549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DDEF3" w14:textId="77777777" w:rsidR="00254990" w:rsidRPr="00F70AC9" w:rsidRDefault="00254990" w:rsidP="002549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482,2</w:t>
            </w:r>
          </w:p>
        </w:tc>
      </w:tr>
      <w:tr w:rsidR="00254990" w14:paraId="214985D9" w14:textId="77777777" w:rsidTr="007B128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92D4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Организация , проведение мероприятий в сфере физической культуры и спорта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B0A5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DC7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D473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7900021340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34F7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CC4DD" w14:textId="77777777" w:rsidR="00254990" w:rsidRPr="00F70AC9" w:rsidRDefault="00254990" w:rsidP="002549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462,2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94A05" w14:textId="77777777" w:rsidR="00254990" w:rsidRPr="00F70AC9" w:rsidRDefault="00254990" w:rsidP="002549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462,2</w:t>
            </w:r>
          </w:p>
        </w:tc>
      </w:tr>
      <w:tr w:rsidR="00254990" w14:paraId="15EC17AE" w14:textId="77777777" w:rsidTr="007B128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9C1E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ECE9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8174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4509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5AE3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909B" w14:textId="77777777" w:rsidR="00254990" w:rsidRPr="00F70AC9" w:rsidRDefault="00254990" w:rsidP="002549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517D" w14:textId="77777777" w:rsidR="00254990" w:rsidRPr="00F70AC9" w:rsidRDefault="00254990" w:rsidP="0025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4990" w14:paraId="1966E8DB" w14:textId="77777777" w:rsidTr="007B128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3DF0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DDDA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E0D8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807B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7900021340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C980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1ECAC" w14:textId="77777777" w:rsidR="00254990" w:rsidRPr="00F70AC9" w:rsidRDefault="00254990" w:rsidP="002549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462,2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14CAA" w14:textId="77777777" w:rsidR="00254990" w:rsidRPr="00F70AC9" w:rsidRDefault="00254990" w:rsidP="002549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462,2</w:t>
            </w:r>
          </w:p>
        </w:tc>
      </w:tr>
      <w:tr w:rsidR="00254990" w14:paraId="0478C1D9" w14:textId="77777777" w:rsidTr="007B128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DDE5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66D8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3F57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C267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7900021340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9C12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E3049" w14:textId="77777777" w:rsidR="00254990" w:rsidRPr="00F70AC9" w:rsidRDefault="00254990" w:rsidP="002549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462,2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F40E1" w14:textId="77777777" w:rsidR="00254990" w:rsidRPr="00F70AC9" w:rsidRDefault="00254990" w:rsidP="002549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462,2</w:t>
            </w:r>
          </w:p>
        </w:tc>
      </w:tr>
      <w:tr w:rsidR="00254990" w14:paraId="7B1AF0F5" w14:textId="77777777" w:rsidTr="007B128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4799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8109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28E9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4909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7900021340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C8AB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61F44" w14:textId="77777777" w:rsidR="00254990" w:rsidRPr="00F70AC9" w:rsidRDefault="00254990" w:rsidP="002549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A30B1" w14:textId="77777777" w:rsidR="00254990" w:rsidRPr="00F70AC9" w:rsidRDefault="00254990" w:rsidP="002549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254990" w14:paraId="465821CF" w14:textId="77777777" w:rsidTr="007B128E">
        <w:trPr>
          <w:trHeight w:val="30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CE2E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9931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EEE1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EDCE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7900021340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B6EE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A8531" w14:textId="77777777" w:rsidR="00254990" w:rsidRPr="00F70AC9" w:rsidRDefault="00254990" w:rsidP="002549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477E3" w14:textId="77777777" w:rsidR="00254990" w:rsidRPr="00F70AC9" w:rsidRDefault="00254990" w:rsidP="002549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254990" w14:paraId="74EE8732" w14:textId="77777777" w:rsidTr="007B128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D85E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63A4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6E14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FDDC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7900021340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BFDB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C13B8" w14:textId="77777777" w:rsidR="00254990" w:rsidRPr="00F70AC9" w:rsidRDefault="00254990" w:rsidP="002549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D478C" w14:textId="77777777" w:rsidR="00254990" w:rsidRPr="00F70AC9" w:rsidRDefault="00254990" w:rsidP="002549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254990" w14:paraId="25E8B72C" w14:textId="77777777" w:rsidTr="007B128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71FC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2D53F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B9FBC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BE4F0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7900021340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A8568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CC5CA" w14:textId="77777777" w:rsidR="00254990" w:rsidRPr="00F70AC9" w:rsidRDefault="00254990" w:rsidP="002549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CBC84" w14:textId="77777777" w:rsidR="00254990" w:rsidRPr="00F70AC9" w:rsidRDefault="00254990" w:rsidP="002549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254990" w14:paraId="34D50DD8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7D4B2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спорта и физической культуры в рамках регионального проекта "Спорт-норма жизни" (софинансирование)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795F7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114C0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5D282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790Р5S0008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98704" w14:textId="77777777" w:rsidR="00254990" w:rsidRPr="00F70AC9" w:rsidRDefault="00254990" w:rsidP="00254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D6A5C" w14:textId="77777777" w:rsidR="00254990" w:rsidRPr="00F70AC9" w:rsidRDefault="00254990" w:rsidP="002549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63753" w14:textId="77777777" w:rsidR="00254990" w:rsidRPr="00F70AC9" w:rsidRDefault="00254990" w:rsidP="002549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</w:tr>
      <w:tr w:rsidR="00254990" w14:paraId="044779C4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0F520" w14:textId="77777777" w:rsidR="00254990" w:rsidRDefault="00254990" w:rsidP="00254990">
            <w:pPr>
              <w:spacing w:after="0" w:line="240" w:lineRule="auto"/>
              <w:jc w:val="both"/>
            </w:pPr>
            <w:r w:rsidRPr="00B95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спорта и физической культуры в рамках регионального проекта "Спорт-норма жизни" (софинансирование)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8CEC7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16F66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B845A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B95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90Р5</w:t>
            </w:r>
            <w:r w:rsidRPr="00B954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B95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16AE8" w14:textId="77777777" w:rsidR="00254990" w:rsidRDefault="00254990" w:rsidP="0025499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F03A7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BC813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  <w:tr w:rsidR="00254990" w14:paraId="62C6860B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70728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A50CA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A2542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42095" w14:textId="77777777" w:rsidR="00254990" w:rsidRDefault="00254990" w:rsidP="002549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92B22C" w14:textId="77777777" w:rsidR="00254990" w:rsidRDefault="00254990" w:rsidP="002549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CA04BF" w14:textId="77777777" w:rsidR="00254990" w:rsidRDefault="00254990" w:rsidP="00254990"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790Р5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4E728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4C638" w14:textId="77777777" w:rsidR="00254990" w:rsidRDefault="00254990" w:rsidP="002549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F52044" w14:textId="77777777" w:rsidR="00254990" w:rsidRDefault="00254990" w:rsidP="002549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E3CD4E" w14:textId="77777777" w:rsidR="00254990" w:rsidRDefault="00254990" w:rsidP="00254990">
            <w:pPr>
              <w:jc w:val="center"/>
            </w:pPr>
            <w:r w:rsidRPr="008E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82C29" w14:textId="77777777" w:rsidR="00254990" w:rsidRDefault="00254990" w:rsidP="002549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D3006D" w14:textId="77777777" w:rsidR="00254990" w:rsidRDefault="00254990" w:rsidP="002549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C44636" w14:textId="77777777" w:rsidR="00254990" w:rsidRDefault="00254990" w:rsidP="00254990">
            <w:pPr>
              <w:jc w:val="center"/>
            </w:pPr>
            <w:r w:rsidRPr="008E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  <w:tr w:rsidR="00254990" w14:paraId="71D2AE8B" w14:textId="77777777" w:rsidTr="007B128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13AB8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6A62C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1AD3D" w14:textId="77777777" w:rsidR="00254990" w:rsidRDefault="00254990" w:rsidP="002549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FF366" w14:textId="77777777" w:rsidR="00254990" w:rsidRDefault="00254990" w:rsidP="00254990"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790Р5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95BA9" w14:textId="77777777" w:rsidR="00254990" w:rsidRDefault="00254990" w:rsidP="00254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E2070" w14:textId="77777777" w:rsidR="00254990" w:rsidRDefault="00254990" w:rsidP="00254990">
            <w:pPr>
              <w:jc w:val="center"/>
            </w:pPr>
            <w:r w:rsidRPr="008E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F2B73" w14:textId="77777777" w:rsidR="00254990" w:rsidRDefault="00254990" w:rsidP="00254990">
            <w:pPr>
              <w:jc w:val="center"/>
            </w:pPr>
            <w:r w:rsidRPr="008E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</w:tbl>
    <w:p w14:paraId="4F4D1688" w14:textId="77777777" w:rsidR="00FD3AA7" w:rsidRDefault="00FD3AA7"/>
    <w:p w14:paraId="5B664C93" w14:textId="77777777" w:rsidR="00FD3AA7" w:rsidRDefault="00FD3AA7"/>
    <w:p w14:paraId="7E949630" w14:textId="77777777" w:rsidR="00FD3AA7" w:rsidRDefault="00FD3AA7"/>
    <w:p w14:paraId="27488732" w14:textId="77777777" w:rsidR="00A8191F" w:rsidRDefault="00A8191F">
      <w:pPr>
        <w:suppressAutoHyphens w:val="0"/>
        <w:spacing w:line="259" w:lineRule="auto"/>
        <w:sectPr w:rsidR="00A819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47741E3" w14:textId="77777777" w:rsidR="00FD3AA7" w:rsidRDefault="00FD3AA7"/>
    <w:p w14:paraId="0E276833" w14:textId="77777777" w:rsidR="00A8191F" w:rsidRPr="00A8191F" w:rsidRDefault="00A8191F" w:rsidP="00A8191F">
      <w:pPr>
        <w:spacing w:after="0"/>
        <w:jc w:val="right"/>
        <w:rPr>
          <w:rFonts w:ascii="Times New Roman" w:hAnsi="Times New Roman" w:cs="Times New Roman"/>
        </w:rPr>
      </w:pPr>
      <w:r w:rsidRPr="00A8191F">
        <w:rPr>
          <w:rFonts w:ascii="Times New Roman" w:hAnsi="Times New Roman" w:cs="Times New Roman"/>
        </w:rPr>
        <w:t>Приложение 3</w:t>
      </w:r>
    </w:p>
    <w:p w14:paraId="18D531FD" w14:textId="77777777" w:rsidR="00A8191F" w:rsidRPr="00A8191F" w:rsidRDefault="00A8191F" w:rsidP="00A8191F">
      <w:pPr>
        <w:spacing w:after="0"/>
        <w:jc w:val="right"/>
        <w:rPr>
          <w:rFonts w:ascii="Times New Roman" w:hAnsi="Times New Roman" w:cs="Times New Roman"/>
        </w:rPr>
      </w:pPr>
      <w:r w:rsidRPr="00A8191F">
        <w:rPr>
          <w:rFonts w:ascii="Times New Roman" w:hAnsi="Times New Roman" w:cs="Times New Roman"/>
        </w:rPr>
        <w:t xml:space="preserve">к решению Совета Подгорнского </w:t>
      </w:r>
    </w:p>
    <w:p w14:paraId="45EB78FF" w14:textId="615956D6" w:rsidR="00A8191F" w:rsidRPr="00A8191F" w:rsidRDefault="00A8191F" w:rsidP="00A8191F">
      <w:pPr>
        <w:spacing w:after="0"/>
        <w:jc w:val="right"/>
        <w:rPr>
          <w:rFonts w:ascii="Times New Roman" w:hAnsi="Times New Roman" w:cs="Times New Roman"/>
        </w:rPr>
      </w:pPr>
      <w:r w:rsidRPr="00A8191F">
        <w:rPr>
          <w:rFonts w:ascii="Times New Roman" w:hAnsi="Times New Roman" w:cs="Times New Roman"/>
        </w:rPr>
        <w:t>сельск</w:t>
      </w:r>
      <w:r w:rsidR="00817CE8">
        <w:rPr>
          <w:rFonts w:ascii="Times New Roman" w:hAnsi="Times New Roman" w:cs="Times New Roman"/>
        </w:rPr>
        <w:t>ого поселения от 22.12.2023 № 51</w:t>
      </w:r>
    </w:p>
    <w:p w14:paraId="758DB06A" w14:textId="77777777" w:rsidR="00FD3AA7" w:rsidRDefault="00FD3AA7"/>
    <w:p w14:paraId="57B5D448" w14:textId="77777777" w:rsidR="00A8191F" w:rsidRPr="006650AE" w:rsidRDefault="00A8191F" w:rsidP="00A8191F">
      <w:pPr>
        <w:spacing w:after="0" w:line="240" w:lineRule="auto"/>
        <w:jc w:val="center"/>
      </w:pPr>
      <w:r w:rsidRPr="006650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ВЕДОМСТВЕННАЯ СТРУКТУРА</w:t>
      </w:r>
    </w:p>
    <w:p w14:paraId="759DBF12" w14:textId="77777777" w:rsidR="00A8191F" w:rsidRDefault="00A8191F" w:rsidP="00A81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650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расходов бюджета муниципального образования «Подгорнское сельское поселение» на 202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 </w:t>
      </w:r>
      <w:r w:rsidRPr="006650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год</w:t>
      </w:r>
    </w:p>
    <w:p w14:paraId="43D486F3" w14:textId="77777777" w:rsidR="00CF7E14" w:rsidRDefault="00CF7E14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088"/>
        <w:gridCol w:w="1134"/>
        <w:gridCol w:w="1134"/>
        <w:gridCol w:w="1134"/>
        <w:gridCol w:w="1417"/>
        <w:gridCol w:w="993"/>
        <w:gridCol w:w="1559"/>
      </w:tblGrid>
      <w:tr w:rsidR="00BC0019" w14:paraId="53B08544" w14:textId="77777777" w:rsidTr="00BC0019">
        <w:trPr>
          <w:trHeight w:val="616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1745A" w14:textId="01D9731F" w:rsidR="00BC0019" w:rsidRDefault="00BC0019" w:rsidP="00BC0019">
            <w:pPr>
              <w:spacing w:after="0" w:line="240" w:lineRule="auto"/>
              <w:ind w:right="-7128"/>
            </w:pPr>
            <w:r w:rsidRPr="00CF7E14">
              <w:rPr>
                <w:i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0A7AA" w14:textId="0E222A15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7E14">
              <w:rPr>
                <w:i/>
              </w:rPr>
              <w:t>Код главного распорядителя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94F5F" w14:textId="71062D2E" w:rsidR="00BC0019" w:rsidRDefault="00BC0019" w:rsidP="00BC0019">
            <w:pPr>
              <w:spacing w:after="0" w:line="240" w:lineRule="auto"/>
              <w:jc w:val="center"/>
            </w:pPr>
            <w:r w:rsidRPr="00CF7E14">
              <w:rPr>
                <w:i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A586E" w14:textId="77777777" w:rsidR="00BC0019" w:rsidRPr="00CF7E14" w:rsidRDefault="00BC0019" w:rsidP="00BC0019">
            <w:r w:rsidRPr="00CF7E14">
              <w:rPr>
                <w:i/>
              </w:rPr>
              <w:t>Подраз-</w:t>
            </w:r>
          </w:p>
          <w:p w14:paraId="2A56F5EF" w14:textId="0D5F4231" w:rsidR="00BC0019" w:rsidRDefault="00BC0019" w:rsidP="00BC0019">
            <w:pPr>
              <w:spacing w:after="0" w:line="240" w:lineRule="auto"/>
              <w:jc w:val="center"/>
            </w:pPr>
            <w:r w:rsidRPr="00CF7E14">
              <w:rPr>
                <w:i/>
              </w:rPr>
              <w:t>Дел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5A691" w14:textId="7A69DEC6" w:rsidR="00BC0019" w:rsidRDefault="00BC0019" w:rsidP="00BC0019">
            <w:pPr>
              <w:spacing w:after="0" w:line="240" w:lineRule="auto"/>
              <w:jc w:val="center"/>
            </w:pPr>
            <w:r w:rsidRPr="00CF7E14">
              <w:rPr>
                <w:i/>
              </w:rPr>
              <w:t>Целевая статья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3F339" w14:textId="382DE7F1" w:rsidR="00BC0019" w:rsidRDefault="00BC0019" w:rsidP="00BC0019">
            <w:pPr>
              <w:spacing w:after="0" w:line="240" w:lineRule="auto"/>
              <w:jc w:val="center"/>
            </w:pPr>
            <w:r w:rsidRPr="00CF7E14">
              <w:rPr>
                <w:i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F1835" w14:textId="198F4338" w:rsidR="00BC0019" w:rsidRDefault="00BC0019" w:rsidP="00BC0019">
            <w:pPr>
              <w:spacing w:after="0" w:line="240" w:lineRule="auto"/>
              <w:jc w:val="center"/>
            </w:pPr>
            <w:r w:rsidRPr="00CF7E14">
              <w:rPr>
                <w:i/>
              </w:rPr>
              <w:t>Сумма (тыс.руб)</w:t>
            </w:r>
          </w:p>
        </w:tc>
      </w:tr>
      <w:tr w:rsidR="00BC0019" w14:paraId="14A5ED26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55DA4" w14:textId="72FA5427" w:rsidR="00BC0019" w:rsidRDefault="00BC0019" w:rsidP="00BC00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Подгорнского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81E16" w14:textId="7057EA20" w:rsidR="00BC0019" w:rsidRPr="00504A3F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6318D" w14:textId="45FCF036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7A0F2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662FE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08682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51A11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106 776,7</w:t>
            </w:r>
          </w:p>
        </w:tc>
      </w:tr>
      <w:tr w:rsidR="00BC0019" w14:paraId="098D5E35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77EBB" w14:textId="77777777" w:rsidR="00BC0019" w:rsidRDefault="00BC0019" w:rsidP="00BC00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495A8" w14:textId="77BDD11F" w:rsidR="00BC0019" w:rsidRPr="00504A3F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5A10E" w14:textId="4DC6FCFF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056C0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CD439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66BB1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E4F1A" w14:textId="019137AE" w:rsidR="00BC0019" w:rsidRDefault="001B1B5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13255,9</w:t>
            </w:r>
          </w:p>
        </w:tc>
      </w:tr>
      <w:tr w:rsidR="00BC0019" w14:paraId="48570970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3CEDB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7D69E" w14:textId="480C8A12" w:rsidR="00BC0019" w:rsidRPr="00504A3F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3527F" w14:textId="0D4E31C4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088B0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88469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C6AAB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4D047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1600,6</w:t>
            </w:r>
          </w:p>
        </w:tc>
      </w:tr>
      <w:tr w:rsidR="00BC0019" w14:paraId="0D452D82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1E43B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иных муниципальных функций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095B9" w14:textId="2419BF77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D7D68" w14:textId="7251178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0CDAE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F7050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4A0AD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4F12C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1600,6</w:t>
            </w:r>
          </w:p>
        </w:tc>
      </w:tr>
      <w:tr w:rsidR="00BC0019" w14:paraId="110E64FE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F85E8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B221B" w14:textId="0AD2F36D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D92A" w14:textId="2D7CA1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80FD3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3FD3F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753CB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680F8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1600,6</w:t>
            </w:r>
          </w:p>
        </w:tc>
      </w:tr>
      <w:tr w:rsidR="00BC0019" w14:paraId="610DC7C5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50EE8" w14:textId="77777777" w:rsidR="00BC0019" w:rsidRDefault="00BC0019" w:rsidP="00BC00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C6D8C" w14:textId="59D1631B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9C1AF" w14:textId="5A683169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82387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7BA6D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7ACE8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11ACC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1600,6</w:t>
            </w:r>
          </w:p>
        </w:tc>
      </w:tr>
      <w:tr w:rsidR="00BC0019" w14:paraId="31F16E1A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5AB3A" w14:textId="77777777" w:rsidR="00BC0019" w:rsidRDefault="00BC0019" w:rsidP="00BC00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EA351" w14:textId="50D3D9BA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6C808" w14:textId="2B437CFC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4AD55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A41DD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D86AA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3F743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1600,6</w:t>
            </w:r>
          </w:p>
        </w:tc>
      </w:tr>
      <w:tr w:rsidR="00BC0019" w14:paraId="5C5B9782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9AE18" w14:textId="77777777" w:rsidR="00BC0019" w:rsidRDefault="00BC0019" w:rsidP="00BC00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B2176" w14:textId="6A548305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88F9B" w14:textId="4D6C371D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A12AF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BBAA2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3CAD2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89868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1600,6</w:t>
            </w:r>
          </w:p>
        </w:tc>
      </w:tr>
      <w:tr w:rsidR="00BC0019" w14:paraId="7284DAFB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04C3D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F48A3" w14:textId="47333779" w:rsidR="00BC0019" w:rsidRPr="00504A3F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99D39" w14:textId="338F821C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15E1D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4402D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EB652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53592" w14:textId="0B56EB66" w:rsidR="00BC0019" w:rsidRDefault="001B1B59" w:rsidP="001B1B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11 342</w:t>
            </w:r>
            <w:r w:rsidR="00BC001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C0019" w14:paraId="35C5AAAE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1D12F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органов местного самоуправление муниципальных образований Чаинского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03668" w14:textId="12E402F0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2D79C" w14:textId="65124E3C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645EC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56F2A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65E9F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D4ECF" w14:textId="77777777" w:rsidR="00BC0019" w:rsidRDefault="001B1B5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  <w:p w14:paraId="08B8D4BA" w14:textId="1AF6C0C0" w:rsidR="001B1B59" w:rsidRDefault="001B1B59" w:rsidP="00BC0019">
            <w:pPr>
              <w:spacing w:after="0" w:line="240" w:lineRule="auto"/>
              <w:jc w:val="center"/>
            </w:pPr>
          </w:p>
        </w:tc>
      </w:tr>
      <w:tr w:rsidR="00BC0019" w14:paraId="076E169E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19725" w14:textId="3BD5127F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51E10" w14:textId="50516CD4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060A6" w14:textId="4243E8C1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8A409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9BE0B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7600100000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C7E7D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D8116" w14:textId="0922E6A3" w:rsidR="00BC0019" w:rsidRDefault="001B1B5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21,1</w:t>
            </w:r>
          </w:p>
        </w:tc>
      </w:tr>
      <w:tr w:rsidR="00BC0019" w14:paraId="0800ECA8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288AB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DCD4A" w14:textId="1EDC8203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1CF88" w14:textId="698F55DC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34BDA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1D3EB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BC39A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BADA2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BC0019" w14:paraId="2215C76C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3A37A" w14:textId="77777777" w:rsidR="00BC0019" w:rsidRDefault="00BC0019" w:rsidP="00BC0019">
            <w:pPr>
              <w:spacing w:after="0" w:line="240" w:lineRule="auto"/>
              <w:jc w:val="both"/>
            </w:pPr>
            <w:r w:rsidRPr="00112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33371" w14:textId="0C746464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34CE0" w14:textId="6A19551D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8E0C7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3FCFF" w14:textId="77777777" w:rsidR="00BC0019" w:rsidRDefault="00BC0019" w:rsidP="00BC00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6DA025" w14:textId="77777777" w:rsidR="00BC0019" w:rsidRDefault="00BC0019" w:rsidP="00BC00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A59FA7" w14:textId="77777777" w:rsidR="00BC0019" w:rsidRDefault="00BC0019" w:rsidP="00BC0019">
            <w:r w:rsidRPr="00D4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ABF61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CD3C9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BC0019" w14:paraId="47749601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04863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5AC75" w14:textId="683C05C0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5C2C1" w14:textId="6F396431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D0FD9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5D857" w14:textId="77777777" w:rsidR="00BC0019" w:rsidRDefault="00BC0019" w:rsidP="00BC0019">
            <w:r w:rsidRPr="00D4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959A6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0F931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BC0019" w14:paraId="3AEF2056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B8FF5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DB1DF" w14:textId="61B58425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EA3E9" w14:textId="4575B356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30FCB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192D3" w14:textId="77777777" w:rsidR="00BC0019" w:rsidRDefault="00BC0019" w:rsidP="00BC0019">
            <w:r w:rsidRPr="00D4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A6558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EBFC1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BC0019" w:rsidRPr="000A6049" w14:paraId="47B11541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85930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иных муниципальных функций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B7EEE" w14:textId="0B9B60C7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24706" w14:textId="3E4DAABA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BA10E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E4177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278F3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6F2E4" w14:textId="77777777" w:rsidR="00BC0019" w:rsidRPr="000A604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11321,1</w:t>
            </w:r>
          </w:p>
        </w:tc>
      </w:tr>
      <w:tr w:rsidR="00BC0019" w:rsidRPr="000A6049" w14:paraId="42F2D0D7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94530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9682D" w14:textId="62DC63E5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035D5" w14:textId="1C6156BE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DD55D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F3856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12483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2BDA9" w14:textId="77777777" w:rsidR="00BC0019" w:rsidRPr="000A604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11321,1</w:t>
            </w:r>
          </w:p>
        </w:tc>
      </w:tr>
      <w:tr w:rsidR="00BC0019" w:rsidRPr="000A6049" w14:paraId="6C30793B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296C7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2D8C3" w14:textId="3BF12B79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F45DB" w14:textId="642E662E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7BC3F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DA6FD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BF32E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CF931" w14:textId="77777777" w:rsidR="00BC0019" w:rsidRPr="000A604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11321,1</w:t>
            </w:r>
          </w:p>
        </w:tc>
      </w:tr>
      <w:tr w:rsidR="00BC0019" w14:paraId="243F1D76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7C1A0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3ACC3" w14:textId="2E1D8E49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BCDE6" w14:textId="651299D0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6C1EE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A84FA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C4988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DB0A9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9776,6</w:t>
            </w:r>
          </w:p>
        </w:tc>
      </w:tr>
      <w:tr w:rsidR="00BC0019" w14:paraId="68521E18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9F815" w14:textId="77777777" w:rsidR="00BC0019" w:rsidRDefault="00BC0019" w:rsidP="00BC00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329F5" w14:textId="3EE84B61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F0AA8" w14:textId="43277368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89E61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0D6CB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CDE46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7E391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9776,6</w:t>
            </w:r>
          </w:p>
        </w:tc>
      </w:tr>
      <w:tr w:rsidR="00BC0019" w:rsidRPr="000A6049" w14:paraId="527D2051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978A1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2EB32" w14:textId="70A09F4D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58045" w14:textId="51ED794A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6B15B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EC52D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F3660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5D159" w14:textId="77777777" w:rsidR="00BC0019" w:rsidRPr="000A604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1535,0</w:t>
            </w:r>
          </w:p>
        </w:tc>
      </w:tr>
      <w:tr w:rsidR="00BC0019" w:rsidRPr="000A6049" w14:paraId="2CC684DD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DAD3A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FB225" w14:textId="6335562F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B4FD4" w14:textId="6E159270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255FA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9291E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B40CE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22807" w14:textId="77777777" w:rsidR="00BC0019" w:rsidRPr="000A604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1535,0</w:t>
            </w:r>
          </w:p>
        </w:tc>
      </w:tr>
      <w:tr w:rsidR="00BC0019" w14:paraId="1BABDE1F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3D079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2736A" w14:textId="10382DDB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1A904" w14:textId="25821F2B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DF058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A3D67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285AA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E9E4D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BC0019" w14:paraId="461090F1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4FF57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232FE" w14:textId="5643E9CC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4694C" w14:textId="6F426539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86766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35EEB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D0CF3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6AD3B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BC0019" w14:paraId="28B68D82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54598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C62D4" w14:textId="066D1CA4" w:rsidR="00BC0019" w:rsidRPr="00504A3F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B9C1A" w14:textId="5DDB1AB4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08104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3BC3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B825A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4A0B8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17,1</w:t>
            </w:r>
          </w:p>
        </w:tc>
      </w:tr>
      <w:tr w:rsidR="00BC0019" w14:paraId="1E8306CA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F85D2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органов местного самоуправление муниципальных образований Чаинского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DDA02" w14:textId="22F077C7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DC213" w14:textId="3F882706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B2541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0D3A0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396FD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4371C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BC0019" w14:paraId="652AA6E1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83027" w14:textId="77777777" w:rsidR="00BC0019" w:rsidRPr="006F2E83" w:rsidRDefault="00BC0019" w:rsidP="00BC0019">
            <w:pPr>
              <w:spacing w:after="0" w:line="240" w:lineRule="auto"/>
              <w:jc w:val="both"/>
            </w:pPr>
            <w:r w:rsidRPr="006F2E8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FDF9F" w14:textId="7E2FC99B" w:rsidR="00BC0019" w:rsidRPr="006F2E83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C0790" w14:textId="76B16DD8" w:rsidR="00BC0019" w:rsidRPr="006F2E83" w:rsidRDefault="00BC0019" w:rsidP="00BC0019">
            <w:pPr>
              <w:spacing w:after="0" w:line="240" w:lineRule="auto"/>
              <w:jc w:val="center"/>
            </w:pPr>
            <w:r w:rsidRPr="006F2E83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AC60D" w14:textId="77777777" w:rsidR="00BC0019" w:rsidRPr="006F2E83" w:rsidRDefault="00BC0019" w:rsidP="00BC0019">
            <w:pPr>
              <w:spacing w:after="0" w:line="240" w:lineRule="auto"/>
              <w:jc w:val="center"/>
            </w:pPr>
            <w:r w:rsidRPr="006F2E83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CB70A" w14:textId="77777777" w:rsidR="00BC0019" w:rsidRPr="006F2E83" w:rsidRDefault="00BC0019" w:rsidP="00BC0019">
            <w:pPr>
              <w:spacing w:after="0" w:line="240" w:lineRule="auto"/>
              <w:jc w:val="center"/>
            </w:pPr>
            <w:r w:rsidRPr="006F2E83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7600100000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6DE11" w14:textId="77777777" w:rsidR="00BC0019" w:rsidRPr="006F2E83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1E714" w14:textId="77777777" w:rsidR="00BC0019" w:rsidRPr="006F2E83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17,1</w:t>
            </w:r>
          </w:p>
        </w:tc>
      </w:tr>
      <w:tr w:rsidR="00BC0019" w14:paraId="5F95289C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103EB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контрольно-счетного органа муниципальных образований Чаинского района по осуществлению внешнего муниципального финансового контроля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6F7C3" w14:textId="0A5647FB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023B7" w14:textId="34C29CD2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6F90D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D2BD4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7687D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062A5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BC0019" w14:paraId="47A0DEE6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3CC40" w14:textId="77777777" w:rsidR="00BC0019" w:rsidRDefault="00BC0019" w:rsidP="00BC0019">
            <w:pPr>
              <w:spacing w:after="0" w:line="240" w:lineRule="auto"/>
              <w:jc w:val="both"/>
            </w:pPr>
            <w:r w:rsidRPr="006F2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контрольно-счетного органа муниципальных образований Чаинского района по осуществлению внешнего муниципального финансового контроля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E4914" w14:textId="2B1427A6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F9C73" w14:textId="0B5BB4A8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1C283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01A85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62EC4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CF5DD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BC0019" w14:paraId="68FC7504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3FF91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18C47" w14:textId="3F41DF60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00145" w14:textId="02B65903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D7242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52A2E" w14:textId="77777777" w:rsidR="00BC0019" w:rsidRDefault="00BC0019" w:rsidP="00BC0019">
            <w:r w:rsidRPr="00CE36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FDA8F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09477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BC0019" w14:paraId="68BFBBE2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207D9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DF357" w14:textId="5D233812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3F12B" w14:textId="0CEF3E84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7B03A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05DFD" w14:textId="77777777" w:rsidR="00BC0019" w:rsidRDefault="00BC0019" w:rsidP="00BC0019">
            <w:r w:rsidRPr="00CE36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7600164300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2803D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E6905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BC0019" w14:paraId="003CAB09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7A97E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E1ECC" w14:textId="2B2AEE58" w:rsidR="00BC0019" w:rsidRPr="00504A3F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DF8D3" w14:textId="50AD42F2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F9D61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56D34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B2AFF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D60F0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50,0</w:t>
            </w:r>
          </w:p>
        </w:tc>
      </w:tr>
      <w:tr w:rsidR="00BC0019" w14:paraId="2E10A2BE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A3590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89222" w14:textId="29067DB6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59F1F" w14:textId="47204CA1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626E6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F400F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97F0D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BFC74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C0019" w14:paraId="46185337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01A21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непредвиденных расходов Администрации Подгорнского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36EF2" w14:textId="79117D7D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74C49" w14:textId="587AED6E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686BB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B713A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7100005030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387DF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072FE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BC0019" w14:paraId="4AA7EBB5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D2FC3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3B89D" w14:textId="2F082477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E09F4" w14:textId="5BF43FE2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0C5BC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E8CF3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7100005030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1FCFA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2CD39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BC0019" w14:paraId="63A6385B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A5D17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7EDCD" w14:textId="666BAD0A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20921" w14:textId="750E2E02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525A9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282BD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7100005030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E44EE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7481C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BC0019" w14:paraId="554D638F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CE142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Подгорнского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CCA72" w14:textId="4BDA413B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A97E4" w14:textId="173A9AAE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1C37E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5A56C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7100006030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7E240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F65B3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BC0019" w14:paraId="7EE7B8C5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1557F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B8726" w14:textId="0F056428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995DF" w14:textId="22FF4AF6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75059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232FC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7100006030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AC06B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49EAB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BC0019" w14:paraId="217272C9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855AE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D48D6" w14:textId="5CDFFF56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BAE48" w14:textId="04AC9719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9D13A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C8C70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7100006030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493E1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A0DDB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BC0019" w:rsidRPr="000A6049" w14:paraId="3524552A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A55F9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5F61D" w14:textId="185377E9" w:rsidR="00BC0019" w:rsidRPr="00504A3F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0F9D7" w14:textId="205020C5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D726A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B2705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4D4D7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616C4" w14:textId="77777777" w:rsidR="00BC0019" w:rsidRPr="000A604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246,0</w:t>
            </w:r>
          </w:p>
        </w:tc>
      </w:tr>
      <w:tr w:rsidR="00BC0019" w:rsidRPr="000A6049" w14:paraId="0A02A166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3FEAE" w14:textId="77777777" w:rsidR="00BC0019" w:rsidRDefault="00BC0019" w:rsidP="00BC0019">
            <w:pPr>
              <w:spacing w:after="0" w:line="240" w:lineRule="auto"/>
              <w:jc w:val="both"/>
            </w:pPr>
            <w:r w:rsidRPr="006F2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муниципальных функций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69316" w14:textId="552BEE2D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E2B8F" w14:textId="28BF9A7E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9D854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CDE03" w14:textId="77777777" w:rsidR="00BC0019" w:rsidRDefault="00BC0019" w:rsidP="00BC0019">
            <w:pPr>
              <w:spacing w:after="0" w:line="240" w:lineRule="auto"/>
              <w:jc w:val="center"/>
            </w:pPr>
            <w:r w:rsidRPr="006F2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E0E95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21669" w14:textId="77777777" w:rsidR="00BC0019" w:rsidRPr="000A604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246,0</w:t>
            </w:r>
          </w:p>
        </w:tc>
      </w:tr>
      <w:tr w:rsidR="00BC0019" w:rsidRPr="000F3109" w14:paraId="43F07E9F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68539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в организации по взаимодействию муниципальных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458DA" w14:textId="115D0799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193E8" w14:textId="00959F7E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3E798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8BAE4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7900021070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67C4B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B1D52" w14:textId="77777777" w:rsidR="00BC0019" w:rsidRPr="000F3109" w:rsidRDefault="00BC0019" w:rsidP="00BC0019">
            <w:pPr>
              <w:spacing w:after="0" w:line="240" w:lineRule="auto"/>
              <w:jc w:val="center"/>
              <w:rPr>
                <w:u w:val="single"/>
              </w:rPr>
            </w:pPr>
            <w:r w:rsidRPr="000F310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6</w:t>
            </w:r>
            <w:r w:rsidRPr="000F310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,0</w:t>
            </w:r>
          </w:p>
        </w:tc>
      </w:tr>
      <w:tr w:rsidR="00BC0019" w14:paraId="4A7C1E33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67D90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871BF" w14:textId="38F9247E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BFB6B" w14:textId="32A15FE4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90653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45873" w14:textId="77777777" w:rsidR="00BC0019" w:rsidRDefault="00BC0019" w:rsidP="00BC0019">
            <w:r w:rsidRPr="00913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7900021070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1F365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32556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</w:tr>
      <w:tr w:rsidR="00BC0019" w14:paraId="32E7A2F7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F5439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15428" w14:textId="48F9BA2F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EC7A6" w14:textId="3760B29F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E2D4F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CE8DF" w14:textId="77777777" w:rsidR="00BC0019" w:rsidRDefault="00BC0019" w:rsidP="00BC0019">
            <w:r w:rsidRPr="00913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7900021070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E7D30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593E5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</w:tr>
      <w:tr w:rsidR="00BC0019" w:rsidRPr="000F3109" w14:paraId="07EB08D7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3B16C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обслуживание муниципальной казны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DFFD1" w14:textId="2F6870B2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A7851" w14:textId="14F64692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68D79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E30D3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7900021080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3EEA3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6B0D6" w14:textId="77777777" w:rsidR="00BC0019" w:rsidRPr="000F3109" w:rsidRDefault="00BC0019" w:rsidP="00BC0019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200,0</w:t>
            </w:r>
          </w:p>
        </w:tc>
      </w:tr>
      <w:tr w:rsidR="00BC0019" w14:paraId="358AC936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EE6C3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51674" w14:textId="3C4A3267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7ABB1" w14:textId="194BD849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291E0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2F96A" w14:textId="77777777" w:rsidR="00BC0019" w:rsidRDefault="00BC0019" w:rsidP="00BC0019">
            <w:r w:rsidRPr="00CA4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7900021080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75CCF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02A12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BC0019" w14:paraId="31863CB1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5D9D6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92F2E" w14:textId="057C785B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2A995" w14:textId="772B20E0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06D82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5C66D" w14:textId="77777777" w:rsidR="00BC0019" w:rsidRDefault="00BC0019" w:rsidP="00BC0019">
            <w:r w:rsidRPr="00CA4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7900021080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A43C3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67153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BC0019" w:rsidRPr="008D37C7" w14:paraId="214F9A3C" w14:textId="77777777" w:rsidTr="00BC0019"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32D58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86173" w14:textId="1321F3DB" w:rsidR="00BC0019" w:rsidRPr="00504A3F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F30AF" w14:textId="2BB3D0A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B6764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A3B8C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B49FE" w14:textId="77777777" w:rsidR="00BC0019" w:rsidRPr="008D37C7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270D7" w14:textId="77777777" w:rsidR="00BC0019" w:rsidRPr="008D37C7" w:rsidRDefault="00BC0019" w:rsidP="00BC0019">
            <w:pPr>
              <w:spacing w:after="0" w:line="240" w:lineRule="auto"/>
              <w:jc w:val="center"/>
            </w:pPr>
            <w:r w:rsidRPr="008D3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</w:tr>
      <w:tr w:rsidR="00BC0019" w14:paraId="31D80941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CB722" w14:textId="77777777" w:rsidR="00BC0019" w:rsidRDefault="00BC0019" w:rsidP="00BC0019">
            <w:pPr>
              <w:spacing w:after="0" w:line="240" w:lineRule="auto"/>
              <w:jc w:val="both"/>
            </w:pPr>
            <w:r w:rsidRPr="000F31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9B8EB" w14:textId="1894E643" w:rsidR="00BC0019" w:rsidRPr="00504A3F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A4F54" w14:textId="559F36E4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24603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49FF5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93CB0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A1F1A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</w:tr>
      <w:tr w:rsidR="00BC0019" w14:paraId="338EB63E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7D02A" w14:textId="77777777" w:rsidR="00BC0019" w:rsidRDefault="00BC0019" w:rsidP="00BC0019">
            <w:pPr>
              <w:spacing w:after="0" w:line="240" w:lineRule="auto"/>
              <w:jc w:val="both"/>
            </w:pPr>
            <w:r w:rsidRPr="006F2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муниципальных функций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35DAA" w14:textId="235259AE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9B506" w14:textId="08080563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271E3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7C89C" w14:textId="77777777" w:rsidR="00BC0019" w:rsidRDefault="00BC0019" w:rsidP="00BC0019">
            <w:pPr>
              <w:spacing w:after="0" w:line="240" w:lineRule="auto"/>
              <w:jc w:val="center"/>
            </w:pPr>
            <w:r w:rsidRPr="00A25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7FCE4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D5FBE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C0019" w14:paraId="404FDDFC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24789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пожарной 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EC5E5" w14:textId="29472AAD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F1288" w14:textId="7FED0D28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6DB5A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9CD69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9F416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9A6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C0019" w14:paraId="02525AD6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3EDBA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8C8D2" w14:textId="2A3CE6BF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3E8F6" w14:textId="6B9AC086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D10E3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DC768" w14:textId="77777777" w:rsidR="00BC0019" w:rsidRDefault="00BC0019" w:rsidP="00BC0019">
            <w:r w:rsidRPr="008F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7ACD5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E4F3C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C0019" w14:paraId="51CF2B1E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37366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9B3A9" w14:textId="7D6CF431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ED79D" w14:textId="599CE8BE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27E6D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8CDA7" w14:textId="77777777" w:rsidR="00BC0019" w:rsidRDefault="00BC0019" w:rsidP="00BC0019">
            <w:r w:rsidRPr="008F5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64009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34DDF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C0019" w14:paraId="0DB7A797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60634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23746" w14:textId="57E0EE97" w:rsidR="00BC0019" w:rsidRPr="00504A3F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A65F" w14:textId="6A8E5726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36E2A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6316C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2F936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F8BEC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10 518,2</w:t>
            </w:r>
          </w:p>
        </w:tc>
      </w:tr>
      <w:tr w:rsidR="00BC0019" w14:paraId="49E3B59B" w14:textId="77777777" w:rsidTr="00BC0019">
        <w:trPr>
          <w:trHeight w:val="256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510F0" w14:textId="77777777" w:rsidR="00BC0019" w:rsidRDefault="00BC0019" w:rsidP="00BC001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78927" w14:textId="6B2DFB2F" w:rsidR="00BC0019" w:rsidRPr="00504A3F" w:rsidRDefault="00BC0019" w:rsidP="00BC001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7B329" w14:textId="5CFF7CE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0FBEA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D3FE8" w14:textId="77777777" w:rsidR="00BC0019" w:rsidRDefault="00BC0019" w:rsidP="00BC001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9A9E1" w14:textId="77777777" w:rsidR="00BC0019" w:rsidRDefault="00BC0019" w:rsidP="00BC001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70DA8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156,0</w:t>
            </w:r>
          </w:p>
        </w:tc>
      </w:tr>
      <w:tr w:rsidR="00BC0019" w14:paraId="303D8170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AD167" w14:textId="77777777" w:rsidR="00BC0019" w:rsidRDefault="00BC0019" w:rsidP="00BC001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в сфере дорожного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D0252" w14:textId="5E0A1C3B" w:rsidR="00BC0019" w:rsidRDefault="00BC0019" w:rsidP="00BC00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02AF0" w14:textId="2F0571D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C472E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36B47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76C24" w14:textId="77777777" w:rsidR="00BC0019" w:rsidRDefault="00BC0019" w:rsidP="00BC001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C89C0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156,0</w:t>
            </w:r>
          </w:p>
        </w:tc>
      </w:tr>
      <w:tr w:rsidR="00BC0019" w14:paraId="1E171631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B74BD" w14:textId="77777777" w:rsidR="00BC0019" w:rsidRDefault="00BC0019" w:rsidP="00BC001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деятельности по содержанию лодочных переправ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680A6" w14:textId="44E9DB79" w:rsidR="00BC0019" w:rsidRDefault="00BC0019" w:rsidP="00BC00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A4256" w14:textId="657EECFD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FC89E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0140A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7400062030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D97C7" w14:textId="77777777" w:rsidR="00BC0019" w:rsidRDefault="00BC0019" w:rsidP="00BC001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48674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156,0</w:t>
            </w:r>
          </w:p>
        </w:tc>
      </w:tr>
      <w:tr w:rsidR="00BC0019" w14:paraId="428D67A9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B07A0" w14:textId="77777777" w:rsidR="00BC0019" w:rsidRDefault="00BC0019" w:rsidP="00BC001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C9150" w14:textId="5A959B34" w:rsidR="00BC0019" w:rsidRDefault="00BC0019" w:rsidP="00BC00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07D50" w14:textId="7E9238DE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42706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9FD86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7400062030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FFEEF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3D70A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156,0</w:t>
            </w:r>
          </w:p>
        </w:tc>
      </w:tr>
      <w:tr w:rsidR="00BC0019" w14:paraId="7083907A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E8DBE" w14:textId="77777777" w:rsidR="00BC0019" w:rsidRDefault="00BC0019" w:rsidP="00BC001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5D2BE" w14:textId="38700976" w:rsidR="00BC0019" w:rsidRDefault="00BC0019" w:rsidP="00BC00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09994" w14:textId="737F7CDB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0774B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D3863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7400062030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8F405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65DA6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156,0</w:t>
            </w:r>
          </w:p>
        </w:tc>
      </w:tr>
      <w:tr w:rsidR="00BC0019" w14:paraId="555BB337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A9D19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6D421" w14:textId="3D27B91A" w:rsidR="00BC0019" w:rsidRPr="00504A3F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97677" w14:textId="17D2C686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2776A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C1994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E2BE3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69DAC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9762,2</w:t>
            </w:r>
          </w:p>
        </w:tc>
      </w:tr>
      <w:tr w:rsidR="00BC0019" w14:paraId="4C4AD810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715C1" w14:textId="77777777" w:rsidR="00BC0019" w:rsidRDefault="00BC0019" w:rsidP="00BC0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«Развитие транспортной инфраструктуры в Томской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28E8C" w14:textId="37F4EDFE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A5F9C" w14:textId="62D4BA79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2BCFD" w14:textId="77777777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8FD2B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52A7F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C15BE" w14:textId="77777777" w:rsidR="00BC0019" w:rsidRPr="00D80A4C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D80A4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5586,2</w:t>
            </w:r>
          </w:p>
        </w:tc>
      </w:tr>
      <w:tr w:rsidR="00BC0019" w14:paraId="32EE4995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FC6EF" w14:textId="77777777" w:rsidR="00BC0019" w:rsidRDefault="00BC0019" w:rsidP="00BC0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9A0F5" w14:textId="4A5AF10E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FB8F6" w14:textId="7B235B7C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76BD6" w14:textId="77777777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0F2F8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5E23E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54FAB" w14:textId="77777777" w:rsidR="00BC0019" w:rsidRPr="00AF07D4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07D4">
              <w:rPr>
                <w:rFonts w:ascii="Times New Roman" w:hAnsi="Times New Roman" w:cs="Times New Roman"/>
                <w:sz w:val="20"/>
                <w:szCs w:val="20"/>
              </w:rPr>
              <w:t>5586,2</w:t>
            </w:r>
          </w:p>
        </w:tc>
      </w:tr>
      <w:tr w:rsidR="00BC0019" w14:paraId="64D2905D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9B9B5" w14:textId="77777777" w:rsidR="00BC0019" w:rsidRDefault="00BC0019" w:rsidP="00BC0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"Капитальный ремонт и (или) ремонт автомобильных дорог общего пользования местного значения"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26FCF" w14:textId="1DDE8060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65A21" w14:textId="532082B0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C63C0" w14:textId="77777777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BACB2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1828400000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CEA61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84A2D" w14:textId="77777777" w:rsidR="00BC0019" w:rsidRPr="00AF07D4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07D4">
              <w:rPr>
                <w:rFonts w:ascii="Times New Roman" w:hAnsi="Times New Roman" w:cs="Times New Roman"/>
                <w:sz w:val="20"/>
                <w:szCs w:val="20"/>
              </w:rPr>
              <w:t>5586,2</w:t>
            </w:r>
          </w:p>
        </w:tc>
      </w:tr>
      <w:tr w:rsidR="00BC0019" w14:paraId="5F68B787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93A70" w14:textId="77777777" w:rsidR="00BC0019" w:rsidRDefault="00BC0019" w:rsidP="00BC0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072E9" w14:textId="7BEFB7FD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3E828" w14:textId="0CC811D3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DF79C" w14:textId="77777777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0F48A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1828440930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22454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88E51" w14:textId="77777777" w:rsidR="00BC0019" w:rsidRPr="00AF07D4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07D4">
              <w:rPr>
                <w:rFonts w:ascii="Times New Roman" w:hAnsi="Times New Roman" w:cs="Times New Roman"/>
                <w:sz w:val="20"/>
                <w:szCs w:val="20"/>
              </w:rPr>
              <w:t>5586,2</w:t>
            </w:r>
          </w:p>
        </w:tc>
      </w:tr>
      <w:tr w:rsidR="00BC0019" w14:paraId="62992CC4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5AAC8" w14:textId="77777777" w:rsidR="00BC0019" w:rsidRDefault="00BC0019" w:rsidP="00BC0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D4EAF" w14:textId="3672724D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59459" w14:textId="79255BBD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8DE11" w14:textId="77777777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C13D0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1828440930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0B9AD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FF4A4" w14:textId="77777777" w:rsidR="00BC0019" w:rsidRPr="00AF07D4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07D4">
              <w:rPr>
                <w:rFonts w:ascii="Times New Roman" w:hAnsi="Times New Roman" w:cs="Times New Roman"/>
                <w:sz w:val="20"/>
                <w:szCs w:val="20"/>
              </w:rPr>
              <w:t>5586,2</w:t>
            </w:r>
          </w:p>
        </w:tc>
      </w:tr>
      <w:tr w:rsidR="00BC0019" w14:paraId="0AB82D1F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73857" w14:textId="77777777" w:rsidR="00BC0019" w:rsidRDefault="00BC0019" w:rsidP="00BC0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28842" w14:textId="5F97C485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932FB" w14:textId="30004E24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584B3" w14:textId="77777777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0A5BD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1828440930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30DEA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9A412" w14:textId="77777777" w:rsidR="00BC0019" w:rsidRPr="00AF07D4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07D4">
              <w:rPr>
                <w:rFonts w:ascii="Times New Roman" w:hAnsi="Times New Roman" w:cs="Times New Roman"/>
                <w:sz w:val="20"/>
                <w:szCs w:val="20"/>
              </w:rPr>
              <w:t>5586,2</w:t>
            </w:r>
          </w:p>
        </w:tc>
      </w:tr>
      <w:tr w:rsidR="00BC0019" w14:paraId="1D52A9A6" w14:textId="77777777" w:rsidTr="00BC00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A500" w14:textId="77777777" w:rsidR="00BC0019" w:rsidRPr="00320239" w:rsidRDefault="00BC0019" w:rsidP="00BC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сфере дорожного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610DD" w14:textId="5C5B0645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C750" w14:textId="3FF202E6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51DB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19E6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5024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648C5" w14:textId="77777777" w:rsidR="00BC0019" w:rsidRPr="00D80A4C" w:rsidRDefault="00BC0019" w:rsidP="00BC0019">
            <w:pPr>
              <w:spacing w:after="0" w:line="240" w:lineRule="auto"/>
              <w:jc w:val="center"/>
              <w:rPr>
                <w:u w:val="single"/>
              </w:rPr>
            </w:pPr>
            <w:r w:rsidRPr="00D80A4C">
              <w:rPr>
                <w:u w:val="single"/>
              </w:rPr>
              <w:t>4176,0</w:t>
            </w:r>
          </w:p>
        </w:tc>
      </w:tr>
      <w:tr w:rsidR="00BC0019" w14:paraId="147CF2AB" w14:textId="77777777" w:rsidTr="00BC00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175B" w14:textId="77777777" w:rsidR="00BC0019" w:rsidRPr="00320239" w:rsidRDefault="00BC0019" w:rsidP="00BC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C4232" w14:textId="2B0C6ABF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AD90" w14:textId="60A1C9EC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4D4C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2A3B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2087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9C811" w14:textId="77777777" w:rsidR="00BC0019" w:rsidRDefault="00BC0019" w:rsidP="00BC0019">
            <w:pPr>
              <w:spacing w:after="0" w:line="240" w:lineRule="auto"/>
              <w:jc w:val="center"/>
            </w:pPr>
            <w:r>
              <w:t>2430,0</w:t>
            </w:r>
          </w:p>
        </w:tc>
      </w:tr>
      <w:tr w:rsidR="00BC0019" w14:paraId="1CB8D6BC" w14:textId="77777777" w:rsidTr="00BC00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5055" w14:textId="77777777" w:rsidR="00BC0019" w:rsidRPr="00320239" w:rsidRDefault="00BC0019" w:rsidP="00BC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6A917" w14:textId="1667E786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87ED" w14:textId="6C143B5F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47AA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4A47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7A01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06E00" w14:textId="77777777" w:rsidR="00BC0019" w:rsidRDefault="00BC0019" w:rsidP="00BC0019">
            <w:pPr>
              <w:spacing w:after="0" w:line="240" w:lineRule="auto"/>
              <w:jc w:val="center"/>
            </w:pPr>
            <w:r>
              <w:t>2430,0</w:t>
            </w:r>
          </w:p>
        </w:tc>
      </w:tr>
      <w:tr w:rsidR="00BC0019" w14:paraId="17FF8F7D" w14:textId="77777777" w:rsidTr="00BC00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B0E0" w14:textId="77777777" w:rsidR="00BC0019" w:rsidRPr="00320239" w:rsidRDefault="00BC0019" w:rsidP="00BC001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00063" w14:textId="127E452E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85A0" w14:textId="4F01C1AE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1587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C40B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B854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262A8" w14:textId="77777777" w:rsidR="00BC0019" w:rsidRDefault="00BC0019" w:rsidP="00BC0019">
            <w:pPr>
              <w:spacing w:after="0" w:line="240" w:lineRule="auto"/>
              <w:jc w:val="center"/>
            </w:pPr>
            <w:r>
              <w:t>2430,0</w:t>
            </w:r>
          </w:p>
        </w:tc>
      </w:tr>
      <w:tr w:rsidR="00BC0019" w14:paraId="54D87A8A" w14:textId="77777777" w:rsidTr="00BC00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7AB0" w14:textId="77777777" w:rsidR="00BC0019" w:rsidRPr="00320239" w:rsidRDefault="00BC0019" w:rsidP="00BC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FAE2F" w14:textId="1130B22E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8854" w14:textId="10CB9715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E8EB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3027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0529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BCA30" w14:textId="77777777" w:rsidR="00BC0019" w:rsidRDefault="00BC0019" w:rsidP="00BC0019">
            <w:pPr>
              <w:spacing w:after="0" w:line="240" w:lineRule="auto"/>
              <w:jc w:val="center"/>
            </w:pPr>
            <w:r>
              <w:t>1746,0</w:t>
            </w:r>
          </w:p>
        </w:tc>
      </w:tr>
      <w:tr w:rsidR="00BC0019" w14:paraId="01C0B3A0" w14:textId="77777777" w:rsidTr="00BC00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D794" w14:textId="77777777" w:rsidR="00BC0019" w:rsidRPr="00320239" w:rsidRDefault="00BC0019" w:rsidP="00BC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B37CA" w14:textId="14305898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FB44" w14:textId="707A2BB2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49E0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FEFB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862D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B3F85" w14:textId="77777777" w:rsidR="00BC0019" w:rsidRDefault="00BC0019" w:rsidP="00BC0019">
            <w:pPr>
              <w:spacing w:after="0" w:line="240" w:lineRule="auto"/>
              <w:jc w:val="center"/>
            </w:pPr>
            <w:r>
              <w:t>1746,0</w:t>
            </w:r>
          </w:p>
        </w:tc>
      </w:tr>
      <w:tr w:rsidR="00BC0019" w14:paraId="045D2A49" w14:textId="77777777" w:rsidTr="00BC00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C097" w14:textId="77777777" w:rsidR="00BC0019" w:rsidRPr="00320239" w:rsidRDefault="00BC0019" w:rsidP="00BC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40959" w14:textId="1DC37671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34EE" w14:textId="6FC7F80D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514C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AB59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4DE6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93EDA" w14:textId="77777777" w:rsidR="00BC0019" w:rsidRDefault="00BC0019" w:rsidP="00BC0019">
            <w:pPr>
              <w:spacing w:after="0" w:line="240" w:lineRule="auto"/>
              <w:jc w:val="center"/>
            </w:pPr>
            <w:r>
              <w:t>1746,0</w:t>
            </w:r>
          </w:p>
        </w:tc>
      </w:tr>
      <w:tr w:rsidR="00BC0019" w14:paraId="2B76C087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BD404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429FE" w14:textId="6EA3A1DE" w:rsidR="00BC0019" w:rsidRPr="00504A3F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15858" w14:textId="15679AA3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71F55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9C0FE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DA431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0E4D0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600,0</w:t>
            </w:r>
          </w:p>
        </w:tc>
      </w:tr>
      <w:tr w:rsidR="00BC0019" w14:paraId="71F28962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4C108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иных муниципальных функций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D8AD8" w14:textId="1685B32B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DF60B" w14:textId="2EEBD9C1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4EF4B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CEE48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E186B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BC006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BC0019" w14:paraId="3F7FDA22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D6154" w14:textId="77777777" w:rsidR="00BC0019" w:rsidRPr="001262B5" w:rsidRDefault="00BC0019" w:rsidP="00BC0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государственной кадастровой оценки объектов недвижимости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26BF5" w14:textId="2237334B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B7635" w14:textId="0794501F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2ACEA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07442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8ED5B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68CAE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BC0019" w14:paraId="13252F46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02BE9" w14:textId="77777777" w:rsidR="00BC0019" w:rsidRDefault="00BC0019" w:rsidP="00BC0019">
            <w:pPr>
              <w:spacing w:after="0" w:line="240" w:lineRule="auto"/>
              <w:jc w:val="both"/>
            </w:pPr>
            <w:r w:rsidRPr="000B3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31B91" w14:textId="3AB78057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15028" w14:textId="268486C6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CBF16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B7D72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7900021130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84435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D99E2" w14:textId="77777777" w:rsidR="00BC0019" w:rsidRPr="000B3DAD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600,0</w:t>
            </w:r>
          </w:p>
        </w:tc>
      </w:tr>
      <w:tr w:rsidR="00BC0019" w14:paraId="5244C8AB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33E70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408DD" w14:textId="2CC35702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F1664" w14:textId="54B56802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AF402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FF055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7900021130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3AD3D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9FE7C" w14:textId="77777777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BC0019" w:rsidRPr="008D37C7" w14:paraId="7D2424E1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31812" w14:textId="77777777" w:rsidR="00BC0019" w:rsidRDefault="00BC0019" w:rsidP="00BC0019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61958" w14:textId="5CEDB38D" w:rsidR="00BC0019" w:rsidRPr="00504A3F" w:rsidRDefault="00BC0019" w:rsidP="00BC001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F3D1C" w14:textId="6EB4F4F4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83B75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DBAA4" w14:textId="77777777" w:rsidR="00BC0019" w:rsidRDefault="00BC0019" w:rsidP="00BC001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DF5D4" w14:textId="77777777" w:rsidR="00BC0019" w:rsidRDefault="00BC0019" w:rsidP="00BC001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C8E19" w14:textId="48C86FA8" w:rsidR="00BC0019" w:rsidRPr="008D37C7" w:rsidRDefault="001B1B5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68 713,8</w:t>
            </w:r>
          </w:p>
        </w:tc>
      </w:tr>
      <w:tr w:rsidR="00BC0019" w14:paraId="46CF2E70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7B6BC" w14:textId="77777777" w:rsidR="00BC0019" w:rsidRDefault="00BC0019" w:rsidP="00BC001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DB499" w14:textId="260E2189" w:rsidR="00BC0019" w:rsidRPr="00504A3F" w:rsidRDefault="00BC0019" w:rsidP="00BC001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A32D3" w14:textId="63A7239A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C8B1E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1B5CB" w14:textId="77777777" w:rsidR="00BC0019" w:rsidRDefault="00BC0019" w:rsidP="00BC001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819EB" w14:textId="77777777" w:rsidR="00BC0019" w:rsidRDefault="00BC0019" w:rsidP="00BC001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718CC" w14:textId="32D5F366" w:rsidR="00BC0019" w:rsidRDefault="001B1B5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348,8</w:t>
            </w:r>
          </w:p>
        </w:tc>
      </w:tr>
      <w:tr w:rsidR="00BC0019" w14:paraId="0618AE94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560D9" w14:textId="77777777" w:rsidR="00BC0019" w:rsidRDefault="00BC0019" w:rsidP="00BC001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Расходы в сфере жилищного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39A9F" w14:textId="07293B2C" w:rsidR="00BC0019" w:rsidRDefault="00BC0019" w:rsidP="00BC00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1165C" w14:textId="0ED60968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3A3BB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D34BF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7500000000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D47DF" w14:textId="77777777" w:rsidR="00BC0019" w:rsidRDefault="00BC0019" w:rsidP="00BC001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B109B" w14:textId="4897B8C0" w:rsidR="00BC0019" w:rsidRDefault="001B1B5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348,8</w:t>
            </w:r>
          </w:p>
        </w:tc>
      </w:tr>
      <w:tr w:rsidR="00BC0019" w14:paraId="1D28A573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E13F1" w14:textId="77777777" w:rsidR="00BC0019" w:rsidRDefault="00BC0019" w:rsidP="00BC001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Капитальный и текущий ремонт муниципального жилищного фонда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638A7" w14:textId="53CFB584" w:rsidR="00BC0019" w:rsidRDefault="00BC0019" w:rsidP="00BC00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FFCE2" w14:textId="0ABF9650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55F85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E16B5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7500063010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9E9BC" w14:textId="77777777" w:rsidR="00BC0019" w:rsidRDefault="00BC0019" w:rsidP="00BC001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88BD0" w14:textId="6E7DC86D" w:rsidR="00BC0019" w:rsidRDefault="001B1B5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234,4</w:t>
            </w:r>
          </w:p>
        </w:tc>
      </w:tr>
      <w:tr w:rsidR="00BC0019" w14:paraId="3F9FB618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FDC0F" w14:textId="77777777" w:rsidR="00BC0019" w:rsidRDefault="00BC0019" w:rsidP="00BC001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2D08A" w14:textId="62735B13" w:rsidR="00BC0019" w:rsidRDefault="00BC0019" w:rsidP="00BC00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9F686" w14:textId="6AE84458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37308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0D985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7500063010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56E19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DAA6B" w14:textId="210A1F31" w:rsidR="00BC0019" w:rsidRDefault="001B1B5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234,4</w:t>
            </w:r>
          </w:p>
        </w:tc>
      </w:tr>
      <w:tr w:rsidR="00BC0019" w14:paraId="63B267DD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98DC8" w14:textId="77777777" w:rsidR="00BC0019" w:rsidRDefault="00BC0019" w:rsidP="00BC001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4B002" w14:textId="7E79C4BC" w:rsidR="00BC0019" w:rsidRDefault="00BC0019" w:rsidP="00BC00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13469" w14:textId="7A571F9C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45246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50EC3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7500063010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425AF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6720E" w14:textId="79D33D8D" w:rsidR="00BC0019" w:rsidRDefault="001B1B5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234,4</w:t>
            </w:r>
          </w:p>
        </w:tc>
      </w:tr>
      <w:tr w:rsidR="00BC0019" w14:paraId="4CAF8E9F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76EE3" w14:textId="77777777" w:rsidR="00BC0019" w:rsidRDefault="00BC0019" w:rsidP="00BC001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взносов на капитальных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779FB" w14:textId="207D6286" w:rsidR="00BC0019" w:rsidRDefault="00BC0019" w:rsidP="00BC00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5DFFF" w14:textId="60C1452B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EF1D5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05B0F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7500063020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230C1" w14:textId="77777777" w:rsidR="00BC0019" w:rsidRDefault="00BC0019" w:rsidP="00BC001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541F1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114,4</w:t>
            </w:r>
          </w:p>
        </w:tc>
      </w:tr>
      <w:tr w:rsidR="00BC0019" w14:paraId="78DD715B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F3BF6" w14:textId="77777777" w:rsidR="00BC0019" w:rsidRDefault="00BC0019" w:rsidP="00BC001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83C71" w14:textId="05397CD5" w:rsidR="00BC0019" w:rsidRDefault="00BC0019" w:rsidP="00BC00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C09CF" w14:textId="755F7995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121F2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FE8EE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7500063020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7A5CA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0111E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114,4</w:t>
            </w:r>
          </w:p>
        </w:tc>
      </w:tr>
      <w:tr w:rsidR="00BC0019" w14:paraId="140643B7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29882" w14:textId="77777777" w:rsidR="00BC0019" w:rsidRDefault="00BC0019" w:rsidP="00BC001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89C5D" w14:textId="0976BC2B" w:rsidR="00BC0019" w:rsidRDefault="00BC0019" w:rsidP="00BC00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19529" w14:textId="1EC3A9DF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408E1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5886B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7500063020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F1AD4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52C6D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114,4</w:t>
            </w:r>
          </w:p>
        </w:tc>
      </w:tr>
      <w:tr w:rsidR="00BC0019" w14:paraId="0DB5E86C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08F75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B66B8" w14:textId="2B1D675C" w:rsidR="00BC0019" w:rsidRPr="00504A3F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C5C63" w14:textId="09737926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1167C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868B0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51962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B7861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57 691,0</w:t>
            </w:r>
          </w:p>
        </w:tc>
      </w:tr>
      <w:tr w:rsidR="00BC0019" w14:paraId="3AA693FA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24024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«Улучшение инвестиционного климата и развитие экспорта Томской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64141" w14:textId="2212EE92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374CD" w14:textId="20A0785D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4C080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9DB25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902F8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3A67C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54 422,1</w:t>
            </w:r>
          </w:p>
        </w:tc>
      </w:tr>
      <w:tr w:rsidR="00BC0019" w14:paraId="52F8E903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7A8C0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7A2BB" w14:textId="4B5708B7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199CE" w14:textId="077240AB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63554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8818D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ED43E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11614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BC0019" w14:paraId="7D5EDC4D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FF993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5F2EA" w14:textId="64F63EBA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63BF1" w14:textId="1C9ACC22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66798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0D9EF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0148100000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563A5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C6A4D" w14:textId="77777777" w:rsidR="00BC0019" w:rsidRDefault="00BC0019" w:rsidP="00BC00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96D464" w14:textId="77777777" w:rsidR="00BC0019" w:rsidRDefault="00BC0019" w:rsidP="00BC0019">
            <w:pPr>
              <w:jc w:val="center"/>
            </w:pPr>
            <w:r w:rsidRPr="00E64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BC0019" w14:paraId="3E3FCF2B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66192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по организации теплоснабжения теплоснабжающими организациями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04E4B" w14:textId="78630A12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9F196" w14:textId="0894EE8D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5CF47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D8AB9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0148140130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F89F6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C8966" w14:textId="77777777" w:rsidR="00BC0019" w:rsidRDefault="00BC0019" w:rsidP="00BC0019">
            <w:pPr>
              <w:jc w:val="center"/>
            </w:pPr>
            <w:r w:rsidRPr="00E64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BC0019" w14:paraId="0B08F592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B788B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6352C" w14:textId="0A864C21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C30C2" w14:textId="3F18807E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7482A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823E4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0148140130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590E2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40AA3" w14:textId="77777777" w:rsidR="00BC0019" w:rsidRDefault="00BC0019" w:rsidP="00BC0019">
            <w:pPr>
              <w:jc w:val="center"/>
            </w:pPr>
            <w:r w:rsidRPr="00E64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BC0019" w14:paraId="26ACEE21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19A4F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7B18B" w14:textId="5D233D91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9B25A" w14:textId="4B3292D4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BDEAB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A13E6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0148140130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A26DC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1AAA1" w14:textId="77777777" w:rsidR="00BC0019" w:rsidRDefault="00BC0019" w:rsidP="00BC00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3B9AC2" w14:textId="77777777" w:rsidR="00BC0019" w:rsidRDefault="00BC0019" w:rsidP="00BC0019">
            <w:pPr>
              <w:jc w:val="center"/>
            </w:pPr>
            <w:r w:rsidRPr="00E64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BC0019" w14:paraId="5E24EFD3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81FCF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сфере коммунального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ECB4B" w14:textId="2BFDCAA1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92E67" w14:textId="69A31C3A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5F5F7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9E8AF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06740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5EEBF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3268,9</w:t>
            </w:r>
          </w:p>
        </w:tc>
      </w:tr>
      <w:tr w:rsidR="00BC0019" w14:paraId="3848318D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154B5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коммунального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3B113" w14:textId="42534BFE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B828B" w14:textId="6849B723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BB95C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2AE01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7300061010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A1CF4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58626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3263,5</w:t>
            </w:r>
          </w:p>
        </w:tc>
      </w:tr>
      <w:tr w:rsidR="00BC0019" w14:paraId="5689DF3F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1CE95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4364A" w14:textId="10973062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EF43D" w14:textId="7BAD0D4D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C6DED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1E58D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7300061010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044DE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EA8AD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3263,5</w:t>
            </w:r>
          </w:p>
        </w:tc>
      </w:tr>
      <w:tr w:rsidR="00BC0019" w14:paraId="4312E819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64B08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C3EE1" w14:textId="1327E2AA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92EE5" w14:textId="26037D5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901DA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8DFF0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7300061010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3C890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21601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3263,5</w:t>
            </w:r>
          </w:p>
        </w:tc>
      </w:tr>
      <w:tr w:rsidR="00BC0019" w14:paraId="25E0CF82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EE8B7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софинансирования расходов на компенсацию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1DE3F" w14:textId="7C2F5D09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281F5" w14:textId="78353A7E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066CD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4954D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73000S0130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061BE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2ADC2" w14:textId="77777777" w:rsidR="00BC0019" w:rsidRPr="00F11178" w:rsidRDefault="00BC0019" w:rsidP="00BC0019">
            <w:pPr>
              <w:spacing w:after="0" w:line="240" w:lineRule="auto"/>
              <w:jc w:val="center"/>
              <w:rPr>
                <w:u w:val="single"/>
              </w:rPr>
            </w:pPr>
            <w:r w:rsidRPr="00F111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4</w:t>
            </w:r>
          </w:p>
        </w:tc>
      </w:tr>
      <w:tr w:rsidR="00BC0019" w14:paraId="541DF955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57483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199BD" w14:textId="401114D6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3879A" w14:textId="2187F513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5F9C2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B6702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73000S0130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BA845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3324F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</w:tr>
      <w:tr w:rsidR="00BC0019" w14:paraId="4E27DBEE" w14:textId="77777777" w:rsidTr="00BC0019">
        <w:trPr>
          <w:trHeight w:val="976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31CCE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E6B12" w14:textId="6A59253D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4C608" w14:textId="3F03DE92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DE76B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3A46E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73000S0130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7B80D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C8504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</w:tr>
      <w:tr w:rsidR="00BC0019" w14:paraId="30A269E0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D2A27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BFBA9" w14:textId="78F68AA5" w:rsidR="00BC0019" w:rsidRPr="00504A3F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6FB33" w14:textId="16DE57D3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FB5FC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551F3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5A31B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F15C1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9 574,7</w:t>
            </w:r>
          </w:p>
        </w:tc>
      </w:tr>
      <w:tr w:rsidR="00BC0019" w14:paraId="4EF81734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48B44" w14:textId="77777777" w:rsidR="00BC0019" w:rsidRPr="00B17858" w:rsidRDefault="00BC0019" w:rsidP="00BC0019">
            <w:pPr>
              <w:spacing w:after="0"/>
              <w:jc w:val="both"/>
            </w:pP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"Благоустройство территории Подгорнского сельского поселения на 2023-2027 годы"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E5793" w14:textId="2531D4F4" w:rsidR="00BC0019" w:rsidRPr="00B17858" w:rsidRDefault="00BC0019" w:rsidP="00BC00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FA830" w14:textId="14528393" w:rsidR="00BC0019" w:rsidRPr="00B17858" w:rsidRDefault="00BC0019" w:rsidP="00BC0019">
            <w:pPr>
              <w:spacing w:after="0"/>
              <w:jc w:val="center"/>
            </w:pP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41645" w14:textId="77777777" w:rsidR="00BC0019" w:rsidRPr="00B17858" w:rsidRDefault="00BC0019" w:rsidP="00BC0019">
            <w:pPr>
              <w:spacing w:after="0"/>
              <w:jc w:val="center"/>
            </w:pP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7574A" w14:textId="77777777" w:rsidR="00BC0019" w:rsidRPr="00B17858" w:rsidRDefault="00BC0019" w:rsidP="00BC0019">
            <w:pPr>
              <w:spacing w:after="0"/>
              <w:jc w:val="center"/>
            </w:pP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6300000000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CA666" w14:textId="77777777" w:rsidR="00BC0019" w:rsidRPr="00B17858" w:rsidRDefault="00BC0019" w:rsidP="00BC001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85BD8" w14:textId="77777777" w:rsidR="00BC0019" w:rsidRPr="00B17858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9 574,7</w:t>
            </w:r>
          </w:p>
        </w:tc>
      </w:tr>
      <w:tr w:rsidR="00BC0019" w14:paraId="037FBF42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F0667" w14:textId="77777777" w:rsidR="00BC0019" w:rsidRPr="00B17858" w:rsidRDefault="00BC0019" w:rsidP="00BC0019">
            <w:pPr>
              <w:spacing w:after="0"/>
              <w:jc w:val="both"/>
            </w:pP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Обеспечение софинансирования расходов на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C633A" w14:textId="03C3559C" w:rsidR="00BC0019" w:rsidRPr="00B17858" w:rsidRDefault="00BC0019" w:rsidP="00BC00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54F18" w14:textId="3BC26C95" w:rsidR="00BC0019" w:rsidRPr="00B17858" w:rsidRDefault="00BC0019" w:rsidP="00BC0019">
            <w:pPr>
              <w:spacing w:after="0"/>
              <w:jc w:val="center"/>
            </w:pP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835F8" w14:textId="77777777" w:rsidR="00BC0019" w:rsidRPr="00B17858" w:rsidRDefault="00BC0019" w:rsidP="00BC0019">
            <w:pPr>
              <w:spacing w:after="0"/>
              <w:jc w:val="center"/>
            </w:pP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B344C" w14:textId="77777777" w:rsidR="00BC0019" w:rsidRPr="00B17858" w:rsidRDefault="00BC0019" w:rsidP="00BC0019">
            <w:pPr>
              <w:spacing w:after="0"/>
              <w:jc w:val="center"/>
            </w:pP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  <w:r w:rsidRPr="00B178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255550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23335" w14:textId="77777777" w:rsidR="00BC0019" w:rsidRPr="00B17858" w:rsidRDefault="00BC0019" w:rsidP="00BC001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34BCC" w14:textId="77777777" w:rsidR="00BC0019" w:rsidRPr="00D25BAA" w:rsidRDefault="00BC0019" w:rsidP="00BC0019">
            <w:pPr>
              <w:spacing w:after="0"/>
              <w:jc w:val="center"/>
              <w:rPr>
                <w:u w:val="single"/>
              </w:rPr>
            </w:pPr>
            <w:r w:rsidRPr="00D25B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4778,5</w:t>
            </w:r>
          </w:p>
        </w:tc>
      </w:tr>
      <w:tr w:rsidR="00BC0019" w14:paraId="596BBEF5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8FB0D" w14:textId="77777777" w:rsidR="00BC0019" w:rsidRPr="00B17858" w:rsidRDefault="00BC0019" w:rsidP="00BC0019">
            <w:pPr>
              <w:spacing w:after="0"/>
              <w:jc w:val="both"/>
            </w:pP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69E70" w14:textId="77B7E14A" w:rsidR="00BC0019" w:rsidRPr="00B17858" w:rsidRDefault="00BC0019" w:rsidP="00BC00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404C7" w14:textId="38076C68" w:rsidR="00BC0019" w:rsidRPr="00B17858" w:rsidRDefault="00BC0019" w:rsidP="00BC0019">
            <w:pPr>
              <w:spacing w:after="0"/>
              <w:jc w:val="center"/>
            </w:pP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82514" w14:textId="77777777" w:rsidR="00BC0019" w:rsidRPr="00B17858" w:rsidRDefault="00BC0019" w:rsidP="00BC0019">
            <w:pPr>
              <w:spacing w:after="0"/>
              <w:jc w:val="center"/>
            </w:pP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3417E" w14:textId="77777777" w:rsidR="00BC0019" w:rsidRPr="00B17858" w:rsidRDefault="00BC0019" w:rsidP="00BC0019">
            <w:pPr>
              <w:spacing w:after="0"/>
              <w:jc w:val="center"/>
            </w:pP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  <w:r w:rsidRPr="00B178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255550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42E5A" w14:textId="77777777" w:rsidR="00BC0019" w:rsidRPr="00B17858" w:rsidRDefault="00BC0019" w:rsidP="00BC0019">
            <w:pPr>
              <w:spacing w:after="0"/>
              <w:jc w:val="center"/>
            </w:pP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319A6" w14:textId="77777777" w:rsidR="00BC0019" w:rsidRPr="00B17858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4778,5</w:t>
            </w:r>
          </w:p>
        </w:tc>
      </w:tr>
      <w:tr w:rsidR="00BC0019" w14:paraId="0D411918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9AC0D" w14:textId="77777777" w:rsidR="00BC0019" w:rsidRPr="00B17858" w:rsidRDefault="00BC0019" w:rsidP="00BC0019">
            <w:pPr>
              <w:spacing w:after="0"/>
              <w:jc w:val="both"/>
            </w:pP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DE2F6" w14:textId="644AC6BF" w:rsidR="00BC0019" w:rsidRPr="00B17858" w:rsidRDefault="00BC0019" w:rsidP="00BC00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A298A" w14:textId="3788DB32" w:rsidR="00BC0019" w:rsidRPr="00B17858" w:rsidRDefault="00BC0019" w:rsidP="00BC0019">
            <w:pPr>
              <w:spacing w:after="0"/>
              <w:jc w:val="center"/>
            </w:pP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88386" w14:textId="77777777" w:rsidR="00BC0019" w:rsidRPr="00B17858" w:rsidRDefault="00BC0019" w:rsidP="00BC0019">
            <w:pPr>
              <w:spacing w:after="0"/>
              <w:jc w:val="center"/>
            </w:pP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A9733" w14:textId="77777777" w:rsidR="00BC0019" w:rsidRPr="00B17858" w:rsidRDefault="00BC0019" w:rsidP="00BC0019">
            <w:pPr>
              <w:spacing w:after="0"/>
              <w:jc w:val="center"/>
            </w:pP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  <w:r w:rsidRPr="00B178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255550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7728A" w14:textId="77777777" w:rsidR="00BC0019" w:rsidRPr="00B17858" w:rsidRDefault="00BC0019" w:rsidP="00BC0019">
            <w:pPr>
              <w:spacing w:after="0"/>
              <w:jc w:val="center"/>
            </w:pPr>
            <w:r w:rsidRPr="00B178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2115E" w14:textId="77777777" w:rsidR="00BC0019" w:rsidRPr="00B17858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4778,5</w:t>
            </w:r>
          </w:p>
        </w:tc>
      </w:tr>
      <w:tr w:rsidR="00BC0019" w14:paraId="4C8A8128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C6E4F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F5391" w14:textId="23B778C3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09633" w14:textId="7F08AA04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F2A00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B0510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E0018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664ED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2300,2</w:t>
            </w:r>
          </w:p>
        </w:tc>
      </w:tr>
      <w:tr w:rsidR="00BC0019" w14:paraId="029EC7E5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9CA0C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4BF75" w14:textId="50A08F7B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92B7D" w14:textId="6BE59BBE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64170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93629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F9FE2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5648A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2300,2</w:t>
            </w:r>
          </w:p>
        </w:tc>
      </w:tr>
      <w:tr w:rsidR="00BC0019" w14:paraId="52D34EB9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753CA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5EEF3" w14:textId="3AAD35D4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63DAF" w14:textId="7F81DA05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93021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81564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96809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8D86B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2300,2</w:t>
            </w:r>
          </w:p>
        </w:tc>
      </w:tr>
      <w:tr w:rsidR="00BC0019" w:rsidRPr="00004061" w14:paraId="7578B4A3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FDE7C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70E07" w14:textId="21F6DF2F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6F544" w14:textId="19FCA0F1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C10B6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9FC3E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EC677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0AB4F" w14:textId="77777777" w:rsidR="00BC0019" w:rsidRPr="00004061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272,3</w:t>
            </w:r>
          </w:p>
        </w:tc>
      </w:tr>
      <w:tr w:rsidR="00BC0019" w:rsidRPr="00004061" w14:paraId="294F8D51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6C13C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50A0E" w14:textId="518FAC98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FE38E" w14:textId="08A1D92B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9805F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EA8C8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DEC8D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8CCA5" w14:textId="77777777" w:rsidR="00BC0019" w:rsidRPr="00004061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272,3</w:t>
            </w:r>
          </w:p>
        </w:tc>
      </w:tr>
      <w:tr w:rsidR="00BC0019" w:rsidRPr="00004061" w14:paraId="259F6BFD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D18D1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E7A37" w14:textId="0FDD133F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DF334" w14:textId="762FA734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7CD4F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2B1E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ED918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B343B" w14:textId="77777777" w:rsidR="00BC0019" w:rsidRPr="00004061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272,3</w:t>
            </w:r>
          </w:p>
        </w:tc>
      </w:tr>
      <w:tr w:rsidR="00BC0019" w:rsidRPr="00004061" w14:paraId="63295809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E975C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D7D72" w14:textId="2F380B10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18515" w14:textId="1B13616E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B3664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28A46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F614B" w14:textId="77777777" w:rsidR="00BC0019" w:rsidRDefault="00BC0019" w:rsidP="00BC00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4471F" w14:textId="77777777" w:rsidR="00BC0019" w:rsidRPr="00004061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2223,7</w:t>
            </w:r>
          </w:p>
        </w:tc>
      </w:tr>
      <w:tr w:rsidR="00BC0019" w:rsidRPr="00004061" w14:paraId="75A9AB63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34123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D45FE" w14:textId="140D40FA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6BCD3" w14:textId="3C125901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6ADB7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30EC3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A1B0B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C446B" w14:textId="77777777" w:rsidR="00BC0019" w:rsidRPr="00004061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2153,7</w:t>
            </w:r>
          </w:p>
        </w:tc>
      </w:tr>
      <w:tr w:rsidR="00BC0019" w:rsidRPr="00004061" w14:paraId="435512D1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0F219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9DEE6" w14:textId="5B827A54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469BF" w14:textId="77A2F7D0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994DB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98E9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6E628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85943" w14:textId="77777777" w:rsidR="00BC0019" w:rsidRPr="00004061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2153,7</w:t>
            </w:r>
          </w:p>
        </w:tc>
      </w:tr>
      <w:tr w:rsidR="00BC0019" w14:paraId="707FA170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FAD99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9C1FC" w14:textId="379BDB9B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39FF9" w14:textId="0FB8EC9B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CE1AE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AC254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DDC92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38E87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BC0019" w14:paraId="320EAB01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14211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2DB5F" w14:textId="7144A325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07419" w14:textId="4273CBEB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2A88B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89E96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9BEA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2150F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BC0019" w14:paraId="35C56209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314EF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7870E" w14:textId="7133BA79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71149" w14:textId="3E86C605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EC5C2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56BB6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1DC7E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48A2B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BC0019" w14:paraId="1E3E46C3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EBD4C" w14:textId="7B6C1CC8" w:rsidR="00BC0019" w:rsidRDefault="00504A3F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</w:t>
            </w:r>
            <w:r w:rsidR="00BC0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платежей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9C8A7" w14:textId="6885B3DC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0F822" w14:textId="45B50ABD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BFD00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5E23C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4ED97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B92E0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BC0019" w14:paraId="2A0B617C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D60D5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7EBE7" w14:textId="6C51DB28" w:rsidR="00BC0019" w:rsidRPr="00504A3F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8BBD9" w14:textId="6E43A042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B3FF5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188D2" w14:textId="77777777" w:rsidR="00BC0019" w:rsidRDefault="00BC0019" w:rsidP="00BC00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AD302" w14:textId="77777777" w:rsidR="00BC0019" w:rsidRDefault="00BC0019" w:rsidP="00BC00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DAABA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1099,3</w:t>
            </w:r>
          </w:p>
        </w:tc>
      </w:tr>
      <w:tr w:rsidR="00BC0019" w14:paraId="3CE938E7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7A992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CA649" w14:textId="1B517E60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0F026" w14:textId="34D1D45C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9BECA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9352E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A11D5" w14:textId="77777777" w:rsidR="00BC0019" w:rsidRDefault="00BC0019" w:rsidP="00BC00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AF656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1099,3</w:t>
            </w:r>
          </w:p>
        </w:tc>
      </w:tr>
      <w:tr w:rsidR="00BC0019" w14:paraId="5F1644E4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8D2E7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хозяйственной деятельности учреждений (хозгруппа)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9F6F9" w14:textId="2069F1A2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FD1B7" w14:textId="761428B1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D459B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402E7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04F94" w14:textId="77777777" w:rsidR="00BC0019" w:rsidRDefault="00BC0019" w:rsidP="00BC00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9C923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1099,3</w:t>
            </w:r>
          </w:p>
        </w:tc>
      </w:tr>
      <w:tr w:rsidR="00BC0019" w14:paraId="7B46BB6B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DBE5C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32B6F" w14:textId="1B6795A4" w:rsidR="00BC0019" w:rsidRP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CBFF7" w14:textId="4234A538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D39FA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5FE18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1A321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BFC9B" w14:textId="77777777" w:rsidR="00BC0019" w:rsidRDefault="00BC0019" w:rsidP="00BC00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1099,3</w:t>
            </w:r>
          </w:p>
        </w:tc>
      </w:tr>
      <w:tr w:rsidR="00BC0019" w14:paraId="363D7059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0F466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A9D3D" w14:textId="6FE47A7C" w:rsidR="00BC0019" w:rsidRP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CE910" w14:textId="0C96363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5D5E4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B65D2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DE289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872EB" w14:textId="77777777" w:rsidR="00BC0019" w:rsidRDefault="00BC0019" w:rsidP="00BC00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1099,3</w:t>
            </w:r>
          </w:p>
        </w:tc>
      </w:tr>
      <w:tr w:rsidR="00BC0019" w14:paraId="0322E0DC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BCB0A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FACC4" w14:textId="2B3BD2F2" w:rsidR="00BC0019" w:rsidRPr="00504A3F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92E20" w14:textId="215F3562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B6641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EA347" w14:textId="77777777" w:rsidR="00BC0019" w:rsidRDefault="00BC0019" w:rsidP="00BC00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AC890" w14:textId="77777777" w:rsidR="00BC0019" w:rsidRDefault="00BC0019" w:rsidP="00BC00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D1A33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7118,2</w:t>
            </w:r>
          </w:p>
        </w:tc>
      </w:tr>
      <w:tr w:rsidR="00BC0019" w14:paraId="68D4118E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91297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31FE5" w14:textId="311856F8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B0D51" w14:textId="0EE3D5F0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A9A8B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79039" w14:textId="77777777" w:rsidR="00BC0019" w:rsidRDefault="00BC0019" w:rsidP="00BC00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4D0B8" w14:textId="77777777" w:rsidR="00BC0019" w:rsidRDefault="00BC0019" w:rsidP="00BC00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7FFFB" w14:textId="77777777" w:rsidR="00BC0019" w:rsidRDefault="00BC0019" w:rsidP="00BC0019">
            <w:pPr>
              <w:jc w:val="center"/>
            </w:pPr>
            <w:r w:rsidRPr="00C17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7118,2</w:t>
            </w:r>
          </w:p>
        </w:tc>
      </w:tr>
      <w:tr w:rsidR="00BC0019" w14:paraId="3E75B589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25878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EE5D4" w14:textId="0DCD45C2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8ABF1" w14:textId="083B6784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906CE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6E6E6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4EC21" w14:textId="77777777" w:rsidR="00BC0019" w:rsidRDefault="00BC0019" w:rsidP="00BC00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3A174" w14:textId="77777777" w:rsidR="00BC0019" w:rsidRDefault="00BC0019" w:rsidP="00BC0019">
            <w:pPr>
              <w:jc w:val="center"/>
            </w:pPr>
            <w:r w:rsidRPr="00C17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7118,2</w:t>
            </w:r>
          </w:p>
        </w:tc>
      </w:tr>
      <w:tr w:rsidR="00BC0019" w14:paraId="015CBC89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20CCE" w14:textId="77777777" w:rsidR="00BC0019" w:rsidRDefault="00BC0019" w:rsidP="00BC0019">
            <w:pPr>
              <w:spacing w:after="0" w:line="240" w:lineRule="auto"/>
              <w:jc w:val="both"/>
            </w:pPr>
            <w:r w:rsidRPr="00504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полномочий органов местного самоуправления сельских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5601D" w14:textId="16F9D8E7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211FA" w14:textId="72C3DCAA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8872D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69DA4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7600064100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A83AF" w14:textId="77777777" w:rsidR="00BC0019" w:rsidRDefault="00BC0019" w:rsidP="00BC00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A81A6" w14:textId="77777777" w:rsidR="00BC0019" w:rsidRDefault="00BC0019" w:rsidP="00BC0019">
            <w:pPr>
              <w:jc w:val="center"/>
            </w:pPr>
            <w:r w:rsidRPr="00C17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7118,2</w:t>
            </w:r>
          </w:p>
        </w:tc>
      </w:tr>
      <w:tr w:rsidR="00BC0019" w14:paraId="448546D6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997BA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0D56C" w14:textId="0A02DCF4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EB11C" w14:textId="06752A35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D4BC0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FD0A7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7600064100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47095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FDCC4" w14:textId="77777777" w:rsidR="00BC0019" w:rsidRDefault="00BC0019" w:rsidP="00BC0019">
            <w:pPr>
              <w:jc w:val="center"/>
            </w:pPr>
            <w:r w:rsidRPr="00C17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7118,2</w:t>
            </w:r>
          </w:p>
        </w:tc>
      </w:tr>
      <w:tr w:rsidR="00BC0019" w14:paraId="0A91C0F1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B4E7E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D37F5" w14:textId="2AE3379C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F0DF2" w14:textId="6768637A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6AC0B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30581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7600064100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6E1BC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EA1CA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7118,2</w:t>
            </w:r>
          </w:p>
        </w:tc>
      </w:tr>
      <w:tr w:rsidR="00BC0019" w14:paraId="683A2556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38916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39421" w14:textId="69D933A3" w:rsidR="00BC0019" w:rsidRPr="00504A3F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ED8EC" w14:textId="3818766A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4BDF5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8533F" w14:textId="77777777" w:rsidR="00BC0019" w:rsidRDefault="00BC0019" w:rsidP="00BC00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E5973" w14:textId="77777777" w:rsidR="00BC0019" w:rsidRDefault="00BC0019" w:rsidP="00BC00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A6824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4922,0</w:t>
            </w:r>
          </w:p>
        </w:tc>
      </w:tr>
      <w:tr w:rsidR="00BC0019" w14:paraId="6D49227C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7429D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F1CD4" w14:textId="4C9ED77F" w:rsidR="00BC0019" w:rsidRPr="00504A3F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349DE" w14:textId="5BD684BD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59268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E6191" w14:textId="77777777" w:rsidR="00BC0019" w:rsidRDefault="00BC0019" w:rsidP="00BC00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1E3F3" w14:textId="77777777" w:rsidR="00BC0019" w:rsidRDefault="00BC0019" w:rsidP="00BC00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2A6E2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104,0</w:t>
            </w:r>
          </w:p>
        </w:tc>
      </w:tr>
      <w:tr w:rsidR="00BC0019" w14:paraId="69FDA7C8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CEEF3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94CBB" w14:textId="04BDF077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7BC83" w14:textId="0BF1C683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7DE6F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D10EE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F54AD" w14:textId="77777777" w:rsidR="00BC0019" w:rsidRDefault="00BC0019" w:rsidP="00BC00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03F00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C0019" w14:paraId="529E84DA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A9A1E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81E1E" w14:textId="05BECA18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75167" w14:textId="5DE1842A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ADAD3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9949D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71B35" w14:textId="77777777" w:rsidR="00BC0019" w:rsidRDefault="00BC0019" w:rsidP="00BC00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BA7BA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C0019" w14:paraId="7CEE4CB8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B89D2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C6D2E" w14:textId="5B4482DD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302F9" w14:textId="79C83D16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5E172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6CE33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130B4" w14:textId="77777777" w:rsidR="00BC0019" w:rsidRDefault="00BC0019" w:rsidP="00BC00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2960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C0019" w14:paraId="54767F82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230FE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7F2A">
              <w:rPr>
                <w:rFonts w:ascii="Times New Roman" w:hAnsi="Times New Roman" w:cs="Times New Roman"/>
                <w:sz w:val="20"/>
                <w:szCs w:val="20"/>
              </w:rPr>
              <w:t>казание помощи в ремонте и (или) переустройстве жилых помещений граждан, не стоящих на учете 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войны1941-1945 годов, не вступивших в повторный брак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238D4" w14:textId="6E5D45E7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E6DBF" w14:textId="50553EAC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4FA54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415FE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1116040710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CBB4C" w14:textId="77777777" w:rsidR="00BC0019" w:rsidRDefault="00BC0019" w:rsidP="00BC00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A0D20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C0019" w14:paraId="674D8941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673DE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D161D" w14:textId="0B4FA529" w:rsidR="00BC0019" w:rsidRP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7FD17" w14:textId="7A5B0FE1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53559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C5094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1116040710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C0EEA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4F5FC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C0019" w14:paraId="246A3C37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7721C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A135D" w14:textId="097FBB4A" w:rsidR="00BC0019" w:rsidRP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15A70" w14:textId="63C61540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7525B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F3478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1116040710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C970B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B445B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C0019" w14:paraId="2125AA1F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4C5DA" w14:textId="77777777" w:rsidR="00BC0019" w:rsidRDefault="00BC0019" w:rsidP="00BC0019">
            <w:pPr>
              <w:spacing w:after="0" w:line="240" w:lineRule="auto"/>
              <w:jc w:val="both"/>
            </w:pPr>
            <w:r w:rsidRPr="00504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муниципальных функций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DC413" w14:textId="0440AB80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6F4B1" w14:textId="0635ABD5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6027D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A6D99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B478B" w14:textId="77777777" w:rsidR="00BC0019" w:rsidRDefault="00BC0019" w:rsidP="00BC00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48BD7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</w:tr>
      <w:tr w:rsidR="00BC0019" w14:paraId="57991F4F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C3A22" w14:textId="77777777" w:rsidR="00BC0019" w:rsidRDefault="00BC0019" w:rsidP="00BC0019">
            <w:pPr>
              <w:spacing w:after="0" w:line="240" w:lineRule="auto"/>
              <w:jc w:val="both"/>
            </w:pPr>
            <w:r w:rsidRPr="00504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оказание помощи в ремонте и (или) переустройстве жилых помещений граждан,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2A1C0" w14:textId="40000805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F0025" w14:textId="2F27E17F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56474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AE40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S0710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8ADAF" w14:textId="77777777" w:rsidR="00BC0019" w:rsidRDefault="00BC0019" w:rsidP="00BC00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BE3A6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C0019" w14:paraId="0698DCD2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308E5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53F1F" w14:textId="5C407C56" w:rsidR="00BC0019" w:rsidRP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901F3" w14:textId="080409B6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C8910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31715" w14:textId="77777777" w:rsidR="00BC0019" w:rsidRDefault="00BC0019" w:rsidP="00BC0019">
            <w:r w:rsidRPr="00D9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</w:t>
            </w:r>
            <w:r w:rsidRPr="00D948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S0710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96C86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54019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C0019" w14:paraId="1099ECC5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C20AF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DCF74" w14:textId="30EEC4E3" w:rsidR="00BC0019" w:rsidRP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E9C7C" w14:textId="64833DFC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622C0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01A90" w14:textId="77777777" w:rsidR="00BC0019" w:rsidRDefault="00BC0019" w:rsidP="00BC0019">
            <w:r w:rsidRPr="00D9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</w:t>
            </w:r>
            <w:r w:rsidRPr="00D948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S0710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7AEA0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2FF53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C0019" w14:paraId="1317B828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CFE54" w14:textId="77777777" w:rsidR="00BC0019" w:rsidRDefault="00BC0019" w:rsidP="00BC001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Капитальный и текущий ремонт помещений отдельным категориям граждан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17460" w14:textId="5304038B" w:rsidR="00BC0019" w:rsidRDefault="00BC0019" w:rsidP="00BC00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5E8A1" w14:textId="533C65FD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A5C1B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C35C5" w14:textId="77777777" w:rsidR="00BC0019" w:rsidRDefault="00BC0019" w:rsidP="00BC001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21390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7CF16" w14:textId="77777777" w:rsidR="00BC0019" w:rsidRDefault="00BC0019" w:rsidP="00BC001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05708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BC0019" w14:paraId="22FECBAB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09FBD" w14:textId="77777777" w:rsidR="00BC0019" w:rsidRDefault="00BC0019" w:rsidP="00BC001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AE62B" w14:textId="5C08C57C" w:rsidR="00BC0019" w:rsidRPr="00BC0019" w:rsidRDefault="00BC0019" w:rsidP="00BC00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DAE6" w14:textId="517A5C11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656BD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A5872" w14:textId="77777777" w:rsidR="00BC0019" w:rsidRDefault="00BC0019" w:rsidP="00BC001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21390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FD857" w14:textId="77777777" w:rsidR="00BC0019" w:rsidRDefault="00BC0019" w:rsidP="00BC001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B7405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BC0019" w14:paraId="65CFE4CE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82F85" w14:textId="77777777" w:rsidR="00BC0019" w:rsidRDefault="00BC0019" w:rsidP="00BC001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9AA9B" w14:textId="578D05A7" w:rsidR="00BC0019" w:rsidRPr="00BC0019" w:rsidRDefault="00BC0019" w:rsidP="00BC00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3D756" w14:textId="2ECCF256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8C5CD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90EDB" w14:textId="77777777" w:rsidR="00BC0019" w:rsidRDefault="00BC0019" w:rsidP="00BC001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21390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BC90A" w14:textId="77777777" w:rsidR="00BC0019" w:rsidRDefault="00BC0019" w:rsidP="00BC001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C6A89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BC0019" w14:paraId="1B479FC7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9A746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Охрана семьи и детства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BAE39" w14:textId="581ECF2D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30C9D" w14:textId="6192BC39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790F7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13AD6" w14:textId="77777777" w:rsidR="00BC0019" w:rsidRDefault="00BC0019" w:rsidP="00BC00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AEBD4" w14:textId="77777777" w:rsidR="00BC0019" w:rsidRDefault="00BC0019" w:rsidP="00BC00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5CD73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4818,0</w:t>
            </w:r>
          </w:p>
        </w:tc>
      </w:tr>
      <w:tr w:rsidR="00BC0019" w14:paraId="6DD751E8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95775" w14:textId="77777777" w:rsidR="00BC0019" w:rsidRPr="00D0523C" w:rsidRDefault="00BC0019" w:rsidP="00BC0019">
            <w:pPr>
              <w:spacing w:after="0"/>
              <w:jc w:val="both"/>
            </w:pPr>
            <w:r w:rsidRPr="00D0523C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6B42F" w14:textId="30FEE6B0" w:rsidR="00BC0019" w:rsidRDefault="00BC0019" w:rsidP="00BC001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CE5E4" w14:textId="5367A08A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C331F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1F731" w14:textId="77777777" w:rsidR="00BC0019" w:rsidRDefault="00BC0019" w:rsidP="00BC001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4DEDA" w14:textId="77777777" w:rsidR="00BC0019" w:rsidRDefault="00BC0019" w:rsidP="00BC001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6390D" w14:textId="77777777" w:rsidR="00BC0019" w:rsidRPr="009749F1" w:rsidRDefault="00BC0019" w:rsidP="00BC0019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4818,0</w:t>
            </w:r>
          </w:p>
        </w:tc>
      </w:tr>
      <w:tr w:rsidR="00BC0019" w14:paraId="5215004E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E153C" w14:textId="77777777" w:rsidR="00BC0019" w:rsidRPr="00D0523C" w:rsidRDefault="00BC0019" w:rsidP="00BC0019">
            <w:pPr>
              <w:spacing w:after="0"/>
              <w:jc w:val="both"/>
            </w:pPr>
            <w:r w:rsidRPr="00D0523C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DB08E" w14:textId="3DE4B2A6" w:rsidR="00BC0019" w:rsidRDefault="00BC0019" w:rsidP="00BC00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4A0" w14:textId="4FBB580C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9C245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EAA3B" w14:textId="77777777" w:rsidR="00BC0019" w:rsidRDefault="00BC0019" w:rsidP="00BC001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5791F" w14:textId="77777777" w:rsidR="00BC0019" w:rsidRDefault="00BC0019" w:rsidP="00BC001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44C03" w14:textId="77777777" w:rsidR="00BC0019" w:rsidRDefault="00BC0019" w:rsidP="00BC001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4818,0</w:t>
            </w:r>
          </w:p>
        </w:tc>
      </w:tr>
      <w:tr w:rsidR="00BC0019" w14:paraId="07E9E4D5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99BC9" w14:textId="77777777" w:rsidR="00BC0019" w:rsidRPr="00D0523C" w:rsidRDefault="00BC0019" w:rsidP="00BC0019">
            <w:pPr>
              <w:spacing w:after="0"/>
              <w:jc w:val="both"/>
            </w:pPr>
            <w:r w:rsidRPr="00D0523C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1C121" w14:textId="3C7B589F" w:rsidR="00BC0019" w:rsidRDefault="00BC0019" w:rsidP="00BC00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A33A2" w14:textId="30DB1C84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B7782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4B622" w14:textId="77777777" w:rsidR="00BC0019" w:rsidRDefault="00BC0019" w:rsidP="00BC001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11171000000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BEC3A" w14:textId="77777777" w:rsidR="00BC0019" w:rsidRDefault="00BC0019" w:rsidP="00BC001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2378C" w14:textId="77777777" w:rsidR="00BC0019" w:rsidRDefault="00BC0019" w:rsidP="00BC001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4818,0</w:t>
            </w:r>
          </w:p>
        </w:tc>
      </w:tr>
      <w:tr w:rsidR="00BC0019" w14:paraId="5AFAF067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C733B" w14:textId="77777777" w:rsidR="00BC0019" w:rsidRPr="00C43449" w:rsidRDefault="00BC0019" w:rsidP="00BC0019">
            <w:pPr>
              <w:spacing w:line="254" w:lineRule="auto"/>
              <w:rPr>
                <w:highlight w:val="yellow"/>
              </w:rPr>
            </w:pPr>
            <w:r w:rsidRPr="005B5707">
              <w:rPr>
                <w:rFonts w:ascii="Times New Roman" w:hAnsi="Times New Roman" w:cs="Times New Roman"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707">
              <w:rPr>
                <w:rFonts w:ascii="Times New Roman" w:hAnsi="Times New Roman" w:cs="Times New Roman"/>
                <w:sz w:val="20"/>
                <w:szCs w:val="20"/>
              </w:rPr>
              <w:t>софинансируемых из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718BD" w14:textId="63038F1F" w:rsidR="00BC0019" w:rsidRDefault="00BC0019" w:rsidP="00BC00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D6C96" w14:textId="4FBAEC46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B7B46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522E5" w14:textId="77777777" w:rsidR="00BC0019" w:rsidRDefault="00BC0019" w:rsidP="00BC001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11171А0820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86556" w14:textId="77777777" w:rsidR="00BC0019" w:rsidRDefault="00BC0019" w:rsidP="00BC001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46C49" w14:textId="77777777" w:rsidR="00BC0019" w:rsidRPr="00C43449" w:rsidRDefault="00BC0019" w:rsidP="00BC0019">
            <w:pPr>
              <w:jc w:val="center"/>
              <w:rPr>
                <w:u w:val="single"/>
              </w:rPr>
            </w:pPr>
            <w:r w:rsidRPr="00C4344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2409,0</w:t>
            </w:r>
          </w:p>
        </w:tc>
      </w:tr>
      <w:tr w:rsidR="00BC0019" w14:paraId="4D9148E6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58EFC" w14:textId="77777777" w:rsidR="00BC0019" w:rsidRDefault="00BC0019" w:rsidP="00BC001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BD111" w14:textId="1A967D6B" w:rsidR="00BC0019" w:rsidRDefault="00BC0019" w:rsidP="00BC00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B4524" w14:textId="184CE64D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86FFE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D04C4" w14:textId="77777777" w:rsidR="00BC0019" w:rsidRDefault="00BC0019" w:rsidP="00BC0019">
            <w:pPr>
              <w:spacing w:after="0"/>
              <w:jc w:val="both"/>
            </w:pPr>
            <w:r w:rsidRPr="009B1791">
              <w:rPr>
                <w:rFonts w:ascii="Times New Roman" w:hAnsi="Times New Roman" w:cs="Times New Roman"/>
                <w:sz w:val="20"/>
                <w:szCs w:val="20"/>
              </w:rPr>
              <w:t>11171А0820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CB476" w14:textId="77777777" w:rsidR="00BC0019" w:rsidRDefault="00BC0019" w:rsidP="00BC001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3EF54" w14:textId="77777777" w:rsidR="00BC0019" w:rsidRDefault="00BC0019" w:rsidP="00BC0019">
            <w:pPr>
              <w:jc w:val="center"/>
            </w:pPr>
            <w:r w:rsidRPr="009749F1">
              <w:rPr>
                <w:rFonts w:ascii="Times New Roman" w:hAnsi="Times New Roman" w:cs="Times New Roman"/>
                <w:sz w:val="20"/>
                <w:szCs w:val="20"/>
              </w:rPr>
              <w:t>2409,0</w:t>
            </w:r>
          </w:p>
        </w:tc>
      </w:tr>
      <w:tr w:rsidR="00BC0019" w14:paraId="7DABC52D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68229" w14:textId="77777777" w:rsidR="00BC0019" w:rsidRDefault="00BC0019" w:rsidP="00BC001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936F8" w14:textId="1A562D97" w:rsidR="00BC0019" w:rsidRDefault="00BC0019" w:rsidP="00BC00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C3A3B" w14:textId="010062C1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2D363" w14:textId="77777777" w:rsidR="00BC0019" w:rsidRDefault="00BC0019" w:rsidP="00BC001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42A4B" w14:textId="77777777" w:rsidR="00BC0019" w:rsidRDefault="00BC0019" w:rsidP="00BC0019">
            <w:pPr>
              <w:spacing w:after="0"/>
              <w:jc w:val="both"/>
            </w:pPr>
            <w:r w:rsidRPr="009B1791">
              <w:rPr>
                <w:rFonts w:ascii="Times New Roman" w:hAnsi="Times New Roman" w:cs="Times New Roman"/>
                <w:sz w:val="20"/>
                <w:szCs w:val="20"/>
              </w:rPr>
              <w:t>11171А0820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77B54" w14:textId="77777777" w:rsidR="00BC0019" w:rsidRDefault="00BC0019" w:rsidP="00BC0019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31790" w14:textId="77777777" w:rsidR="00BC0019" w:rsidRDefault="00BC0019" w:rsidP="00BC001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2409,0</w:t>
            </w:r>
          </w:p>
        </w:tc>
      </w:tr>
      <w:tr w:rsidR="00BC0019" w14:paraId="2B08967B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855B2" w14:textId="77777777" w:rsidR="00BC0019" w:rsidRPr="00C43449" w:rsidRDefault="00BC0019" w:rsidP="00BC001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FD0C2" w14:textId="771FCAC6" w:rsidR="00BC0019" w:rsidRPr="00C43449" w:rsidRDefault="00BC0019" w:rsidP="00BC00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C5B5D" w14:textId="561E8C0E" w:rsidR="00BC0019" w:rsidRPr="00C43449" w:rsidRDefault="00BC0019" w:rsidP="00BC00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9E67C" w14:textId="77777777" w:rsidR="00BC0019" w:rsidRPr="00C43449" w:rsidRDefault="00BC0019" w:rsidP="00BC00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C0BDF" w14:textId="77777777" w:rsidR="00BC0019" w:rsidRPr="00C43449" w:rsidRDefault="00BC0019" w:rsidP="00BC001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R0820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0485A" w14:textId="77777777" w:rsidR="00BC0019" w:rsidRPr="00C43449" w:rsidRDefault="00BC0019" w:rsidP="00BC001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44C1C" w14:textId="77777777" w:rsidR="00BC0019" w:rsidRPr="00C43449" w:rsidRDefault="00BC0019" w:rsidP="00BC001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4344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2409,0</w:t>
            </w:r>
          </w:p>
        </w:tc>
      </w:tr>
      <w:tr w:rsidR="00BC0019" w14:paraId="079021F0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1C208" w14:textId="77777777" w:rsidR="00BC0019" w:rsidRPr="00C43449" w:rsidRDefault="00BC0019" w:rsidP="00BC001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1B057" w14:textId="19B314BA" w:rsidR="00BC0019" w:rsidRPr="00C43449" w:rsidRDefault="00BC0019" w:rsidP="00BC00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5C1D" w14:textId="47289890" w:rsidR="00BC0019" w:rsidRPr="00C43449" w:rsidRDefault="00BC0019" w:rsidP="00BC00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388A5" w14:textId="77777777" w:rsidR="00BC0019" w:rsidRPr="00C43449" w:rsidRDefault="00BC0019" w:rsidP="00BC00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E000D" w14:textId="77777777" w:rsidR="00BC0019" w:rsidRPr="00C43449" w:rsidRDefault="00BC0019" w:rsidP="00BC001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11171R0820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4D1F5" w14:textId="77777777" w:rsidR="00BC0019" w:rsidRPr="00C43449" w:rsidRDefault="00BC0019" w:rsidP="00BC001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778BF" w14:textId="77777777" w:rsidR="00BC0019" w:rsidRPr="00C43449" w:rsidRDefault="00BC0019" w:rsidP="00BC0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6A6">
              <w:rPr>
                <w:rFonts w:ascii="Times New Roman" w:hAnsi="Times New Roman" w:cs="Times New Roman"/>
                <w:sz w:val="20"/>
                <w:szCs w:val="20"/>
              </w:rPr>
              <w:t>2409,0</w:t>
            </w:r>
          </w:p>
        </w:tc>
      </w:tr>
      <w:tr w:rsidR="00BC0019" w14:paraId="37BA1F04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2B2E7" w14:textId="77777777" w:rsidR="00BC0019" w:rsidRPr="00C43449" w:rsidRDefault="00BC0019" w:rsidP="00BC001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C0DC6" w14:textId="062EF4B9" w:rsidR="00BC0019" w:rsidRPr="00C43449" w:rsidRDefault="00BC0019" w:rsidP="00BC00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62308" w14:textId="5386E640" w:rsidR="00BC0019" w:rsidRPr="00C43449" w:rsidRDefault="00BC0019" w:rsidP="00BC00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ABEF3" w14:textId="77777777" w:rsidR="00BC0019" w:rsidRPr="00C43449" w:rsidRDefault="00BC0019" w:rsidP="00BC00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C5056" w14:textId="77777777" w:rsidR="00BC0019" w:rsidRPr="00C43449" w:rsidRDefault="00BC0019" w:rsidP="00BC001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11171R0820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2C7D6" w14:textId="77777777" w:rsidR="00BC0019" w:rsidRPr="00C43449" w:rsidRDefault="00BC0019" w:rsidP="00BC001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9395A" w14:textId="77777777" w:rsidR="00BC0019" w:rsidRPr="00C43449" w:rsidRDefault="00BC0019" w:rsidP="00BC0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2409,0</w:t>
            </w:r>
          </w:p>
        </w:tc>
      </w:tr>
      <w:tr w:rsidR="00BC0019" w:rsidRPr="00C32113" w14:paraId="4DCEDE05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4B6D0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5E3A8" w14:textId="526F05D1" w:rsidR="00BC0019" w:rsidRPr="00504A3F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64C03" w14:textId="0FE94DAF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EF213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9745B" w14:textId="77777777" w:rsidR="00BC0019" w:rsidRDefault="00BC0019" w:rsidP="00BC00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19C67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9F0FC" w14:textId="77777777" w:rsidR="00BC0019" w:rsidRPr="00C32113" w:rsidRDefault="00BC0019" w:rsidP="00BC0019">
            <w:pPr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2198,6</w:t>
            </w:r>
          </w:p>
        </w:tc>
      </w:tr>
      <w:tr w:rsidR="00BC0019" w:rsidRPr="00C32113" w14:paraId="2C75489D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84401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38994" w14:textId="083F0E01" w:rsidR="00BC0019" w:rsidRPr="00504A3F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59A33" w14:textId="6E0B5688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98D71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3E5A4" w14:textId="77777777" w:rsidR="00BC0019" w:rsidRDefault="00BC0019" w:rsidP="00BC00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DAA41" w14:textId="77777777" w:rsidR="00BC0019" w:rsidRPr="00C32113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96C1B" w14:textId="77777777" w:rsidR="00BC0019" w:rsidRPr="00C32113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2198,6</w:t>
            </w:r>
          </w:p>
        </w:tc>
      </w:tr>
      <w:tr w:rsidR="00BC0019" w14:paraId="04CE14FA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F6BBB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Государственная программа «Развитие молодежное политики, физической культуры и спорта в Томской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C4E5F" w14:textId="7608DF21" w:rsidR="00BC0019" w:rsidRPr="00504A3F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49D5C" w14:textId="56C1DB70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57D47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4091A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DEB1C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161A4" w14:textId="77777777" w:rsidR="00BC0019" w:rsidRDefault="00BC0019" w:rsidP="00BC00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0BD3ED" w14:textId="77777777" w:rsidR="00BC0019" w:rsidRPr="00C653B2" w:rsidRDefault="00BC0019" w:rsidP="00BC0019">
            <w:pPr>
              <w:jc w:val="center"/>
              <w:rPr>
                <w:b/>
              </w:rPr>
            </w:pPr>
            <w:r w:rsidRPr="00C653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1611,6</w:t>
            </w:r>
          </w:p>
        </w:tc>
      </w:tr>
      <w:tr w:rsidR="00BC0019" w14:paraId="748BF2CA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76142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часть государственной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65AC6" w14:textId="4D64D99E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B01C9" w14:textId="012787EE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04992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33FCE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38C89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367A6" w14:textId="77777777" w:rsidR="00BC0019" w:rsidRDefault="00BC0019" w:rsidP="00BC0019">
            <w:pPr>
              <w:jc w:val="center"/>
            </w:pPr>
            <w:r w:rsidRPr="003D5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1611,6</w:t>
            </w:r>
          </w:p>
        </w:tc>
      </w:tr>
      <w:tr w:rsidR="00BC0019" w14:paraId="300C3DEE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2505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«Спорт – норма жизни»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9FF70" w14:textId="30FD5A24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F118C" w14:textId="7725494D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114CE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800B8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08389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2FFCE" w14:textId="77777777" w:rsidR="00BC0019" w:rsidRDefault="00BC0019" w:rsidP="00BC0019">
            <w:pPr>
              <w:jc w:val="center"/>
            </w:pPr>
            <w:r w:rsidRPr="003D5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1611,6</w:t>
            </w:r>
          </w:p>
        </w:tc>
      </w:tr>
      <w:tr w:rsidR="00BC0019" w14:paraId="3101A538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0A0DC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1B31C" w14:textId="0277E575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80A1C" w14:textId="1F495E41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8CD7A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FC486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WP540008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2FE40" w14:textId="77777777" w:rsidR="00BC0019" w:rsidRDefault="00BC0019" w:rsidP="00BC00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0D894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1611,6</w:t>
            </w:r>
          </w:p>
        </w:tc>
      </w:tr>
      <w:tr w:rsidR="00BC0019" w14:paraId="21C251AD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C2E23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7DC0B" w14:textId="4CAA6CD4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2B18E" w14:textId="28312EA9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2814E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77CAF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WP540008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6F5E7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47ED4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1538,2</w:t>
            </w:r>
          </w:p>
        </w:tc>
      </w:tr>
      <w:tr w:rsidR="00BC0019" w14:paraId="7B1B85F2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41857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58D7C" w14:textId="411DEB1E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687D1" w14:textId="512152E2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517F7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56407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WP540008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B3FC7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A89F6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1538,2</w:t>
            </w:r>
          </w:p>
        </w:tc>
      </w:tr>
      <w:tr w:rsidR="00BC0019" w14:paraId="2A94292A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E7E1C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3AB8F" w14:textId="33D1B02C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8F945" w14:textId="66C18F4F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FCAFF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B6717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WP540008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E97A7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CA149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</w:tr>
      <w:tr w:rsidR="00BC0019" w14:paraId="5A7233F1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BFA37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11886" w14:textId="0E604C66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ACE2C" w14:textId="63F948F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43EAE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58B1A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WP540008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641E2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A41FB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</w:tr>
      <w:tr w:rsidR="00BC0019" w14:paraId="3233E0F3" w14:textId="77777777" w:rsidTr="00BC00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84D5" w14:textId="77777777" w:rsidR="00BC0019" w:rsidRPr="00320239" w:rsidRDefault="00BC0019" w:rsidP="00BC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иных муниципальных функций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35CEC" w14:textId="1F5F9250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C8E1" w14:textId="26C6C2FE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2FFC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C4FD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143A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DA15A" w14:textId="77777777" w:rsidR="00BC0019" w:rsidRDefault="00BC0019" w:rsidP="00BC0019">
            <w:pPr>
              <w:spacing w:after="0" w:line="240" w:lineRule="auto"/>
              <w:jc w:val="center"/>
            </w:pPr>
            <w:r>
              <w:t>587,0</w:t>
            </w:r>
          </w:p>
        </w:tc>
      </w:tr>
      <w:tr w:rsidR="00BC0019" w14:paraId="3CE4E774" w14:textId="77777777" w:rsidTr="00BC00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A060" w14:textId="77777777" w:rsidR="00BC0019" w:rsidRPr="00320239" w:rsidRDefault="00BC0019" w:rsidP="00BC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, проведение мероприятий в сфере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2DB24" w14:textId="307CD5D0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2B0A" w14:textId="77808A9F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DFE6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360D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900021340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4CBE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9DB74" w14:textId="77777777" w:rsidR="00BC0019" w:rsidRPr="00D25BAA" w:rsidRDefault="00BC0019" w:rsidP="00BC0019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502,2</w:t>
            </w:r>
          </w:p>
        </w:tc>
      </w:tr>
      <w:tr w:rsidR="00BC0019" w14:paraId="306FBC32" w14:textId="77777777" w:rsidTr="00BC00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1FCA" w14:textId="77777777" w:rsidR="00BC0019" w:rsidRPr="00320239" w:rsidRDefault="00BC0019" w:rsidP="00BC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14:paraId="18204946" w14:textId="77777777" w:rsidR="00BC0019" w:rsidRPr="00320239" w:rsidRDefault="00BC0019" w:rsidP="00BC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2D1D3" w14:textId="402362BB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C172" w14:textId="1AADC4C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030A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5B31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900021340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485B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1B815" w14:textId="77777777" w:rsidR="00BC0019" w:rsidRDefault="00BC0019" w:rsidP="00BC0019">
            <w:pPr>
              <w:spacing w:after="0" w:line="240" w:lineRule="auto"/>
              <w:jc w:val="center"/>
            </w:pPr>
            <w:r>
              <w:t>462,2</w:t>
            </w:r>
          </w:p>
        </w:tc>
      </w:tr>
      <w:tr w:rsidR="00BC0019" w14:paraId="1051023E" w14:textId="77777777" w:rsidTr="00BC00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9757" w14:textId="77777777" w:rsidR="00BC0019" w:rsidRPr="00320239" w:rsidRDefault="00BC0019" w:rsidP="00BC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4A074" w14:textId="1AA4902F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C1E4" w14:textId="451842BA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2723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455B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900021340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6D27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75ABE" w14:textId="77777777" w:rsidR="00BC0019" w:rsidRDefault="00BC0019" w:rsidP="00BC0019">
            <w:pPr>
              <w:spacing w:after="0" w:line="240" w:lineRule="auto"/>
              <w:jc w:val="center"/>
            </w:pPr>
            <w:r>
              <w:t>462,2</w:t>
            </w:r>
          </w:p>
        </w:tc>
      </w:tr>
      <w:tr w:rsidR="00BC0019" w14:paraId="41712260" w14:textId="77777777" w:rsidTr="00BC00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C87D" w14:textId="77777777" w:rsidR="00BC0019" w:rsidRPr="00320239" w:rsidRDefault="00BC0019" w:rsidP="00BC0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A48FA" w14:textId="363C1119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0D38" w14:textId="684C5589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04D1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C035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900021340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9BE0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ACC6B" w14:textId="77777777" w:rsidR="00BC0019" w:rsidRDefault="00BC0019" w:rsidP="00BC0019">
            <w:pPr>
              <w:spacing w:after="0" w:line="240" w:lineRule="auto"/>
              <w:jc w:val="center"/>
            </w:pPr>
            <w:r>
              <w:t>10,0</w:t>
            </w:r>
          </w:p>
        </w:tc>
      </w:tr>
      <w:tr w:rsidR="00BC0019" w14:paraId="173B2DA0" w14:textId="77777777" w:rsidTr="00BC00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A03B" w14:textId="77777777" w:rsidR="00BC0019" w:rsidRPr="00320239" w:rsidRDefault="00BC0019" w:rsidP="00BC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52E10" w14:textId="3968C480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CBBA" w14:textId="154E815B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85AB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EEEE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900021340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D309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5F16A" w14:textId="77777777" w:rsidR="00BC0019" w:rsidRDefault="00BC0019" w:rsidP="00BC0019">
            <w:pPr>
              <w:spacing w:after="0" w:line="240" w:lineRule="auto"/>
              <w:jc w:val="center"/>
            </w:pPr>
            <w:r>
              <w:t>10,0</w:t>
            </w:r>
          </w:p>
        </w:tc>
      </w:tr>
      <w:tr w:rsidR="00BC0019" w14:paraId="7326C574" w14:textId="77777777" w:rsidTr="00BC0019">
        <w:trPr>
          <w:trHeight w:val="30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1CDB" w14:textId="77777777" w:rsidR="00BC0019" w:rsidRPr="00320239" w:rsidRDefault="00BC0019" w:rsidP="00BC0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8F67F" w14:textId="034722DE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CD34" w14:textId="4A8509E2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4750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B8FC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900021340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44D5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47C71" w14:textId="77777777" w:rsidR="00BC0019" w:rsidRDefault="00BC0019" w:rsidP="00BC0019">
            <w:pPr>
              <w:spacing w:after="0" w:line="240" w:lineRule="auto"/>
              <w:jc w:val="center"/>
            </w:pPr>
            <w:r>
              <w:t>30,0</w:t>
            </w:r>
          </w:p>
        </w:tc>
      </w:tr>
      <w:tr w:rsidR="00BC0019" w14:paraId="4C13E43F" w14:textId="77777777" w:rsidTr="00BC001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DB24" w14:textId="77777777" w:rsidR="00BC0019" w:rsidRPr="00320239" w:rsidRDefault="00BC0019" w:rsidP="00BC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8807F" w14:textId="5B11533F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D269" w14:textId="5A754658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FA48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8AF9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900021340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652C" w14:textId="77777777" w:rsidR="00BC0019" w:rsidRPr="0032023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82659" w14:textId="77777777" w:rsidR="00BC0019" w:rsidRDefault="00BC0019" w:rsidP="00BC0019">
            <w:pPr>
              <w:spacing w:after="0" w:line="240" w:lineRule="auto"/>
              <w:jc w:val="center"/>
            </w:pPr>
            <w:r>
              <w:t>30,0</w:t>
            </w:r>
          </w:p>
        </w:tc>
      </w:tr>
      <w:tr w:rsidR="00BC0019" w14:paraId="71D3E39E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81C67" w14:textId="77777777" w:rsidR="00BC0019" w:rsidRDefault="00BC0019" w:rsidP="00BC0019">
            <w:pPr>
              <w:spacing w:after="0" w:line="240" w:lineRule="auto"/>
              <w:jc w:val="both"/>
            </w:pPr>
            <w:r w:rsidRPr="00B95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спорта и физической культуры в рамках регионального проекта "Спорт-норма жизни" (софинансирование)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76CB8" w14:textId="42B3855C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67B40" w14:textId="270682DF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32C4E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76EF2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B95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90Р5</w:t>
            </w:r>
            <w:r w:rsidRPr="00B954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B95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8261D" w14:textId="77777777" w:rsidR="00BC0019" w:rsidRDefault="00BC0019" w:rsidP="00BC00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AE51A" w14:textId="77777777" w:rsidR="00BC0019" w:rsidRPr="00D25BAA" w:rsidRDefault="00BC0019" w:rsidP="00BC0019">
            <w:pPr>
              <w:spacing w:after="0" w:line="240" w:lineRule="auto"/>
              <w:jc w:val="center"/>
              <w:rPr>
                <w:u w:val="single"/>
              </w:rPr>
            </w:pPr>
            <w:r w:rsidRPr="00D25BA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84,8</w:t>
            </w:r>
          </w:p>
        </w:tc>
      </w:tr>
      <w:tr w:rsidR="00BC0019" w14:paraId="2086969A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0280C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3FE80" w14:textId="7C0FF35C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D33BF" w14:textId="4672A22A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6E2A0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115D3" w14:textId="77777777" w:rsidR="00BC0019" w:rsidRDefault="00BC0019" w:rsidP="00BC0019"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790Р5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F29AC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EAC83" w14:textId="77777777" w:rsidR="00BC0019" w:rsidRDefault="00BC0019" w:rsidP="00BC00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4CEF57" w14:textId="77777777" w:rsidR="00BC0019" w:rsidRDefault="00BC0019" w:rsidP="00BC0019">
            <w:pPr>
              <w:jc w:val="center"/>
            </w:pPr>
            <w:r w:rsidRPr="008E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  <w:tr w:rsidR="00BC0019" w14:paraId="51D11238" w14:textId="77777777" w:rsidTr="00BC001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C5C0C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0FD60" w14:textId="0AF80191" w:rsid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42ADA" w14:textId="180734CB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CB5A6" w14:textId="77777777" w:rsidR="00BC0019" w:rsidRDefault="00BC0019" w:rsidP="00BC00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193F3" w14:textId="77777777" w:rsidR="00BC0019" w:rsidRDefault="00BC0019" w:rsidP="00BC0019"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790Р5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58175" w14:textId="77777777" w:rsidR="00BC0019" w:rsidRDefault="00BC0019" w:rsidP="00BC00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4377A" w14:textId="77777777" w:rsidR="00BC0019" w:rsidRDefault="00BC0019" w:rsidP="00BC0019">
            <w:pPr>
              <w:jc w:val="center"/>
            </w:pPr>
            <w:r w:rsidRPr="008E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</w:tbl>
    <w:p w14:paraId="4B49FF3A" w14:textId="77777777" w:rsidR="00CF7E14" w:rsidRDefault="00CF7E14"/>
    <w:p w14:paraId="70D143F0" w14:textId="77777777" w:rsidR="00A8191F" w:rsidRDefault="00A8191F"/>
    <w:p w14:paraId="27282F4C" w14:textId="77777777" w:rsidR="002F17B7" w:rsidRDefault="002F17B7"/>
    <w:p w14:paraId="4BAB39AB" w14:textId="77777777" w:rsidR="002F17B7" w:rsidRDefault="002F17B7"/>
    <w:p w14:paraId="02D044C5" w14:textId="77777777" w:rsidR="002F17B7" w:rsidRDefault="002F17B7"/>
    <w:p w14:paraId="515C1E70" w14:textId="77777777" w:rsidR="002F17B7" w:rsidRPr="002F17B7" w:rsidRDefault="002F17B7" w:rsidP="002F17B7">
      <w:pPr>
        <w:spacing w:after="0"/>
        <w:rPr>
          <w:rFonts w:ascii="Times New Roman" w:hAnsi="Times New Roman" w:cs="Times New Roman"/>
          <w:b/>
          <w:i/>
        </w:rPr>
      </w:pPr>
    </w:p>
    <w:p w14:paraId="56089902" w14:textId="77777777" w:rsidR="002F17B7" w:rsidRPr="002F17B7" w:rsidRDefault="002F17B7" w:rsidP="002F17B7">
      <w:pPr>
        <w:spacing w:after="0"/>
        <w:jc w:val="right"/>
        <w:rPr>
          <w:rFonts w:ascii="Times New Roman" w:hAnsi="Times New Roman" w:cs="Times New Roman"/>
        </w:rPr>
      </w:pPr>
      <w:r w:rsidRPr="002F17B7">
        <w:rPr>
          <w:rFonts w:ascii="Times New Roman" w:hAnsi="Times New Roman" w:cs="Times New Roman"/>
        </w:rPr>
        <w:lastRenderedPageBreak/>
        <w:t>Приложение 3.1</w:t>
      </w:r>
    </w:p>
    <w:p w14:paraId="22E2D844" w14:textId="77777777" w:rsidR="002F17B7" w:rsidRPr="002F17B7" w:rsidRDefault="002F17B7" w:rsidP="002F17B7">
      <w:pPr>
        <w:spacing w:after="0"/>
        <w:jc w:val="right"/>
        <w:rPr>
          <w:rFonts w:ascii="Times New Roman" w:hAnsi="Times New Roman" w:cs="Times New Roman"/>
        </w:rPr>
      </w:pPr>
      <w:r w:rsidRPr="002F17B7">
        <w:rPr>
          <w:rFonts w:ascii="Times New Roman" w:hAnsi="Times New Roman" w:cs="Times New Roman"/>
        </w:rPr>
        <w:t xml:space="preserve">к решению Совета Подгорнского </w:t>
      </w:r>
    </w:p>
    <w:p w14:paraId="738F69D0" w14:textId="5C38A1E0" w:rsidR="002F17B7" w:rsidRPr="002F17B7" w:rsidRDefault="002F17B7" w:rsidP="002F17B7">
      <w:pPr>
        <w:spacing w:after="0"/>
        <w:jc w:val="right"/>
        <w:rPr>
          <w:rFonts w:ascii="Times New Roman" w:hAnsi="Times New Roman" w:cs="Times New Roman"/>
        </w:rPr>
      </w:pPr>
      <w:r w:rsidRPr="002F17B7">
        <w:rPr>
          <w:rFonts w:ascii="Times New Roman" w:hAnsi="Times New Roman" w:cs="Times New Roman"/>
        </w:rPr>
        <w:t>сельск</w:t>
      </w:r>
      <w:r w:rsidR="00817CE8">
        <w:rPr>
          <w:rFonts w:ascii="Times New Roman" w:hAnsi="Times New Roman" w:cs="Times New Roman"/>
        </w:rPr>
        <w:t>ого поселения от 22.12.2023 № 51</w:t>
      </w:r>
    </w:p>
    <w:p w14:paraId="5FDB4AD8" w14:textId="77777777" w:rsidR="002F17B7" w:rsidRPr="002F17B7" w:rsidRDefault="002F17B7" w:rsidP="002F17B7">
      <w:pPr>
        <w:spacing w:after="0"/>
        <w:rPr>
          <w:rFonts w:ascii="Times New Roman" w:hAnsi="Times New Roman" w:cs="Times New Roman"/>
          <w:b/>
          <w:i/>
        </w:rPr>
      </w:pPr>
    </w:p>
    <w:p w14:paraId="7AD32B17" w14:textId="77777777" w:rsidR="002F17B7" w:rsidRPr="002F17B7" w:rsidRDefault="002F17B7" w:rsidP="002F17B7">
      <w:pPr>
        <w:spacing w:after="0"/>
        <w:rPr>
          <w:rFonts w:ascii="Times New Roman" w:hAnsi="Times New Roman" w:cs="Times New Roman"/>
          <w:b/>
          <w:i/>
        </w:rPr>
      </w:pPr>
    </w:p>
    <w:p w14:paraId="1228FD68" w14:textId="77777777" w:rsidR="002F17B7" w:rsidRPr="002F17B7" w:rsidRDefault="002F17B7" w:rsidP="002F17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17B7">
        <w:rPr>
          <w:rFonts w:ascii="Times New Roman" w:hAnsi="Times New Roman" w:cs="Times New Roman"/>
          <w:b/>
          <w:i/>
          <w:sz w:val="24"/>
          <w:szCs w:val="24"/>
        </w:rPr>
        <w:t>ВЕДОМСТВЕННАЯ СТРУКТУРА</w:t>
      </w:r>
    </w:p>
    <w:p w14:paraId="498E2F8F" w14:textId="77777777" w:rsidR="002F17B7" w:rsidRPr="002F17B7" w:rsidRDefault="002F17B7" w:rsidP="002F17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17B7">
        <w:rPr>
          <w:rFonts w:ascii="Times New Roman" w:hAnsi="Times New Roman" w:cs="Times New Roman"/>
          <w:b/>
          <w:i/>
          <w:sz w:val="24"/>
          <w:szCs w:val="24"/>
        </w:rPr>
        <w:t>расходов бюджета муниципального образования «Подгорнское сельское поселение»</w:t>
      </w:r>
    </w:p>
    <w:p w14:paraId="6EC3644D" w14:textId="77777777" w:rsidR="002F17B7" w:rsidRPr="002F17B7" w:rsidRDefault="002F17B7" w:rsidP="002F17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 плановый период 2025 и 2026</w:t>
      </w:r>
      <w:r w:rsidRPr="002F17B7">
        <w:rPr>
          <w:rFonts w:ascii="Times New Roman" w:hAnsi="Times New Roman" w:cs="Times New Roman"/>
          <w:b/>
          <w:i/>
          <w:sz w:val="24"/>
          <w:szCs w:val="24"/>
        </w:rPr>
        <w:t xml:space="preserve"> годов</w:t>
      </w:r>
    </w:p>
    <w:p w14:paraId="552800DA" w14:textId="77777777" w:rsidR="00CF7E14" w:rsidRDefault="00CF7E14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104"/>
        <w:gridCol w:w="992"/>
        <w:gridCol w:w="1134"/>
        <w:gridCol w:w="1134"/>
        <w:gridCol w:w="2126"/>
        <w:gridCol w:w="1276"/>
        <w:gridCol w:w="1843"/>
        <w:gridCol w:w="1559"/>
      </w:tblGrid>
      <w:tr w:rsidR="00BC0019" w14:paraId="123F5858" w14:textId="77777777" w:rsidTr="00BC0019">
        <w:trPr>
          <w:trHeight w:val="306"/>
        </w:trPr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56DBC" w14:textId="34EC50E9" w:rsidR="00BC0019" w:rsidRPr="00BC0019" w:rsidRDefault="00BC0019" w:rsidP="00BC0019">
            <w:pPr>
              <w:spacing w:after="0" w:line="240" w:lineRule="auto"/>
              <w:ind w:right="-7128"/>
              <w:rPr>
                <w:sz w:val="20"/>
                <w:szCs w:val="20"/>
              </w:rPr>
            </w:pPr>
            <w:r w:rsidRPr="00BC0019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1CB89C" w14:textId="68E8CC04" w:rsidR="00BC0019" w:rsidRP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019">
              <w:rPr>
                <w:rFonts w:ascii="Times New Roman" w:hAnsi="Times New Roman" w:cs="Times New Roman"/>
                <w:i/>
                <w:sz w:val="20"/>
                <w:szCs w:val="20"/>
              </w:rPr>
              <w:t>Код главного распорядителя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AF8A9B" w14:textId="60F23096" w:rsidR="00BC0019" w:rsidRPr="00BC0019" w:rsidRDefault="00BC0019" w:rsidP="00BC00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0019">
              <w:rPr>
                <w:rFonts w:ascii="Times New Roman" w:hAnsi="Times New Roman" w:cs="Times New Roman"/>
                <w:i/>
                <w:sz w:val="20"/>
                <w:szCs w:val="20"/>
              </w:rPr>
              <w:t>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689B3C" w14:textId="77777777" w:rsidR="00BC0019" w:rsidRPr="00BC0019" w:rsidRDefault="00BC0019" w:rsidP="00BC00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019">
              <w:rPr>
                <w:rFonts w:ascii="Times New Roman" w:hAnsi="Times New Roman" w:cs="Times New Roman"/>
                <w:i/>
                <w:sz w:val="20"/>
                <w:szCs w:val="20"/>
              </w:rPr>
              <w:t>Подраз-</w:t>
            </w:r>
          </w:p>
          <w:p w14:paraId="146536D3" w14:textId="6C18335F" w:rsidR="00BC0019" w:rsidRPr="00BC0019" w:rsidRDefault="00BC0019" w:rsidP="00BC00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0019">
              <w:rPr>
                <w:rFonts w:ascii="Times New Roman" w:hAnsi="Times New Roman" w:cs="Times New Roman"/>
                <w:i/>
                <w:sz w:val="20"/>
                <w:szCs w:val="20"/>
              </w:rPr>
              <w:t>Дел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F50051" w14:textId="46B36B36" w:rsidR="00BC0019" w:rsidRPr="00BC0019" w:rsidRDefault="00BC0019" w:rsidP="00BC00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0019">
              <w:rPr>
                <w:rFonts w:ascii="Times New Roman" w:hAnsi="Times New Roman" w:cs="Times New Roman"/>
                <w:i/>
                <w:sz w:val="20"/>
                <w:szCs w:val="20"/>
              </w:rPr>
              <w:t>Целевая статья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19D7BB" w14:textId="5DDC0D77" w:rsidR="00BC0019" w:rsidRPr="00BC0019" w:rsidRDefault="00BC0019" w:rsidP="00BC00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0019">
              <w:rPr>
                <w:rFonts w:ascii="Times New Roman" w:hAnsi="Times New Roman" w:cs="Times New Roman"/>
                <w:i/>
                <w:sz w:val="20"/>
                <w:szCs w:val="20"/>
              </w:rPr>
              <w:t>Вид расходов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6600B" w14:textId="5E5D42E6" w:rsidR="00BC0019" w:rsidRP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019">
              <w:rPr>
                <w:rFonts w:ascii="Times New Roman" w:hAnsi="Times New Roman" w:cs="Times New Roman"/>
                <w:i/>
                <w:sz w:val="20"/>
                <w:szCs w:val="20"/>
              </w:rPr>
              <w:t>Сумма (тыс.руб)</w:t>
            </w:r>
          </w:p>
        </w:tc>
      </w:tr>
      <w:tr w:rsidR="00BC0019" w14:paraId="1B30E62D" w14:textId="77777777" w:rsidTr="00BC0019">
        <w:trPr>
          <w:trHeight w:val="306"/>
        </w:trPr>
        <w:tc>
          <w:tcPr>
            <w:tcW w:w="5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CF359" w14:textId="77777777" w:rsidR="00BC0019" w:rsidRPr="00BC0019" w:rsidRDefault="00BC0019" w:rsidP="00BC0019">
            <w:pPr>
              <w:spacing w:after="0" w:line="240" w:lineRule="auto"/>
              <w:ind w:right="-71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5AE67" w14:textId="77777777" w:rsidR="00BC0019" w:rsidRP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06CD6" w14:textId="35E2F60A" w:rsidR="00BC0019" w:rsidRP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BF680" w14:textId="77777777" w:rsidR="00BC0019" w:rsidRP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C8582" w14:textId="77777777" w:rsidR="00BC0019" w:rsidRP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AB38D" w14:textId="77777777" w:rsidR="00BC0019" w:rsidRPr="00BC0019" w:rsidRDefault="00BC0019" w:rsidP="00BC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1492" w14:textId="31BAE28D" w:rsidR="00BC0019" w:rsidRPr="00BC0019" w:rsidRDefault="00BC0019" w:rsidP="00BC00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0019">
              <w:rPr>
                <w:rFonts w:ascii="Times New Roman" w:hAnsi="Times New Roman" w:cs="Times New Roman"/>
                <w:i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CF1B1" w14:textId="77777777" w:rsidR="00BC0019" w:rsidRPr="00BC0019" w:rsidRDefault="00BC0019" w:rsidP="00BC00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0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504A3F" w14:paraId="43AACCDE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AFBC7" w14:textId="640B6613" w:rsidR="00504A3F" w:rsidRDefault="00504A3F" w:rsidP="00504A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Подгорнского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4E31B" w14:textId="29F17769" w:rsidR="00504A3F" w:rsidRP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9DA4E" w14:textId="78009E46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8DA73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127C6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FA108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1A266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89 553,2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FEB83" w14:textId="7777777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90 442,4</w:t>
            </w:r>
          </w:p>
        </w:tc>
      </w:tr>
      <w:tr w:rsidR="00504A3F" w14:paraId="33F31A9B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2370B" w14:textId="77777777" w:rsidR="00504A3F" w:rsidRDefault="00504A3F" w:rsidP="00504A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AFBD5" w14:textId="2F7EB63C" w:rsidR="00504A3F" w:rsidRP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66508" w14:textId="7E49706D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EBB0B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A9EB7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7A6ED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BA0C6" w14:textId="7FE7BE03" w:rsidR="00504A3F" w:rsidRDefault="001B1B59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12 727,2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9B21" w14:textId="0019FC11" w:rsidR="00504A3F" w:rsidRPr="005660FF" w:rsidRDefault="001B1B59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13 815,5</w:t>
            </w:r>
          </w:p>
        </w:tc>
      </w:tr>
      <w:tr w:rsidR="00504A3F" w14:paraId="75CFA9BA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06914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8301E" w14:textId="2B21F364" w:rsidR="00504A3F" w:rsidRP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BE3A7" w14:textId="3D4C0C7F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97122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5FBBE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7926C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1061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1 470,6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6163B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1 470,6</w:t>
            </w:r>
          </w:p>
        </w:tc>
      </w:tr>
      <w:tr w:rsidR="00504A3F" w14:paraId="2D4B3105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F2BAC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Непрограммное направление расходов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24263" w14:textId="508303C4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B3CEC" w14:textId="68AAA96A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D28F7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94FB2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30979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F4E70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1470,6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0CC52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1470,6</w:t>
            </w:r>
          </w:p>
        </w:tc>
      </w:tr>
      <w:tr w:rsidR="00504A3F" w14:paraId="77439619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44E61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2DA9C" w14:textId="4D345822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FB69C" w14:textId="0129CBFA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D2A34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8FB30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9224E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5B0D9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1470,6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E5C9C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1470,6</w:t>
            </w:r>
          </w:p>
        </w:tc>
      </w:tr>
      <w:tr w:rsidR="00504A3F" w14:paraId="30A27239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23D95" w14:textId="77777777" w:rsidR="00504A3F" w:rsidRDefault="00504A3F" w:rsidP="00504A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5CE70" w14:textId="6C25F9B3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16ABF" w14:textId="260973A2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917B4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F0099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6CDDD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480C8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1470,6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D6F44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1470,6</w:t>
            </w:r>
          </w:p>
        </w:tc>
      </w:tr>
      <w:tr w:rsidR="00504A3F" w14:paraId="18EA8F8C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4CB79" w14:textId="77777777" w:rsidR="00504A3F" w:rsidRDefault="00504A3F" w:rsidP="00504A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2BEB2" w14:textId="07E930B5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EC7D5" w14:textId="1AED8E8F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51F47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DCC05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8C4DF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54573" w14:textId="77777777" w:rsidR="00504A3F" w:rsidRDefault="00504A3F" w:rsidP="00504A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862D95" w14:textId="77777777" w:rsidR="00504A3F" w:rsidRDefault="00504A3F" w:rsidP="00504A3F">
            <w:pPr>
              <w:jc w:val="center"/>
            </w:pPr>
            <w:r w:rsidRPr="00A741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1470,6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FA10C" w14:textId="77777777" w:rsidR="00504A3F" w:rsidRDefault="00504A3F" w:rsidP="00504A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21FCC3" w14:textId="77777777" w:rsidR="00504A3F" w:rsidRDefault="00504A3F" w:rsidP="00504A3F">
            <w:pPr>
              <w:jc w:val="center"/>
            </w:pPr>
            <w:r w:rsidRPr="00A741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1470,6</w:t>
            </w:r>
          </w:p>
        </w:tc>
      </w:tr>
      <w:tr w:rsidR="00504A3F" w14:paraId="502581B3" w14:textId="77777777" w:rsidTr="00303D48">
        <w:trPr>
          <w:trHeight w:val="57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1A501" w14:textId="77777777" w:rsidR="00504A3F" w:rsidRDefault="00504A3F" w:rsidP="00504A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329D9" w14:textId="17FE39CB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40B93" w14:textId="00DA75BB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CFC1D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0CC17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24309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257FB" w14:textId="77777777" w:rsidR="00504A3F" w:rsidRDefault="00504A3F" w:rsidP="00504A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F61C5D" w14:textId="77777777" w:rsidR="00504A3F" w:rsidRDefault="00504A3F" w:rsidP="00504A3F">
            <w:pPr>
              <w:jc w:val="center"/>
            </w:pPr>
            <w:r w:rsidRPr="00A741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1470,6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AF001" w14:textId="77777777" w:rsidR="00504A3F" w:rsidRDefault="00504A3F" w:rsidP="00504A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C6367E" w14:textId="77777777" w:rsidR="00504A3F" w:rsidRDefault="00504A3F" w:rsidP="00504A3F">
            <w:pPr>
              <w:jc w:val="center"/>
            </w:pPr>
            <w:r w:rsidRPr="00A741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1470,6</w:t>
            </w:r>
          </w:p>
        </w:tc>
      </w:tr>
      <w:tr w:rsidR="00504A3F" w14:paraId="5443AE77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D88AB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A8FF2" w14:textId="0EFBD067" w:rsidR="00504A3F" w:rsidRP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0DD64" w14:textId="40C95C66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A13EE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B59B1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CB90A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37106" w14:textId="25135D0D" w:rsidR="00504A3F" w:rsidRDefault="001B1B59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10 332,5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DC74" w14:textId="7777777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03FD2FDA" w14:textId="7777777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23216C47" w14:textId="65E88A6D" w:rsidR="00504A3F" w:rsidRPr="000A6049" w:rsidRDefault="001B1B59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10 538,1</w:t>
            </w:r>
          </w:p>
        </w:tc>
      </w:tr>
      <w:tr w:rsidR="00504A3F" w:rsidRPr="000A6049" w14:paraId="453D2B91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A01C6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Непрограммное направление расходов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B7C1C" w14:textId="68E47229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2DA15" w14:textId="60B2198F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5003D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70F3C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039ED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B1DBB" w14:textId="77777777" w:rsidR="00504A3F" w:rsidRPr="000A6049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10332,5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403C" w14:textId="77777777" w:rsidR="00504A3F" w:rsidRPr="000A604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10538,1</w:t>
            </w:r>
          </w:p>
        </w:tc>
      </w:tr>
      <w:tr w:rsidR="00504A3F" w:rsidRPr="000A6049" w14:paraId="26FC0386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D378F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06FC6" w14:textId="1EFC8BCD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959A4" w14:textId="21250D00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0C99C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34821" w14:textId="77777777" w:rsidR="00504A3F" w:rsidRDefault="00504A3F" w:rsidP="00504A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2E765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3B327" w14:textId="77777777" w:rsidR="00504A3F" w:rsidRPr="000A6049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10323,0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CD87A" w14:textId="7777777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14:paraId="15A99D16" w14:textId="77777777" w:rsidR="00504A3F" w:rsidRPr="000A604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10528,6</w:t>
            </w:r>
          </w:p>
        </w:tc>
      </w:tr>
      <w:tr w:rsidR="00504A3F" w:rsidRPr="000A6049" w14:paraId="4B76193C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FFDCD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FFDDB" w14:textId="598C0971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87E4F" w14:textId="657CD04D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27890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7FA50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AAC47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FD1C6" w14:textId="77777777" w:rsidR="00504A3F" w:rsidRPr="000A6049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5253" w14:textId="77777777" w:rsidR="00504A3F" w:rsidRPr="000A604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10528,6</w:t>
            </w:r>
          </w:p>
        </w:tc>
      </w:tr>
      <w:tr w:rsidR="00504A3F" w14:paraId="2DF029F0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2FFF9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6F889" w14:textId="6C532950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29985" w14:textId="17CA72E8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867A5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D0719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621F9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229C5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93C04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9780,1</w:t>
            </w:r>
          </w:p>
        </w:tc>
      </w:tr>
      <w:tr w:rsidR="00504A3F" w14:paraId="068172FC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5B6C6" w14:textId="77777777" w:rsidR="00504A3F" w:rsidRDefault="00504A3F" w:rsidP="00504A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AF62D" w14:textId="4D64C62B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1BAEC" w14:textId="3C998834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CC646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F63C5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32541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8FA4A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6DFB8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9780,1</w:t>
            </w:r>
          </w:p>
        </w:tc>
      </w:tr>
      <w:tr w:rsidR="00504A3F" w:rsidRPr="000A6049" w14:paraId="662DEA0B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4D88F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2199B" w14:textId="1A575C0C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4A377" w14:textId="6492FA88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FEAF0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4E9CE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A5DE7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12722" w14:textId="77777777" w:rsidR="00504A3F" w:rsidRPr="000A6049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1061" w14:textId="7777777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7C2896" w14:textId="77777777" w:rsidR="00504A3F" w:rsidRPr="000A604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748,5</w:t>
            </w:r>
          </w:p>
        </w:tc>
      </w:tr>
      <w:tr w:rsidR="00504A3F" w:rsidRPr="000A6049" w14:paraId="47E1A8FA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8830A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BB660" w14:textId="2472FDF8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7BE58" w14:textId="66BD4638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E1A25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DF805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0DE50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D7EB4" w14:textId="77777777" w:rsidR="00504A3F" w:rsidRPr="000A6049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787C" w14:textId="7777777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25169F" w14:textId="77777777" w:rsidR="00504A3F" w:rsidRPr="000A604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748,5</w:t>
            </w:r>
          </w:p>
        </w:tc>
      </w:tr>
      <w:tr w:rsidR="00504A3F" w14:paraId="059DF519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C6925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6B1E8" w14:textId="6A85E31D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A809D" w14:textId="3BD04729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4EE83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EEB82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DC4D9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5A4E2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322E2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504A3F" w14:paraId="1DAACCE7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06E04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53441" w14:textId="2D66CF70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95031" w14:textId="7323EC1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63F3F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50664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7900121030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2EE24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69D50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F5C8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504A3F" w14:paraId="7F95ED84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38C31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0FDB7" w14:textId="5C30D7D9" w:rsidR="00504A3F" w:rsidRP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5F836" w14:textId="62526BDE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0033E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909E8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E05D0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1E910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6BEE3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50,0</w:t>
            </w:r>
          </w:p>
        </w:tc>
      </w:tr>
      <w:tr w:rsidR="00504A3F" w14:paraId="24C652C5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5E61A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71AB1" w14:textId="58D589B4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944BF" w14:textId="341215B2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F09EF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CF8A8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C0EE9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4DE3B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E5241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04A3F" w14:paraId="373BFE01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20A29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непредвиденных расходов Администрации Подгорнского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312DC" w14:textId="1310B17C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CA262" w14:textId="3B27C7A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E5B20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AA614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7100005030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223BB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1AE4D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892FE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504A3F" w14:paraId="7CC2ECF8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C3D37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099EB" w14:textId="0275958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51A16" w14:textId="5C973672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66CD2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9A249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7100005030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396E0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FC65F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A10CA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504A3F" w14:paraId="15696157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9F342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F409A" w14:textId="73F60759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60CE8" w14:textId="07EDA0D2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A09A2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04E29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7100005030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37195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9302F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A2064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504A3F" w14:paraId="397021F3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80540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Подгорнского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71C0E" w14:textId="4084E116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E1608" w14:textId="0F9E2326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00A11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F3439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7100006030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346E6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3B760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EC534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504A3F" w14:paraId="4AB53055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33AC0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FABBD" w14:textId="44BBEE38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19890" w14:textId="4BBC283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6AAB9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04FF3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7100006030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807D3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10EE1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4B6CA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504A3F" w14:paraId="2714F80C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C1BA0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0D75E" w14:textId="78AEC364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C8E6E" w14:textId="4D4C1866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112D6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C85C4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7100006030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48ADF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0383F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A9B4F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504A3F" w:rsidRPr="000A6049" w14:paraId="428C266E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CAFBC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90AE3" w14:textId="638AC67E" w:rsidR="00504A3F" w:rsidRP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EB529" w14:textId="67633AF1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8B505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55377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FBD1E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70D47" w14:textId="77777777" w:rsidR="00504A3F" w:rsidRPr="000A6049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874,1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2D6B" w14:textId="7777777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1756,8</w:t>
            </w:r>
          </w:p>
        </w:tc>
      </w:tr>
      <w:tr w:rsidR="00504A3F" w:rsidRPr="000A6049" w14:paraId="5FD7D32C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B2B85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Непрограммное направление расходов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80634" w14:textId="5DEDB0A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153D2" w14:textId="75839069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99C92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85B7D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AAB11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19128" w14:textId="77777777" w:rsidR="00504A3F" w:rsidRPr="000A6049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874,1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6740" w14:textId="7777777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1758,5</w:t>
            </w:r>
          </w:p>
        </w:tc>
      </w:tr>
      <w:tr w:rsidR="00504A3F" w:rsidRPr="000F3109" w14:paraId="611C4AC2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D1F6A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в организации по взаимодействию муниципальных организаций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FE898" w14:textId="029EF18E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B1CF1" w14:textId="0D22CEB0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23812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E14E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7900021070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95436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08484" w14:textId="77777777" w:rsidR="00504A3F" w:rsidRPr="000F3109" w:rsidRDefault="00504A3F" w:rsidP="00504A3F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46</w:t>
            </w:r>
            <w:r w:rsidRPr="000F310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8A12F" w14:textId="77777777" w:rsidR="00504A3F" w:rsidRPr="000F3109" w:rsidRDefault="00504A3F" w:rsidP="00504A3F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46</w:t>
            </w:r>
            <w:r w:rsidRPr="000F310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,0</w:t>
            </w:r>
          </w:p>
        </w:tc>
      </w:tr>
      <w:tr w:rsidR="00504A3F" w14:paraId="5A00D2F3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CE7A5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5864E" w14:textId="26A583DE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F5F64" w14:textId="796ABA99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B2685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16FB7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7900021070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7B08C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CC871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2923B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</w:tr>
      <w:tr w:rsidR="00504A3F" w14:paraId="16EB8679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9953B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802EC" w14:textId="36C0A6BB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EFA49" w14:textId="337E289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4941D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31552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7900021070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5BD23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5B319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46F37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</w:tr>
      <w:tr w:rsidR="00504A3F" w:rsidRPr="000F3109" w14:paraId="29235DF8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27C3D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обслуживание муниципальной казны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D524E" w14:textId="17C91E91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51769" w14:textId="24C4D7F3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FFC85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7714E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7900021080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281E5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E0FBF" w14:textId="77777777" w:rsidR="00504A3F" w:rsidRPr="000F3109" w:rsidRDefault="00504A3F" w:rsidP="00504A3F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FF43" w14:textId="7777777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250,0</w:t>
            </w:r>
          </w:p>
        </w:tc>
      </w:tr>
      <w:tr w:rsidR="00504A3F" w14:paraId="41FB6FAA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8C883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6A621" w14:textId="19A650DB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12621" w14:textId="646B49AF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07FFA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A784F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7900021080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6240D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1C6CA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F278" w14:textId="7777777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D9E38E" w14:textId="7777777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504A3F" w14:paraId="15363062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7A59F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42C18" w14:textId="1C78B388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9BA66" w14:textId="4B4FF483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0BBA3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B3B3A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7900021080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BDFD6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6DE51" w14:textId="77777777" w:rsidR="00504A3F" w:rsidRDefault="00504A3F" w:rsidP="00504A3F">
            <w:pPr>
              <w:spacing w:after="0" w:line="240" w:lineRule="auto"/>
              <w:jc w:val="center"/>
            </w:pPr>
            <w:r>
              <w:t>120,0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D7DD" w14:textId="7777777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C51EAA" w14:textId="7777777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504A3F" w:rsidRPr="00E2413D" w14:paraId="45CF3D56" w14:textId="77777777" w:rsidTr="00303D48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E429" w14:textId="77777777" w:rsidR="00504A3F" w:rsidRPr="00B17858" w:rsidRDefault="00504A3F" w:rsidP="00504A3F">
            <w:pPr>
              <w:spacing w:after="0" w:line="240" w:lineRule="auto"/>
              <w:jc w:val="both"/>
            </w:pPr>
            <w:r w:rsidRPr="00B17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(утверждаемые)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5D010" w14:textId="5D8C374E" w:rsidR="00504A3F" w:rsidRPr="00B17858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FDA75" w14:textId="7EFC71C7" w:rsidR="00504A3F" w:rsidRPr="00B17858" w:rsidRDefault="00504A3F" w:rsidP="00504A3F">
            <w:pPr>
              <w:spacing w:after="0" w:line="240" w:lineRule="auto"/>
              <w:jc w:val="center"/>
            </w:pPr>
            <w:r w:rsidRPr="00B17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C5AA6" w14:textId="77777777" w:rsidR="00504A3F" w:rsidRPr="00B17858" w:rsidRDefault="00504A3F" w:rsidP="00504A3F">
            <w:pPr>
              <w:spacing w:after="0" w:line="240" w:lineRule="auto"/>
              <w:jc w:val="center"/>
            </w:pPr>
            <w:r w:rsidRPr="00B17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E6938" w14:textId="77777777" w:rsidR="00504A3F" w:rsidRPr="00B17858" w:rsidRDefault="00504A3F" w:rsidP="00504A3F"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B17858">
              <w:rPr>
                <w:rFonts w:ascii="Times New Roman" w:hAnsi="Times New Roman"/>
                <w:sz w:val="20"/>
                <w:szCs w:val="20"/>
                <w:lang w:eastAsia="ru-RU"/>
              </w:rPr>
              <w:t>900022000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78C8C" w14:textId="77777777" w:rsidR="00504A3F" w:rsidRPr="00B17858" w:rsidRDefault="00504A3F" w:rsidP="00504A3F"/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78C70" w14:textId="77777777" w:rsidR="00504A3F" w:rsidRPr="00B17858" w:rsidRDefault="00504A3F" w:rsidP="00504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534B" w14:textId="77777777" w:rsidR="00504A3F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1460,8</w:t>
            </w:r>
          </w:p>
        </w:tc>
      </w:tr>
      <w:tr w:rsidR="00504A3F" w:rsidRPr="00E2413D" w14:paraId="7DC86647" w14:textId="77777777" w:rsidTr="00303D48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E4F5" w14:textId="77777777" w:rsidR="00504A3F" w:rsidRPr="00B17858" w:rsidRDefault="00504A3F" w:rsidP="00504A3F">
            <w:pPr>
              <w:spacing w:after="0" w:line="240" w:lineRule="auto"/>
              <w:jc w:val="both"/>
            </w:pPr>
            <w:r w:rsidRPr="00B17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C74FB" w14:textId="67328F70" w:rsidR="00504A3F" w:rsidRPr="00B17858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C673E" w14:textId="352BB787" w:rsidR="00504A3F" w:rsidRPr="00B17858" w:rsidRDefault="00504A3F" w:rsidP="00504A3F">
            <w:pPr>
              <w:spacing w:after="0" w:line="240" w:lineRule="auto"/>
              <w:jc w:val="center"/>
            </w:pPr>
            <w:r w:rsidRPr="00B17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18001" w14:textId="77777777" w:rsidR="00504A3F" w:rsidRPr="00B17858" w:rsidRDefault="00504A3F" w:rsidP="00504A3F">
            <w:pPr>
              <w:spacing w:after="0" w:line="240" w:lineRule="auto"/>
              <w:jc w:val="center"/>
            </w:pPr>
            <w:r w:rsidRPr="00B17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86EF9" w14:textId="77777777" w:rsidR="00504A3F" w:rsidRPr="00B17858" w:rsidRDefault="00504A3F" w:rsidP="00504A3F"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B17858">
              <w:rPr>
                <w:rFonts w:ascii="Times New Roman" w:hAnsi="Times New Roman"/>
                <w:sz w:val="20"/>
                <w:szCs w:val="20"/>
                <w:lang w:eastAsia="ru-RU"/>
              </w:rPr>
              <w:t>900022000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5FA4F" w14:textId="77777777" w:rsidR="00504A3F" w:rsidRPr="00B17858" w:rsidRDefault="00504A3F" w:rsidP="00504A3F">
            <w:pPr>
              <w:snapToGrid w:val="0"/>
              <w:spacing w:after="0" w:line="240" w:lineRule="auto"/>
              <w:jc w:val="center"/>
            </w:pPr>
            <w:r w:rsidRPr="00B17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76D9" w14:textId="77777777" w:rsidR="00504A3F" w:rsidRDefault="00504A3F" w:rsidP="00504A3F">
            <w:pPr>
              <w:jc w:val="center"/>
            </w:pPr>
            <w:r w:rsidRPr="00192BC8">
              <w:rPr>
                <w:rFonts w:ascii="Times New Roman" w:hAnsi="Times New Roman" w:cs="Times New Roman"/>
                <w:sz w:val="20"/>
                <w:szCs w:val="20"/>
              </w:rPr>
              <w:t>708,1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4DFB" w14:textId="77777777" w:rsidR="00504A3F" w:rsidRDefault="00504A3F" w:rsidP="00504A3F">
            <w:pPr>
              <w:jc w:val="center"/>
            </w:pPr>
            <w:r w:rsidRPr="009800D6">
              <w:rPr>
                <w:rFonts w:ascii="Times New Roman" w:hAnsi="Times New Roman" w:cs="Times New Roman"/>
                <w:sz w:val="20"/>
                <w:szCs w:val="20"/>
              </w:rPr>
              <w:t>1460,8</w:t>
            </w:r>
          </w:p>
        </w:tc>
      </w:tr>
      <w:tr w:rsidR="00504A3F" w:rsidRPr="00E2413D" w14:paraId="7487967A" w14:textId="77777777" w:rsidTr="00303D48"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B8AB" w14:textId="77777777" w:rsidR="00504A3F" w:rsidRPr="00B17858" w:rsidRDefault="00504A3F" w:rsidP="00504A3F">
            <w:pPr>
              <w:spacing w:after="0" w:line="240" w:lineRule="auto"/>
              <w:jc w:val="both"/>
            </w:pPr>
            <w:r w:rsidRPr="00B17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AE092" w14:textId="19B5AF4E" w:rsidR="00504A3F" w:rsidRPr="00B17858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129CC" w14:textId="6990B133" w:rsidR="00504A3F" w:rsidRPr="00B17858" w:rsidRDefault="00504A3F" w:rsidP="00504A3F">
            <w:pPr>
              <w:spacing w:after="0" w:line="240" w:lineRule="auto"/>
              <w:jc w:val="center"/>
            </w:pPr>
            <w:r w:rsidRPr="00B17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D615B" w14:textId="77777777" w:rsidR="00504A3F" w:rsidRPr="00B17858" w:rsidRDefault="00504A3F" w:rsidP="00504A3F">
            <w:pPr>
              <w:spacing w:after="0" w:line="240" w:lineRule="auto"/>
              <w:jc w:val="center"/>
            </w:pPr>
            <w:r w:rsidRPr="00B17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CCFA1" w14:textId="77777777" w:rsidR="00504A3F" w:rsidRPr="00B17858" w:rsidRDefault="00504A3F" w:rsidP="00504A3F"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B17858">
              <w:rPr>
                <w:rFonts w:ascii="Times New Roman" w:hAnsi="Times New Roman"/>
                <w:sz w:val="20"/>
                <w:szCs w:val="20"/>
                <w:lang w:eastAsia="ru-RU"/>
              </w:rPr>
              <w:t>900022000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618B8" w14:textId="77777777" w:rsidR="00504A3F" w:rsidRPr="00B17858" w:rsidRDefault="00504A3F" w:rsidP="00504A3F">
            <w:pPr>
              <w:snapToGrid w:val="0"/>
              <w:spacing w:after="0" w:line="240" w:lineRule="auto"/>
              <w:jc w:val="center"/>
            </w:pPr>
            <w:r w:rsidRPr="00B17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44C0" w14:textId="77777777" w:rsidR="00504A3F" w:rsidRDefault="00504A3F" w:rsidP="00504A3F">
            <w:pPr>
              <w:jc w:val="center"/>
            </w:pPr>
            <w:r w:rsidRPr="00192BC8">
              <w:rPr>
                <w:rFonts w:ascii="Times New Roman" w:hAnsi="Times New Roman" w:cs="Times New Roman"/>
                <w:sz w:val="20"/>
                <w:szCs w:val="20"/>
              </w:rPr>
              <w:t>708,1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67E5" w14:textId="77777777" w:rsidR="00504A3F" w:rsidRDefault="00504A3F" w:rsidP="00504A3F">
            <w:pPr>
              <w:jc w:val="center"/>
            </w:pPr>
            <w:r w:rsidRPr="009800D6">
              <w:rPr>
                <w:rFonts w:ascii="Times New Roman" w:hAnsi="Times New Roman" w:cs="Times New Roman"/>
                <w:sz w:val="20"/>
                <w:szCs w:val="20"/>
              </w:rPr>
              <w:t>1460,8</w:t>
            </w:r>
          </w:p>
        </w:tc>
      </w:tr>
      <w:tr w:rsidR="00504A3F" w:rsidRPr="008D37C7" w14:paraId="50DC4264" w14:textId="77777777" w:rsidTr="00303D48">
        <w:tc>
          <w:tcPr>
            <w:tcW w:w="5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4C1CE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BAED0" w14:textId="6A130139" w:rsidR="00504A3F" w:rsidRP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BBC80" w14:textId="43B62239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B4AFA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80F71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54BDA" w14:textId="77777777" w:rsidR="00504A3F" w:rsidRPr="008D37C7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BAFF4" w14:textId="77777777" w:rsidR="00504A3F" w:rsidRPr="008D37C7" w:rsidRDefault="00504A3F" w:rsidP="00504A3F">
            <w:pPr>
              <w:spacing w:after="0" w:line="240" w:lineRule="auto"/>
              <w:jc w:val="center"/>
            </w:pPr>
            <w:r w:rsidRPr="008D3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A019A" w14:textId="77777777" w:rsidR="00504A3F" w:rsidRPr="008D37C7" w:rsidRDefault="00504A3F" w:rsidP="00504A3F">
            <w:pPr>
              <w:spacing w:after="0" w:line="240" w:lineRule="auto"/>
              <w:jc w:val="center"/>
            </w:pPr>
            <w:r w:rsidRPr="008D3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</w:tr>
      <w:tr w:rsidR="00504A3F" w14:paraId="3278AF43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BE12D" w14:textId="77777777" w:rsidR="00504A3F" w:rsidRDefault="00504A3F" w:rsidP="00504A3F">
            <w:pPr>
              <w:spacing w:after="0" w:line="240" w:lineRule="auto"/>
              <w:jc w:val="both"/>
            </w:pPr>
            <w:r w:rsidRPr="000F31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BA7C1" w14:textId="5F118790" w:rsidR="00504A3F" w:rsidRP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A55EF" w14:textId="1B7E2DB1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FA2D1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60277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98791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294BA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06F40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</w:tr>
      <w:tr w:rsidR="00504A3F" w14:paraId="118EF319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85BFB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Непрограммное направление расходов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48781" w14:textId="3E8A780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8055" w14:textId="1E4F89C2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0EFAE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7C5E4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FBA4F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B338D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593AB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04A3F" w14:paraId="5FBD8E80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0AFD1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пожарной 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0C37B" w14:textId="612B80C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5C56E" w14:textId="67AF4A42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40B5D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4D91B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9D758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73271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71356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04A3F" w14:paraId="548B27DB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0B08D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B38EE" w14:textId="5CF84322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1C1DA" w14:textId="60182909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69D9D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96C93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70365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9F1D1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E9447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04A3F" w14:paraId="1A840B22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4E202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452F7" w14:textId="3B345E52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F64AE" w14:textId="6FF3C332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64E17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E8AF7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7900021350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611ED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A9606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A57B8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04A3F" w14:paraId="3F178C2F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BD04C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99D1F" w14:textId="63134A00" w:rsidR="00504A3F" w:rsidRP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2CF40" w14:textId="563FCD08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8359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CB08B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D9BB7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B7F71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4942,0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E23A" w14:textId="7777777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5366,2</w:t>
            </w:r>
          </w:p>
        </w:tc>
      </w:tr>
      <w:tr w:rsidR="00504A3F" w14:paraId="334ED9AD" w14:textId="77777777" w:rsidTr="00303D48">
        <w:trPr>
          <w:trHeight w:val="25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9BAFF" w14:textId="77777777" w:rsidR="00504A3F" w:rsidRDefault="00504A3F" w:rsidP="00504A3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Транспорт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EA0BB" w14:textId="760AD683" w:rsidR="00504A3F" w:rsidRPr="00504A3F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78CE5" w14:textId="4DFD99B5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5193D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61028" w14:textId="77777777" w:rsidR="00504A3F" w:rsidRDefault="00504A3F" w:rsidP="00504A3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67D97" w14:textId="77777777" w:rsidR="00504A3F" w:rsidRDefault="00504A3F" w:rsidP="00504A3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CC007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FB2E5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116,2</w:t>
            </w:r>
          </w:p>
        </w:tc>
      </w:tr>
      <w:tr w:rsidR="00504A3F" w14:paraId="6D0B68D3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19D8F" w14:textId="77777777" w:rsidR="00504A3F" w:rsidRDefault="00504A3F" w:rsidP="00504A3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в сфере дорожного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0D3C2" w14:textId="7F2D6A24" w:rsidR="00504A3F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65D61" w14:textId="0768CF99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91167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D7AFA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3AB81" w14:textId="77777777" w:rsidR="00504A3F" w:rsidRDefault="00504A3F" w:rsidP="00504A3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72FCF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1D7A9" w14:textId="77777777" w:rsidR="00504A3F" w:rsidRDefault="00504A3F" w:rsidP="00504A3F">
            <w:pPr>
              <w:spacing w:after="0"/>
              <w:jc w:val="center"/>
            </w:pPr>
            <w:r w:rsidRPr="00514399">
              <w:rPr>
                <w:rFonts w:ascii="Times New Roman" w:hAnsi="Times New Roman" w:cs="Times New Roman"/>
                <w:sz w:val="20"/>
                <w:szCs w:val="20"/>
              </w:rPr>
              <w:t>116,2</w:t>
            </w:r>
          </w:p>
        </w:tc>
      </w:tr>
      <w:tr w:rsidR="00504A3F" w14:paraId="48E3EC50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15F36" w14:textId="77777777" w:rsidR="00504A3F" w:rsidRDefault="00504A3F" w:rsidP="00504A3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деятельности по содержанию лодочных переправ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17816" w14:textId="0C4DF5F8" w:rsidR="00504A3F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E7E7F" w14:textId="63F895A3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7ACD9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ECB16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7400062030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1E50E" w14:textId="77777777" w:rsidR="00504A3F" w:rsidRDefault="00504A3F" w:rsidP="00504A3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D30A9" w14:textId="77777777" w:rsidR="00504A3F" w:rsidRDefault="00504A3F" w:rsidP="00504A3F">
            <w:pPr>
              <w:spacing w:after="0"/>
              <w:jc w:val="center"/>
            </w:pPr>
            <w:r w:rsidRPr="000133FA">
              <w:rPr>
                <w:rFonts w:ascii="Times New Roman" w:hAnsi="Times New Roman" w:cs="Times New Roman"/>
                <w:sz w:val="20"/>
                <w:szCs w:val="20"/>
              </w:rPr>
              <w:t>116,2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0B6DC" w14:textId="77777777" w:rsidR="00504A3F" w:rsidRDefault="00504A3F" w:rsidP="00504A3F">
            <w:pPr>
              <w:spacing w:after="0"/>
              <w:jc w:val="center"/>
            </w:pPr>
            <w:r w:rsidRPr="00514399">
              <w:rPr>
                <w:rFonts w:ascii="Times New Roman" w:hAnsi="Times New Roman" w:cs="Times New Roman"/>
                <w:sz w:val="20"/>
                <w:szCs w:val="20"/>
              </w:rPr>
              <w:t>116,2</w:t>
            </w:r>
          </w:p>
        </w:tc>
      </w:tr>
      <w:tr w:rsidR="00504A3F" w14:paraId="7DC9AEAB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DA375" w14:textId="77777777" w:rsidR="00504A3F" w:rsidRDefault="00504A3F" w:rsidP="00504A3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01A78" w14:textId="25E1ED8F" w:rsidR="00504A3F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4BD02" w14:textId="31B8D715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3D927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EAECB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7400062030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484E1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A6B20" w14:textId="77777777" w:rsidR="00504A3F" w:rsidRDefault="00504A3F" w:rsidP="00504A3F">
            <w:pPr>
              <w:spacing w:after="0"/>
              <w:jc w:val="center"/>
            </w:pPr>
            <w:r w:rsidRPr="000133FA">
              <w:rPr>
                <w:rFonts w:ascii="Times New Roman" w:hAnsi="Times New Roman" w:cs="Times New Roman"/>
                <w:sz w:val="20"/>
                <w:szCs w:val="20"/>
              </w:rPr>
              <w:t>116,2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C9E17" w14:textId="77777777" w:rsidR="00504A3F" w:rsidRDefault="00504A3F" w:rsidP="00504A3F">
            <w:pPr>
              <w:spacing w:after="0"/>
              <w:jc w:val="center"/>
            </w:pPr>
            <w:r w:rsidRPr="00514399">
              <w:rPr>
                <w:rFonts w:ascii="Times New Roman" w:hAnsi="Times New Roman" w:cs="Times New Roman"/>
                <w:sz w:val="20"/>
                <w:szCs w:val="20"/>
              </w:rPr>
              <w:t>116,2</w:t>
            </w:r>
          </w:p>
        </w:tc>
      </w:tr>
      <w:tr w:rsidR="00504A3F" w14:paraId="3EF2E5BB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EDFEA" w14:textId="77777777" w:rsidR="00504A3F" w:rsidRDefault="00504A3F" w:rsidP="00504A3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BED17" w14:textId="67633ED8" w:rsidR="00504A3F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0EF59" w14:textId="39A43F44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AECEA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FC711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7400062030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4ACF7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C7F1C" w14:textId="77777777" w:rsidR="00504A3F" w:rsidRDefault="00504A3F" w:rsidP="00504A3F">
            <w:pPr>
              <w:spacing w:after="0"/>
              <w:jc w:val="center"/>
            </w:pPr>
            <w:r w:rsidRPr="000133FA">
              <w:rPr>
                <w:rFonts w:ascii="Times New Roman" w:hAnsi="Times New Roman" w:cs="Times New Roman"/>
                <w:sz w:val="20"/>
                <w:szCs w:val="20"/>
              </w:rPr>
              <w:t>116,2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526EA" w14:textId="77777777" w:rsidR="00504A3F" w:rsidRDefault="00504A3F" w:rsidP="00504A3F">
            <w:pPr>
              <w:spacing w:after="0"/>
              <w:jc w:val="center"/>
            </w:pPr>
            <w:r w:rsidRPr="00514399">
              <w:rPr>
                <w:rFonts w:ascii="Times New Roman" w:hAnsi="Times New Roman" w:cs="Times New Roman"/>
                <w:sz w:val="20"/>
                <w:szCs w:val="20"/>
              </w:rPr>
              <w:t>116,2</w:t>
            </w:r>
          </w:p>
        </w:tc>
      </w:tr>
      <w:tr w:rsidR="00504A3F" w14:paraId="057BAB01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40131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032AA" w14:textId="656ED1A3" w:rsidR="00504A3F" w:rsidRP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6881" w14:textId="63637FF1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BDD14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D154B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6AD99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E87C6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4333,0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6B75" w14:textId="7777777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29627A4" w14:textId="7777777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4450,0</w:t>
            </w:r>
          </w:p>
        </w:tc>
      </w:tr>
      <w:tr w:rsidR="00504A3F" w14:paraId="116DB851" w14:textId="77777777" w:rsidTr="00303D4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F28B" w14:textId="77777777" w:rsidR="00504A3F" w:rsidRPr="00320239" w:rsidRDefault="00504A3F" w:rsidP="0050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сфере дорожного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F1E1D" w14:textId="676D4D01" w:rsidR="00504A3F" w:rsidRPr="0032023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ACA5" w14:textId="0314961A" w:rsidR="00504A3F" w:rsidRPr="0032023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EA04" w14:textId="77777777" w:rsidR="00504A3F" w:rsidRPr="0032023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7E83" w14:textId="77777777" w:rsidR="00504A3F" w:rsidRPr="0032023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2002" w14:textId="77777777" w:rsidR="00504A3F" w:rsidRPr="0032023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BE450" w14:textId="77777777" w:rsidR="00504A3F" w:rsidRDefault="00504A3F" w:rsidP="00504A3F">
            <w:pPr>
              <w:spacing w:after="0" w:line="240" w:lineRule="auto"/>
              <w:jc w:val="center"/>
            </w:pPr>
            <w:r>
              <w:t>4333,0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A702" w14:textId="77777777" w:rsidR="00504A3F" w:rsidRDefault="00504A3F" w:rsidP="00504A3F">
            <w:pPr>
              <w:spacing w:after="0" w:line="240" w:lineRule="auto"/>
              <w:jc w:val="center"/>
            </w:pPr>
            <w:r>
              <w:t>4450,0</w:t>
            </w:r>
          </w:p>
        </w:tc>
      </w:tr>
      <w:tr w:rsidR="00504A3F" w14:paraId="27D17423" w14:textId="77777777" w:rsidTr="00303D4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C4EE" w14:textId="77777777" w:rsidR="00504A3F" w:rsidRPr="00320239" w:rsidRDefault="00504A3F" w:rsidP="00504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594AE" w14:textId="673003B1" w:rsidR="00504A3F" w:rsidRPr="0032023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BF92" w14:textId="6FC320FE" w:rsidR="00504A3F" w:rsidRPr="0032023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071A" w14:textId="77777777" w:rsidR="00504A3F" w:rsidRPr="0032023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39B9" w14:textId="77777777" w:rsidR="00504A3F" w:rsidRPr="0032023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60C6" w14:textId="77777777" w:rsidR="00504A3F" w:rsidRPr="0032023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65B5A" w14:textId="77777777" w:rsidR="00504A3F" w:rsidRPr="007D0E94" w:rsidRDefault="00504A3F" w:rsidP="00504A3F">
            <w:pPr>
              <w:spacing w:after="0" w:line="240" w:lineRule="auto"/>
              <w:jc w:val="center"/>
              <w:rPr>
                <w:u w:val="single"/>
              </w:rPr>
            </w:pPr>
            <w:r w:rsidRPr="007D0E94">
              <w:rPr>
                <w:u w:val="single"/>
              </w:rPr>
              <w:t>2971,0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7A37" w14:textId="77777777" w:rsidR="00504A3F" w:rsidRPr="007D0E94" w:rsidRDefault="00504A3F" w:rsidP="00504A3F">
            <w:pPr>
              <w:spacing w:after="0" w:line="240" w:lineRule="auto"/>
              <w:jc w:val="center"/>
              <w:rPr>
                <w:u w:val="single"/>
              </w:rPr>
            </w:pPr>
          </w:p>
          <w:p w14:paraId="650C66D2" w14:textId="77777777" w:rsidR="00504A3F" w:rsidRPr="007D0E94" w:rsidRDefault="00504A3F" w:rsidP="00504A3F">
            <w:pPr>
              <w:spacing w:after="0" w:line="240" w:lineRule="auto"/>
              <w:jc w:val="center"/>
              <w:rPr>
                <w:u w:val="single"/>
              </w:rPr>
            </w:pPr>
            <w:r w:rsidRPr="007D0E94">
              <w:rPr>
                <w:u w:val="single"/>
              </w:rPr>
              <w:t>2580,0</w:t>
            </w:r>
          </w:p>
        </w:tc>
      </w:tr>
      <w:tr w:rsidR="00504A3F" w14:paraId="63772716" w14:textId="77777777" w:rsidTr="00303D4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2122" w14:textId="77777777" w:rsidR="00504A3F" w:rsidRPr="00320239" w:rsidRDefault="00504A3F" w:rsidP="00504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0B93A" w14:textId="4D0C711F" w:rsidR="00504A3F" w:rsidRPr="0032023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D498" w14:textId="3BB599F9" w:rsidR="00504A3F" w:rsidRPr="0032023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8A62" w14:textId="77777777" w:rsidR="00504A3F" w:rsidRPr="0032023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B028" w14:textId="77777777" w:rsidR="00504A3F" w:rsidRPr="0032023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F793" w14:textId="77777777" w:rsidR="00504A3F" w:rsidRPr="0032023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9A4C8" w14:textId="77777777" w:rsidR="00504A3F" w:rsidRDefault="00504A3F" w:rsidP="00504A3F">
            <w:pPr>
              <w:spacing w:after="0" w:line="240" w:lineRule="auto"/>
              <w:jc w:val="center"/>
            </w:pPr>
            <w:r>
              <w:t>2971,0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7973" w14:textId="77777777" w:rsidR="00504A3F" w:rsidRDefault="00504A3F" w:rsidP="00504A3F">
            <w:pPr>
              <w:jc w:val="center"/>
            </w:pPr>
            <w:r w:rsidRPr="00056501">
              <w:t>2580,0</w:t>
            </w:r>
          </w:p>
        </w:tc>
      </w:tr>
      <w:tr w:rsidR="00504A3F" w14:paraId="3589982C" w14:textId="77777777" w:rsidTr="00303D4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6FED" w14:textId="77777777" w:rsidR="00504A3F" w:rsidRPr="00320239" w:rsidRDefault="00504A3F" w:rsidP="00504A3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25A68" w14:textId="715C93E4" w:rsidR="00504A3F" w:rsidRPr="0032023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B762" w14:textId="082EC2C3" w:rsidR="00504A3F" w:rsidRPr="0032023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EDD0" w14:textId="77777777" w:rsidR="00504A3F" w:rsidRPr="0032023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1BC8" w14:textId="77777777" w:rsidR="00504A3F" w:rsidRPr="0032023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8B9E" w14:textId="77777777" w:rsidR="00504A3F" w:rsidRPr="0032023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2FC93" w14:textId="77777777" w:rsidR="00504A3F" w:rsidRDefault="00504A3F" w:rsidP="00504A3F">
            <w:pPr>
              <w:spacing w:after="0" w:line="240" w:lineRule="auto"/>
              <w:jc w:val="center"/>
            </w:pPr>
            <w:r>
              <w:t>2971,0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06B84" w14:textId="77777777" w:rsidR="00504A3F" w:rsidRDefault="00504A3F" w:rsidP="00504A3F">
            <w:pPr>
              <w:jc w:val="center"/>
            </w:pPr>
            <w:r w:rsidRPr="00056501">
              <w:t>2580,0</w:t>
            </w:r>
          </w:p>
        </w:tc>
      </w:tr>
      <w:tr w:rsidR="00504A3F" w14:paraId="73615FEB" w14:textId="77777777" w:rsidTr="00303D4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9511" w14:textId="77777777" w:rsidR="00504A3F" w:rsidRPr="00320239" w:rsidRDefault="00504A3F" w:rsidP="0050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и (или) ремонт автомобильных </w:t>
            </w: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3EADC" w14:textId="07A285AC" w:rsidR="00504A3F" w:rsidRPr="0032023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9925" w14:textId="6082F7A9" w:rsidR="00504A3F" w:rsidRPr="0032023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16E6" w14:textId="77777777" w:rsidR="00504A3F" w:rsidRPr="0032023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7C6D" w14:textId="77777777" w:rsidR="00504A3F" w:rsidRPr="0032023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39A4" w14:textId="77777777" w:rsidR="00504A3F" w:rsidRPr="0032023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30C76" w14:textId="77777777" w:rsidR="00504A3F" w:rsidRPr="007D0E94" w:rsidRDefault="00504A3F" w:rsidP="00504A3F">
            <w:pPr>
              <w:spacing w:after="0" w:line="240" w:lineRule="auto"/>
              <w:jc w:val="center"/>
              <w:rPr>
                <w:u w:val="single"/>
              </w:rPr>
            </w:pPr>
            <w:r w:rsidRPr="007D0E94">
              <w:rPr>
                <w:u w:val="single"/>
              </w:rPr>
              <w:t>1362,0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FA70" w14:textId="77777777" w:rsidR="00504A3F" w:rsidRPr="007D0E94" w:rsidRDefault="00504A3F" w:rsidP="00504A3F">
            <w:pPr>
              <w:spacing w:after="0" w:line="240" w:lineRule="auto"/>
              <w:jc w:val="center"/>
              <w:rPr>
                <w:u w:val="single"/>
              </w:rPr>
            </w:pPr>
            <w:r w:rsidRPr="007D0E94">
              <w:rPr>
                <w:u w:val="single"/>
              </w:rPr>
              <w:t>1870,0</w:t>
            </w:r>
          </w:p>
        </w:tc>
      </w:tr>
      <w:tr w:rsidR="00504A3F" w14:paraId="32E6F55B" w14:textId="77777777" w:rsidTr="00303D4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B447" w14:textId="77777777" w:rsidR="00504A3F" w:rsidRPr="00320239" w:rsidRDefault="00504A3F" w:rsidP="00504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EAA29" w14:textId="00EEC412" w:rsidR="00504A3F" w:rsidRPr="0032023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F602" w14:textId="6335B2F1" w:rsidR="00504A3F" w:rsidRPr="0032023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B26D" w14:textId="77777777" w:rsidR="00504A3F" w:rsidRPr="0032023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B146" w14:textId="77777777" w:rsidR="00504A3F" w:rsidRPr="0032023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B4AD" w14:textId="77777777" w:rsidR="00504A3F" w:rsidRPr="0032023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1406A" w14:textId="77777777" w:rsidR="00504A3F" w:rsidRDefault="00504A3F" w:rsidP="00504A3F">
            <w:pPr>
              <w:jc w:val="center"/>
            </w:pPr>
            <w:r w:rsidRPr="000B62E9">
              <w:t>1362,0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0E1A" w14:textId="77777777" w:rsidR="00504A3F" w:rsidRDefault="00504A3F" w:rsidP="00504A3F">
            <w:pPr>
              <w:jc w:val="center"/>
            </w:pPr>
            <w:r w:rsidRPr="00425519">
              <w:t>1870,0</w:t>
            </w:r>
          </w:p>
        </w:tc>
      </w:tr>
      <w:tr w:rsidR="00504A3F" w14:paraId="38ED5DBB" w14:textId="77777777" w:rsidTr="00303D4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6BEA" w14:textId="77777777" w:rsidR="00504A3F" w:rsidRPr="00320239" w:rsidRDefault="00504A3F" w:rsidP="00504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27D98" w14:textId="62E49CEF" w:rsidR="00504A3F" w:rsidRPr="0032023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D144" w14:textId="19729BDF" w:rsidR="00504A3F" w:rsidRPr="0032023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EEB3" w14:textId="77777777" w:rsidR="00504A3F" w:rsidRPr="0032023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306E" w14:textId="77777777" w:rsidR="00504A3F" w:rsidRPr="0032023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7400062020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B8EA" w14:textId="77777777" w:rsidR="00504A3F" w:rsidRPr="0032023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DB164" w14:textId="77777777" w:rsidR="00504A3F" w:rsidRDefault="00504A3F" w:rsidP="00504A3F">
            <w:pPr>
              <w:jc w:val="center"/>
            </w:pPr>
            <w:r w:rsidRPr="000B62E9">
              <w:t>1362,0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0EA4" w14:textId="77777777" w:rsidR="00504A3F" w:rsidRDefault="00504A3F" w:rsidP="00504A3F">
            <w:pPr>
              <w:jc w:val="center"/>
            </w:pPr>
            <w:r w:rsidRPr="00425519">
              <w:t>1870,0</w:t>
            </w:r>
          </w:p>
        </w:tc>
      </w:tr>
      <w:tr w:rsidR="00504A3F" w14:paraId="141944CB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19299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7BB83" w14:textId="77657814" w:rsidR="00504A3F" w:rsidRP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1ABE1" w14:textId="12292A48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BCEB2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57B73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DBD20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D4000" w14:textId="77777777" w:rsidR="00504A3F" w:rsidRPr="00B94409" w:rsidRDefault="00504A3F" w:rsidP="00504A3F">
            <w:pPr>
              <w:spacing w:after="0" w:line="240" w:lineRule="auto"/>
              <w:jc w:val="center"/>
              <w:rPr>
                <w:b/>
              </w:rPr>
            </w:pPr>
            <w:r w:rsidRPr="00B94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35DD" w14:textId="7777777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68F82E68" w14:textId="7777777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800,0</w:t>
            </w:r>
          </w:p>
        </w:tc>
      </w:tr>
      <w:tr w:rsidR="00504A3F" w14:paraId="35D60151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0E0A3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Непрограммное направление расходов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1DD15" w14:textId="0ABC9B38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68C3C" w14:textId="6AF162A2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E840F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CF802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4649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C2507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5477" w14:textId="7777777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</w:tr>
      <w:tr w:rsidR="00504A3F" w14:paraId="1A92B248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D6115" w14:textId="77777777" w:rsidR="00504A3F" w:rsidRDefault="00504A3F" w:rsidP="00504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96A68" w14:textId="6D30615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25F9C" w14:textId="4A6B4EC3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ABC9D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29DD0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D190A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684CE" w14:textId="77777777" w:rsidR="00504A3F" w:rsidRDefault="00504A3F" w:rsidP="00504A3F">
            <w:pPr>
              <w:spacing w:after="0"/>
              <w:jc w:val="center"/>
            </w:pPr>
            <w:r w:rsidRPr="0061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832A" w14:textId="77777777" w:rsidR="00504A3F" w:rsidRDefault="00504A3F" w:rsidP="00504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51C22A" w14:textId="7777777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</w:tr>
      <w:tr w:rsidR="00504A3F" w14:paraId="4468449C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E32A6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5B6FB" w14:textId="74134768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9D083" w14:textId="1133C9E9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11300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29F92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7900021130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08334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614B2" w14:textId="77777777" w:rsidR="00504A3F" w:rsidRDefault="00504A3F" w:rsidP="00504A3F">
            <w:pPr>
              <w:spacing w:after="0"/>
              <w:jc w:val="center"/>
            </w:pPr>
            <w:r w:rsidRPr="00611D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A9FB" w14:textId="7777777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2A00A9" w14:textId="7777777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</w:tr>
      <w:tr w:rsidR="00504A3F" w:rsidRPr="008D37C7" w14:paraId="64AA1AD1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D0031" w14:textId="77777777" w:rsidR="00504A3F" w:rsidRDefault="00504A3F" w:rsidP="00504A3F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4203E" w14:textId="22A743EA" w:rsidR="00504A3F" w:rsidRPr="00504A3F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D4ABE" w14:textId="43D96BAA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92714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CEBC0" w14:textId="77777777" w:rsidR="00504A3F" w:rsidRDefault="00504A3F" w:rsidP="00504A3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D1B83" w14:textId="77777777" w:rsidR="00504A3F" w:rsidRDefault="00504A3F" w:rsidP="00504A3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5469C" w14:textId="58E91AB2" w:rsidR="00504A3F" w:rsidRPr="008D37C7" w:rsidRDefault="001B1B59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64405,3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963A" w14:textId="2426F812" w:rsidR="00504A3F" w:rsidRDefault="001B1B59" w:rsidP="00504A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63764,7</w:t>
            </w:r>
          </w:p>
        </w:tc>
      </w:tr>
      <w:tr w:rsidR="00504A3F" w14:paraId="49D3210C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3A568" w14:textId="77777777" w:rsidR="00504A3F" w:rsidRDefault="00504A3F" w:rsidP="00504A3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EE4CB" w14:textId="05E5277A" w:rsidR="00504A3F" w:rsidRPr="00504A3F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D6CB0" w14:textId="4455A8F0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F509C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4651C" w14:textId="77777777" w:rsidR="00504A3F" w:rsidRDefault="00504A3F" w:rsidP="00504A3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7C780" w14:textId="77777777" w:rsidR="00504A3F" w:rsidRDefault="00504A3F" w:rsidP="00504A3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D5BA8" w14:textId="1480E7F1" w:rsidR="00504A3F" w:rsidRDefault="001B1B59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145,8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13EC" w14:textId="6C069F42" w:rsidR="00504A3F" w:rsidRDefault="001B1B59" w:rsidP="00504A3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178,8</w:t>
            </w:r>
          </w:p>
        </w:tc>
      </w:tr>
      <w:tr w:rsidR="00504A3F" w14:paraId="0FB1A635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79ACE" w14:textId="77777777" w:rsidR="00504A3F" w:rsidRDefault="00504A3F" w:rsidP="00504A3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Расходы в сфере жилищного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F0F35" w14:textId="43282107" w:rsidR="00504A3F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ABBB0" w14:textId="78DBFEE8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F032A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92CE4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7500000000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BD702" w14:textId="77777777" w:rsidR="00504A3F" w:rsidRDefault="00504A3F" w:rsidP="00504A3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439B3" w14:textId="65FAC092" w:rsidR="00504A3F" w:rsidRDefault="001B1B59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145,8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656EE" w14:textId="2CB5CE30" w:rsidR="00504A3F" w:rsidRDefault="001B1B59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178,8</w:t>
            </w:r>
          </w:p>
        </w:tc>
      </w:tr>
      <w:tr w:rsidR="00504A3F" w14:paraId="787D1067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1E625" w14:textId="77777777" w:rsidR="00504A3F" w:rsidRDefault="00504A3F" w:rsidP="00504A3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Капитальный и текущий ремонт муниципального жилищного фонда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F2316" w14:textId="7587DBBD" w:rsidR="00504A3F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6D755" w14:textId="648720B8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FB310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56F30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7500063010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7605F" w14:textId="77777777" w:rsidR="00504A3F" w:rsidRDefault="00504A3F" w:rsidP="00504A3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917D8" w14:textId="32B783AF" w:rsidR="00504A3F" w:rsidRDefault="001B1B59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31,4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92B6" w14:textId="6EAB6B6C" w:rsidR="00504A3F" w:rsidRDefault="001B1B59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64,4</w:t>
            </w:r>
          </w:p>
        </w:tc>
      </w:tr>
      <w:tr w:rsidR="00504A3F" w14:paraId="6112C982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B39C6" w14:textId="77777777" w:rsidR="00504A3F" w:rsidRDefault="00504A3F" w:rsidP="00504A3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16296" w14:textId="7805C576" w:rsidR="00504A3F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45299" w14:textId="0CF1E095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18031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F8BA7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7500063010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D53D2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56413" w14:textId="4C27A1A2" w:rsidR="00504A3F" w:rsidRDefault="001B1B59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CFD00" w14:textId="0FACA2DB" w:rsidR="00504A3F" w:rsidRDefault="001B1B59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</w:tr>
      <w:tr w:rsidR="00504A3F" w14:paraId="0D4799A6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95845" w14:textId="77777777" w:rsidR="00504A3F" w:rsidRDefault="00504A3F" w:rsidP="00504A3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39DE6" w14:textId="41CF5D01" w:rsidR="00504A3F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C12F3" w14:textId="056FDFA6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FE3D9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4C111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7500063010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F7CB9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08CFD" w14:textId="26D71B8B" w:rsidR="00504A3F" w:rsidRDefault="001B1B59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A034" w14:textId="5E7D36CA" w:rsidR="00504A3F" w:rsidRDefault="001B1B59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</w:tr>
      <w:tr w:rsidR="00504A3F" w14:paraId="2E29D798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E35F9" w14:textId="77777777" w:rsidR="00504A3F" w:rsidRDefault="00504A3F" w:rsidP="00504A3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взносов на капитальных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0E385" w14:textId="4B2FD797" w:rsidR="00504A3F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93B90" w14:textId="4A2D5C0B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F06AA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F6B44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7500063020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302CA" w14:textId="77777777" w:rsidR="00504A3F" w:rsidRDefault="00504A3F" w:rsidP="00504A3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EFF95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114,4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FEF3D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114,4</w:t>
            </w:r>
          </w:p>
        </w:tc>
      </w:tr>
      <w:tr w:rsidR="00504A3F" w14:paraId="479E33A2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0B34B" w14:textId="77777777" w:rsidR="00504A3F" w:rsidRDefault="00504A3F" w:rsidP="00504A3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CCC09" w14:textId="056E88BC" w:rsidR="00504A3F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B0C40" w14:textId="739530C4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1E271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8F82C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7500063020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571C6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A7ED7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0C3A3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114,4</w:t>
            </w:r>
          </w:p>
        </w:tc>
      </w:tr>
      <w:tr w:rsidR="00504A3F" w14:paraId="6F380100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FAB84" w14:textId="77777777" w:rsidR="00504A3F" w:rsidRDefault="00504A3F" w:rsidP="00504A3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05032" w14:textId="7C8055B5" w:rsidR="00504A3F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39C61" w14:textId="77AC406B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2FC45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4C466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7500063020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F5505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D8418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18069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114,4</w:t>
            </w:r>
          </w:p>
        </w:tc>
      </w:tr>
      <w:tr w:rsidR="00504A3F" w14:paraId="2C0760D4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B5A6E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4FF25" w14:textId="6264F08C" w:rsidR="00504A3F" w:rsidRP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90A7F" w14:textId="26814371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4907E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7E9E4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4D1E7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57158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56 507,55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226D" w14:textId="7777777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56 447,5</w:t>
            </w:r>
          </w:p>
        </w:tc>
      </w:tr>
      <w:tr w:rsidR="00504A3F" w14:paraId="27DC06B1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A6575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«Улучшение инвестиционного климата и развитие экспорта Томской области»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F28AC" w14:textId="556D04FF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2F513" w14:textId="02BD1805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09CE4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F9923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2CA67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BA078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E746" w14:textId="77777777" w:rsidR="00504A3F" w:rsidRDefault="00504A3F" w:rsidP="00504A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002D70" w14:textId="77777777" w:rsidR="00504A3F" w:rsidRDefault="00504A3F" w:rsidP="00504A3F">
            <w:pPr>
              <w:jc w:val="center"/>
            </w:pPr>
            <w:r w:rsidRPr="004E5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504A3F" w14:paraId="23DB506F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98872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88696" w14:textId="5265982E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45695" w14:textId="16D81273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A4B74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D52E4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1E60C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31F72" w14:textId="77777777" w:rsidR="00504A3F" w:rsidRDefault="00504A3F" w:rsidP="00504A3F">
            <w:pPr>
              <w:jc w:val="center"/>
            </w:pPr>
            <w:r w:rsidRPr="00EB5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1E07" w14:textId="77777777" w:rsidR="00504A3F" w:rsidRDefault="00504A3F" w:rsidP="00504A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9E9C35" w14:textId="77777777" w:rsidR="00504A3F" w:rsidRDefault="00504A3F" w:rsidP="00504A3F">
            <w:pPr>
              <w:jc w:val="center"/>
            </w:pPr>
            <w:r w:rsidRPr="004E5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504A3F" w14:paraId="5BA5BAD6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96820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55E72" w14:textId="1E8C0BFB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C5723" w14:textId="4B602D44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7A672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916E5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0148100000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FFA80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9D9E3" w14:textId="77777777" w:rsidR="00504A3F" w:rsidRDefault="00504A3F" w:rsidP="00504A3F">
            <w:pPr>
              <w:jc w:val="center"/>
            </w:pPr>
            <w:r w:rsidRPr="00EB5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CE0E" w14:textId="77777777" w:rsidR="00504A3F" w:rsidRDefault="00504A3F" w:rsidP="00504A3F">
            <w:pPr>
              <w:jc w:val="center"/>
            </w:pPr>
            <w:r w:rsidRPr="004E5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504A3F" w14:paraId="646E5A21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D9614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по организации теплоснабжения теплоснабжающими организациями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E3373" w14:textId="7DB46BE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38483" w14:textId="1FF525F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F6A2E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969B0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0148140130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84BE4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46A8E" w14:textId="77777777" w:rsidR="00504A3F" w:rsidRDefault="00504A3F" w:rsidP="00504A3F">
            <w:pPr>
              <w:jc w:val="center"/>
            </w:pPr>
            <w:r w:rsidRPr="00EB5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8A5D2" w14:textId="77777777" w:rsidR="00504A3F" w:rsidRDefault="00504A3F" w:rsidP="00504A3F">
            <w:pPr>
              <w:jc w:val="center"/>
            </w:pPr>
            <w:r w:rsidRPr="004E5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504A3F" w14:paraId="1B2DD201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492F4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E4B16" w14:textId="0D9C8750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69B39" w14:textId="0DC87788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D817E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DA9EB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0148140130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C92D6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9D5F6" w14:textId="77777777" w:rsidR="00504A3F" w:rsidRDefault="00504A3F" w:rsidP="00504A3F">
            <w:pPr>
              <w:jc w:val="center"/>
            </w:pPr>
            <w:r w:rsidRPr="00EB5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1D5F" w14:textId="77777777" w:rsidR="00504A3F" w:rsidRDefault="00504A3F" w:rsidP="00504A3F">
            <w:pPr>
              <w:jc w:val="center"/>
            </w:pPr>
            <w:r w:rsidRPr="004E5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504A3F" w14:paraId="70D86847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E3A05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EA650" w14:textId="48FFCE6C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49A7F" w14:textId="79B36B0C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DB52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5A2D2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0148140130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41772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4635B" w14:textId="77777777" w:rsidR="00504A3F" w:rsidRDefault="00504A3F" w:rsidP="00504A3F">
            <w:pPr>
              <w:jc w:val="center"/>
            </w:pPr>
            <w:r w:rsidRPr="00EB5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65F5" w14:textId="77777777" w:rsidR="00504A3F" w:rsidRDefault="00504A3F" w:rsidP="00504A3F">
            <w:pPr>
              <w:jc w:val="center"/>
            </w:pPr>
            <w:r w:rsidRPr="004E57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54 422,1</w:t>
            </w:r>
          </w:p>
        </w:tc>
      </w:tr>
      <w:tr w:rsidR="00504A3F" w14:paraId="477DAAA6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56ACC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сфере коммунального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47C8A" w14:textId="064BC830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EE973" w14:textId="79DF4E1C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EDCB5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5F660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9ACFF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E9099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2085,4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0EE2" w14:textId="7777777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2025,4</w:t>
            </w:r>
          </w:p>
        </w:tc>
      </w:tr>
      <w:tr w:rsidR="00504A3F" w14:paraId="7ECAD649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88523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коммунального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00565" w14:textId="244B9FA6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85998" w14:textId="3AEA710E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1F9CD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928A8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7300061010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9802F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76C07" w14:textId="77777777" w:rsidR="00504A3F" w:rsidRPr="0037740F" w:rsidRDefault="00504A3F" w:rsidP="00504A3F">
            <w:pPr>
              <w:jc w:val="center"/>
              <w:rPr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2080,0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4A66" w14:textId="7777777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2020,0</w:t>
            </w:r>
          </w:p>
        </w:tc>
      </w:tr>
      <w:tr w:rsidR="00504A3F" w14:paraId="3F3C51FB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BA74E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DA8F9" w14:textId="04385E5A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E3938" w14:textId="4EDBCF54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60A0A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BDC4E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7300061010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F586D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0415C" w14:textId="77777777" w:rsidR="00504A3F" w:rsidRDefault="00504A3F" w:rsidP="00504A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DA1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589D" w14:textId="7777777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2020,0</w:t>
            </w:r>
          </w:p>
        </w:tc>
      </w:tr>
      <w:tr w:rsidR="00504A3F" w14:paraId="627BF3C5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1E6F3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A0420" w14:textId="01885B45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5A6D0" w14:textId="5E384208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D2552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D97A0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7300061010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EB0FC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8A7E9" w14:textId="77777777" w:rsidR="00504A3F" w:rsidRDefault="00504A3F" w:rsidP="00504A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DA1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E72ED" w14:textId="7777777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2020,0</w:t>
            </w:r>
          </w:p>
        </w:tc>
      </w:tr>
      <w:tr w:rsidR="00504A3F" w14:paraId="7B958BFB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3A834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софинансирования расходов на компенсацию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F61AA" w14:textId="67221EDC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8B259" w14:textId="458D0396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EE9E9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0407F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73000S0130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73276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7A91E" w14:textId="77777777" w:rsidR="00504A3F" w:rsidRPr="0037740F" w:rsidRDefault="00504A3F" w:rsidP="00504A3F">
            <w:pPr>
              <w:spacing w:after="0" w:line="240" w:lineRule="auto"/>
              <w:jc w:val="center"/>
              <w:rPr>
                <w:u w:val="single"/>
              </w:rPr>
            </w:pPr>
            <w:r w:rsidRPr="0037740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5,4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FABFC" w14:textId="77777777" w:rsidR="00504A3F" w:rsidRPr="0037740F" w:rsidRDefault="00504A3F" w:rsidP="00504A3F">
            <w:pPr>
              <w:spacing w:after="0" w:line="240" w:lineRule="auto"/>
              <w:jc w:val="center"/>
              <w:rPr>
                <w:u w:val="single"/>
              </w:rPr>
            </w:pPr>
            <w:r w:rsidRPr="0037740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5,4</w:t>
            </w:r>
          </w:p>
        </w:tc>
      </w:tr>
      <w:tr w:rsidR="00504A3F" w14:paraId="7F28E549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8072F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D37B8" w14:textId="2306D1FD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8583D" w14:textId="27E29E3C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DDE8C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F7827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73000S0130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13B19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4FA23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CD234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</w:tr>
      <w:tr w:rsidR="00504A3F" w14:paraId="16809582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11DE6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D9B7E" w14:textId="57B2A3B6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4EE79" w14:textId="30AF521B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D83B4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271DF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73000S0130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75DEA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AB50C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05B6F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</w:tr>
      <w:tr w:rsidR="00504A3F" w14:paraId="313D48AE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44A15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DBF9F" w14:textId="7B3F5DEC" w:rsidR="00504A3F" w:rsidRP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AE7C2" w14:textId="467307C4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9FF67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7EB0F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173B7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12871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5891,6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965A6" w14:textId="7777777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5260,0</w:t>
            </w:r>
          </w:p>
        </w:tc>
      </w:tr>
      <w:tr w:rsidR="00504A3F" w14:paraId="2C0273B2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9F79B" w14:textId="77777777" w:rsidR="00504A3F" w:rsidRDefault="00504A3F" w:rsidP="00504A3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"Благоустройство территории Подгорнского сельского поселения на 2023-2027 годы"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A30F6" w14:textId="49031AA6" w:rsidR="00504A3F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CB838" w14:textId="32AD134D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41E0C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1AD2C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D194C" w14:textId="77777777" w:rsidR="00504A3F" w:rsidRDefault="00504A3F" w:rsidP="00504A3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047CF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5891,6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A9CF" w14:textId="77777777" w:rsidR="00504A3F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5260,0</w:t>
            </w:r>
          </w:p>
        </w:tc>
      </w:tr>
      <w:tr w:rsidR="00504A3F" w14:paraId="4BA1F03D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D3320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025E8" w14:textId="17222C26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F4D0E" w14:textId="4BC52BDA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C0ACC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6FF8F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70DC7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87CA9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1753,6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326A" w14:textId="7777777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1750,6</w:t>
            </w:r>
          </w:p>
        </w:tc>
      </w:tr>
      <w:tr w:rsidR="00504A3F" w14:paraId="050F37B7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A24EF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2D434" w14:textId="1504591E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7B752" w14:textId="602B1BB5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09E1B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E3911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0110D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AEB54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1753,6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2B38F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1750,6</w:t>
            </w:r>
          </w:p>
        </w:tc>
      </w:tr>
      <w:tr w:rsidR="00504A3F" w14:paraId="119B47BC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914E3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66158" w14:textId="62DB86EC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32527" w14:textId="6323CCD8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51718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3C9F7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7BED5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0AA66" w14:textId="77777777" w:rsidR="00504A3F" w:rsidRDefault="00504A3F" w:rsidP="00504A3F">
            <w:pPr>
              <w:spacing w:after="0" w:line="240" w:lineRule="auto"/>
              <w:jc w:val="center"/>
            </w:pPr>
            <w:r w:rsidRPr="00377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1753,6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EDA8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</w:t>
            </w:r>
            <w:r w:rsidRPr="00377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</w:t>
            </w:r>
          </w:p>
        </w:tc>
      </w:tr>
      <w:tr w:rsidR="00504A3F" w:rsidRPr="00004061" w14:paraId="6BC30868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BBAF6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80AE1" w14:textId="1AD40053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023AA" w14:textId="2B8155DF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528B7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7ED58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8FBEB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553FE" w14:textId="77777777" w:rsidR="00504A3F" w:rsidRPr="00004061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40726" w14:textId="77777777" w:rsidR="00504A3F" w:rsidRPr="00004061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483,6</w:t>
            </w:r>
          </w:p>
        </w:tc>
      </w:tr>
      <w:tr w:rsidR="00504A3F" w:rsidRPr="00004061" w14:paraId="14448C7B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66230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D4E66" w14:textId="521D3BE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18E33" w14:textId="64561C6C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90E4C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6564C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96F88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8B104" w14:textId="77777777" w:rsidR="00504A3F" w:rsidRPr="00004061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B9CA0" w14:textId="77777777" w:rsidR="00504A3F" w:rsidRPr="00004061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483,6</w:t>
            </w:r>
          </w:p>
        </w:tc>
      </w:tr>
      <w:tr w:rsidR="00504A3F" w:rsidRPr="00004061" w14:paraId="59AFE8EC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E02F5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70ED7" w14:textId="468FFF42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4344B" w14:textId="06057FDE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6D911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24761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924C9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516F9" w14:textId="77777777" w:rsidR="00504A3F" w:rsidRPr="00004061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F3423" w14:textId="77777777" w:rsidR="00504A3F" w:rsidRPr="00004061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483,6</w:t>
            </w:r>
          </w:p>
        </w:tc>
      </w:tr>
      <w:tr w:rsidR="00504A3F" w:rsidRPr="00004061" w14:paraId="631B3AB2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78724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3A2EE" w14:textId="1D4067DC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84F04" w14:textId="55D10181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C0541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235F4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C92FA" w14:textId="77777777" w:rsidR="00504A3F" w:rsidRDefault="00504A3F" w:rsidP="00504A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F69A5" w14:textId="77777777" w:rsidR="00504A3F" w:rsidRPr="00004061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3538,0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BD34" w14:textId="77777777" w:rsidR="00504A3F" w:rsidRPr="00004061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3025,8</w:t>
            </w:r>
          </w:p>
        </w:tc>
      </w:tr>
      <w:tr w:rsidR="00504A3F" w:rsidRPr="00004061" w14:paraId="4AA36E62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7B175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15B50" w14:textId="4ADD3771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F9379" w14:textId="2DFE61F9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944C0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F51A5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BDCE4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5E846" w14:textId="77777777" w:rsidR="00504A3F" w:rsidRPr="00004061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3496,7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B047" w14:textId="77777777" w:rsidR="00504A3F" w:rsidRPr="00004061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</w:t>
            </w:r>
          </w:p>
        </w:tc>
      </w:tr>
      <w:tr w:rsidR="00504A3F" w:rsidRPr="00004061" w14:paraId="3AACA431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E703A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3950A" w14:textId="23A4BFB2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45DF9" w14:textId="3618B4F9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611DF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84784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C72EF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22ED1" w14:textId="77777777" w:rsidR="00504A3F" w:rsidRPr="00004061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3496,7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C24C" w14:textId="77777777" w:rsidR="00504A3F" w:rsidRPr="00004061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</w:t>
            </w:r>
          </w:p>
        </w:tc>
      </w:tr>
      <w:tr w:rsidR="00504A3F" w14:paraId="4E2B79B5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3C9B0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29CB5" w14:textId="025ADABF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D2F44" w14:textId="71D97FA4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B24BD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D22C1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B1384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87AC8" w14:textId="77777777" w:rsidR="00504A3F" w:rsidRPr="0037740F" w:rsidRDefault="00504A3F" w:rsidP="00504A3F">
            <w:pPr>
              <w:spacing w:after="0" w:line="240" w:lineRule="auto"/>
              <w:jc w:val="center"/>
              <w:rPr>
                <w:u w:val="single"/>
              </w:rPr>
            </w:pPr>
            <w:r w:rsidRPr="0037740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41,3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1D9A" w14:textId="7777777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25,8</w:t>
            </w:r>
          </w:p>
        </w:tc>
      </w:tr>
      <w:tr w:rsidR="00504A3F" w14:paraId="1CA212F4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8E9A5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AA5D2" w14:textId="72868502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8576E" w14:textId="3F429569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ECD70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BF731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6300060050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6BA6F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B37E6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4AE5" w14:textId="7777777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25,8</w:t>
            </w:r>
          </w:p>
        </w:tc>
      </w:tr>
      <w:tr w:rsidR="00504A3F" w14:paraId="2F66A07C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DD35D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D8BD8" w14:textId="214A45DF" w:rsidR="00504A3F" w:rsidRP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25D84" w14:textId="2E6870D6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A7CC7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1A062" w14:textId="77777777" w:rsidR="00504A3F" w:rsidRDefault="00504A3F" w:rsidP="00504A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28B06" w14:textId="77777777" w:rsidR="00504A3F" w:rsidRDefault="00504A3F" w:rsidP="00504A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C1A3B" w14:textId="77777777" w:rsidR="00504A3F" w:rsidRPr="00F70AC9" w:rsidRDefault="00504A3F" w:rsidP="00504A3F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F70A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860,4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713FD" w14:textId="77777777" w:rsidR="00504A3F" w:rsidRPr="00F70AC9" w:rsidRDefault="00504A3F" w:rsidP="00504A3F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1878</w:t>
            </w:r>
            <w:r w:rsidRPr="00F70A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,4</w:t>
            </w:r>
          </w:p>
        </w:tc>
      </w:tr>
      <w:tr w:rsidR="00504A3F" w14:paraId="7AA45484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78B25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8D8D2" w14:textId="39672FCA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1B29A" w14:textId="3DAACFF6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DA592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5B3F8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61A85" w14:textId="77777777" w:rsidR="00504A3F" w:rsidRDefault="00504A3F" w:rsidP="00504A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42998" w14:textId="77777777" w:rsidR="00504A3F" w:rsidRDefault="00504A3F" w:rsidP="00504A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C3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C9EC9" w14:textId="77777777" w:rsidR="00504A3F" w:rsidRDefault="00504A3F" w:rsidP="00504A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1878</w:t>
            </w:r>
            <w:r w:rsidRPr="00DC3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</w:t>
            </w:r>
          </w:p>
        </w:tc>
      </w:tr>
      <w:tr w:rsidR="00504A3F" w14:paraId="3BDF0CA1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B4172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хозяйственной деятельности учреждений (хозгруппа)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89ADA" w14:textId="46A11F91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A5EB3" w14:textId="51A2E2EE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FB9EA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C2B63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94596" w14:textId="77777777" w:rsidR="00504A3F" w:rsidRDefault="00504A3F" w:rsidP="00504A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F766A" w14:textId="77777777" w:rsidR="00504A3F" w:rsidRDefault="00504A3F" w:rsidP="00504A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C3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EA223" w14:textId="77777777" w:rsidR="00504A3F" w:rsidRDefault="00504A3F" w:rsidP="00504A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1878</w:t>
            </w:r>
            <w:r w:rsidRPr="00DC3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</w:t>
            </w:r>
          </w:p>
        </w:tc>
      </w:tr>
      <w:tr w:rsidR="00504A3F" w14:paraId="1DF5C448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45640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3A95D" w14:textId="2E44C695" w:rsidR="00504A3F" w:rsidRPr="00BC001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DC652" w14:textId="26898798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DEF03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71AE9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027CC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39E11" w14:textId="77777777" w:rsidR="00504A3F" w:rsidRDefault="00504A3F" w:rsidP="00504A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C3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3CDAA" w14:textId="77777777" w:rsidR="00504A3F" w:rsidRDefault="00504A3F" w:rsidP="00504A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1878</w:t>
            </w:r>
            <w:r w:rsidRPr="00DC3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</w:t>
            </w:r>
          </w:p>
        </w:tc>
      </w:tr>
      <w:tr w:rsidR="00504A3F" w14:paraId="52F76AE6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7C99B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7D396" w14:textId="1F8311DB" w:rsidR="00504A3F" w:rsidRPr="00BC001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E3C24" w14:textId="442511C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5FC3B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A4464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E8BD0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6A273" w14:textId="77777777" w:rsidR="00504A3F" w:rsidRDefault="00504A3F" w:rsidP="00504A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1860,4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2E13A" w14:textId="77777777" w:rsidR="00504A3F" w:rsidRDefault="00504A3F" w:rsidP="00504A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1878,4</w:t>
            </w:r>
          </w:p>
        </w:tc>
      </w:tr>
      <w:tr w:rsidR="00504A3F" w14:paraId="0F9FA935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CEB11" w14:textId="77777777" w:rsidR="00504A3F" w:rsidRDefault="00504A3F" w:rsidP="00504A3F">
            <w:pPr>
              <w:spacing w:after="0" w:line="240" w:lineRule="auto"/>
              <w:jc w:val="both"/>
            </w:pPr>
            <w:r w:rsidRPr="00D677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F86A9" w14:textId="0250BC3B" w:rsidR="00504A3F" w:rsidRP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2F27F" w14:textId="5BED0898" w:rsidR="00504A3F" w:rsidRDefault="00504A3F" w:rsidP="00504A3F">
            <w:pPr>
              <w:spacing w:after="0" w:line="240" w:lineRule="auto"/>
              <w:jc w:val="center"/>
            </w:pPr>
            <w:r w:rsidRPr="00D677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DCDC6" w14:textId="77777777" w:rsidR="00504A3F" w:rsidRDefault="00504A3F" w:rsidP="00504A3F">
            <w:pPr>
              <w:spacing w:after="0" w:line="240" w:lineRule="auto"/>
              <w:jc w:val="center"/>
            </w:pPr>
            <w:r w:rsidRPr="00D677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C0463" w14:textId="77777777" w:rsidR="00504A3F" w:rsidRDefault="00504A3F" w:rsidP="00504A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1338A" w14:textId="77777777" w:rsidR="00504A3F" w:rsidRDefault="00504A3F" w:rsidP="00504A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30C59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328,1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D9CA8" w14:textId="77777777" w:rsidR="00504A3F" w:rsidRPr="008D37C7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325,4</w:t>
            </w:r>
          </w:p>
        </w:tc>
      </w:tr>
      <w:tr w:rsidR="00504A3F" w14:paraId="586408A4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B175D" w14:textId="77777777" w:rsidR="00504A3F" w:rsidRDefault="00504A3F" w:rsidP="00504A3F">
            <w:pPr>
              <w:spacing w:after="0" w:line="240" w:lineRule="auto"/>
              <w:jc w:val="both"/>
            </w:pPr>
            <w:r w:rsidRPr="00D677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B0027" w14:textId="6E51C35A" w:rsidR="00504A3F" w:rsidRP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C4512" w14:textId="648DDA42" w:rsidR="00504A3F" w:rsidRDefault="00504A3F" w:rsidP="00504A3F">
            <w:pPr>
              <w:spacing w:after="0" w:line="240" w:lineRule="auto"/>
              <w:jc w:val="center"/>
            </w:pPr>
            <w:r w:rsidRPr="00D677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287CD" w14:textId="77777777" w:rsidR="00504A3F" w:rsidRDefault="00504A3F" w:rsidP="00504A3F">
            <w:pPr>
              <w:spacing w:after="0" w:line="240" w:lineRule="auto"/>
              <w:jc w:val="center"/>
            </w:pPr>
            <w:r w:rsidRPr="00D677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08927" w14:textId="77777777" w:rsidR="00504A3F" w:rsidRDefault="00504A3F" w:rsidP="00504A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A9A86" w14:textId="77777777" w:rsidR="00504A3F" w:rsidRDefault="00504A3F" w:rsidP="00504A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6DC2D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328,1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9677D" w14:textId="7777777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325,4</w:t>
            </w:r>
          </w:p>
        </w:tc>
      </w:tr>
      <w:tr w:rsidR="00504A3F" w14:paraId="64097607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C5A71" w14:textId="77777777" w:rsidR="00504A3F" w:rsidRDefault="00504A3F" w:rsidP="00504A3F">
            <w:pPr>
              <w:spacing w:after="0" w:line="240" w:lineRule="auto"/>
              <w:jc w:val="both"/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программа "Развитие культуры и туризма в Томской области"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D5122" w14:textId="51C03C12" w:rsidR="00504A3F" w:rsidRPr="00D67757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652E1" w14:textId="28419A68" w:rsidR="00504A3F" w:rsidRDefault="00504A3F" w:rsidP="00504A3F">
            <w:pPr>
              <w:spacing w:after="0" w:line="240" w:lineRule="auto"/>
              <w:jc w:val="center"/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6538F" w14:textId="77777777" w:rsidR="00504A3F" w:rsidRDefault="00504A3F" w:rsidP="00504A3F">
            <w:pPr>
              <w:spacing w:after="0" w:line="240" w:lineRule="auto"/>
              <w:jc w:val="center"/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07C47" w14:textId="77777777" w:rsidR="00504A3F" w:rsidRDefault="00504A3F" w:rsidP="00504A3F">
            <w:pPr>
              <w:spacing w:after="0" w:line="240" w:lineRule="auto"/>
              <w:jc w:val="both"/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C75C7" w14:textId="77777777" w:rsidR="00504A3F" w:rsidRDefault="00504A3F" w:rsidP="00504A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F1FCC" w14:textId="77777777" w:rsidR="00504A3F" w:rsidRDefault="00504A3F" w:rsidP="00504A3F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39A0B" w14:textId="7777777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325,4</w:t>
            </w:r>
          </w:p>
        </w:tc>
      </w:tr>
      <w:tr w:rsidR="00504A3F" w14:paraId="21C31090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1E92C" w14:textId="77777777" w:rsidR="00504A3F" w:rsidRDefault="00504A3F" w:rsidP="00504A3F">
            <w:pPr>
              <w:spacing w:after="0" w:line="240" w:lineRule="auto"/>
              <w:jc w:val="both"/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695EB" w14:textId="56CD705B" w:rsidR="00504A3F" w:rsidRPr="00D67757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B15C7" w14:textId="1AAE7EE3" w:rsidR="00504A3F" w:rsidRDefault="00504A3F" w:rsidP="00504A3F">
            <w:pPr>
              <w:spacing w:after="0" w:line="240" w:lineRule="auto"/>
              <w:jc w:val="center"/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F3023" w14:textId="77777777" w:rsidR="00504A3F" w:rsidRDefault="00504A3F" w:rsidP="00504A3F">
            <w:pPr>
              <w:spacing w:after="0" w:line="240" w:lineRule="auto"/>
              <w:jc w:val="center"/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67513" w14:textId="77777777" w:rsidR="00504A3F" w:rsidRDefault="00504A3F" w:rsidP="00504A3F">
            <w:pPr>
              <w:spacing w:after="0" w:line="240" w:lineRule="auto"/>
              <w:jc w:val="both"/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622E1" w14:textId="77777777" w:rsidR="00504A3F" w:rsidRDefault="00504A3F" w:rsidP="00504A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50ECB" w14:textId="77777777" w:rsidR="00504A3F" w:rsidRDefault="00504A3F" w:rsidP="00504A3F">
            <w:pPr>
              <w:jc w:val="center"/>
            </w:pPr>
            <w:r w:rsidRPr="00A225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61BB" w14:textId="77777777" w:rsidR="00504A3F" w:rsidRDefault="00504A3F" w:rsidP="00504A3F">
            <w:pPr>
              <w:jc w:val="center"/>
            </w:pPr>
            <w:r w:rsidRPr="00415D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325,4</w:t>
            </w:r>
          </w:p>
        </w:tc>
      </w:tr>
      <w:tr w:rsidR="00504A3F" w14:paraId="363ACA27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F1EAE" w14:textId="77777777" w:rsidR="00504A3F" w:rsidRDefault="00504A3F" w:rsidP="00504A3F">
            <w:pPr>
              <w:spacing w:after="0" w:line="240" w:lineRule="auto"/>
              <w:jc w:val="both"/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Ведомственная целевая программа "Развитие профессионального искусства и народного творчества"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BB91C" w14:textId="225C2987" w:rsidR="00504A3F" w:rsidRPr="00D67757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8E629" w14:textId="35F22ED7" w:rsidR="00504A3F" w:rsidRDefault="00504A3F" w:rsidP="00504A3F">
            <w:pPr>
              <w:spacing w:after="0" w:line="240" w:lineRule="auto"/>
              <w:jc w:val="center"/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26A6A" w14:textId="77777777" w:rsidR="00504A3F" w:rsidRDefault="00504A3F" w:rsidP="00504A3F">
            <w:pPr>
              <w:spacing w:after="0" w:line="240" w:lineRule="auto"/>
              <w:jc w:val="center"/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95535" w14:textId="77777777" w:rsidR="00504A3F" w:rsidRDefault="00504A3F" w:rsidP="00504A3F">
            <w:pPr>
              <w:spacing w:after="0" w:line="240" w:lineRule="auto"/>
              <w:jc w:val="both"/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1016400000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67D91" w14:textId="77777777" w:rsidR="00504A3F" w:rsidRDefault="00504A3F" w:rsidP="00504A3F">
            <w:pPr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BD6B3" w14:textId="77777777" w:rsidR="00504A3F" w:rsidRDefault="00504A3F" w:rsidP="00504A3F">
            <w:pPr>
              <w:jc w:val="center"/>
            </w:pPr>
            <w:r w:rsidRPr="00A225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859D" w14:textId="77777777" w:rsidR="00504A3F" w:rsidRDefault="00504A3F" w:rsidP="00504A3F">
            <w:pPr>
              <w:jc w:val="center"/>
            </w:pPr>
            <w:r w:rsidRPr="00415D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325,4</w:t>
            </w:r>
          </w:p>
        </w:tc>
      </w:tr>
      <w:tr w:rsidR="00504A3F" w14:paraId="5B7C78CB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A0626" w14:textId="77777777" w:rsidR="00504A3F" w:rsidRDefault="00504A3F" w:rsidP="00504A3F">
            <w:pPr>
              <w:spacing w:after="0" w:line="240" w:lineRule="auto"/>
              <w:jc w:val="both"/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A4D87" w14:textId="44B1EB0C" w:rsidR="00504A3F" w:rsidRPr="00D67757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A9A52" w14:textId="21F93A32" w:rsidR="00504A3F" w:rsidRDefault="00504A3F" w:rsidP="00504A3F">
            <w:pPr>
              <w:spacing w:after="0" w:line="240" w:lineRule="auto"/>
              <w:jc w:val="center"/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F36AD" w14:textId="77777777" w:rsidR="00504A3F" w:rsidRDefault="00504A3F" w:rsidP="00504A3F">
            <w:pPr>
              <w:spacing w:after="0" w:line="240" w:lineRule="auto"/>
              <w:jc w:val="center"/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13A21" w14:textId="77777777" w:rsidR="00504A3F" w:rsidRDefault="00504A3F" w:rsidP="00504A3F">
            <w:pPr>
              <w:spacing w:after="0" w:line="240" w:lineRule="auto"/>
              <w:jc w:val="both"/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1016440660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FCF12" w14:textId="77777777" w:rsidR="00504A3F" w:rsidRDefault="00504A3F" w:rsidP="00504A3F">
            <w:pPr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7992A" w14:textId="77777777" w:rsidR="00504A3F" w:rsidRDefault="00504A3F" w:rsidP="00504A3F">
            <w:pPr>
              <w:jc w:val="center"/>
            </w:pPr>
            <w:r w:rsidRPr="00A225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BFDE" w14:textId="77777777" w:rsidR="00504A3F" w:rsidRDefault="00504A3F" w:rsidP="00504A3F">
            <w:pPr>
              <w:jc w:val="center"/>
            </w:pPr>
            <w:r w:rsidRPr="00415D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325,4</w:t>
            </w:r>
          </w:p>
        </w:tc>
      </w:tr>
      <w:tr w:rsidR="00504A3F" w14:paraId="25489B6F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2F915" w14:textId="77777777" w:rsidR="00504A3F" w:rsidRDefault="00504A3F" w:rsidP="00504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E565B" w14:textId="7892FE60" w:rsidR="00504A3F" w:rsidRPr="00D67757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A85B4" w14:textId="64BD2B2D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81384" w14:textId="7777777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1B9F3" w14:textId="77777777" w:rsidR="00504A3F" w:rsidRDefault="00504A3F" w:rsidP="00504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1016440660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750A7" w14:textId="77777777" w:rsidR="00504A3F" w:rsidRDefault="00504A3F" w:rsidP="00504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E0B68" w14:textId="77777777" w:rsidR="00504A3F" w:rsidRPr="00BB7EAD" w:rsidRDefault="00504A3F" w:rsidP="00504A3F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225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86E9E" w14:textId="77777777" w:rsidR="00504A3F" w:rsidRPr="002E5408" w:rsidRDefault="00504A3F" w:rsidP="00504A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D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325,4</w:t>
            </w:r>
          </w:p>
        </w:tc>
      </w:tr>
      <w:tr w:rsidR="00504A3F" w14:paraId="78AB9FF8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FCADC" w14:textId="77777777" w:rsidR="00504A3F" w:rsidRDefault="00504A3F" w:rsidP="00504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86413" w14:textId="3A35B2F8" w:rsidR="00504A3F" w:rsidRPr="00D67757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65C72" w14:textId="34B3C850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56B70" w14:textId="7777777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7825A" w14:textId="77777777" w:rsidR="00504A3F" w:rsidRDefault="00504A3F" w:rsidP="00504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1016440660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0884B" w14:textId="77777777" w:rsidR="00504A3F" w:rsidRDefault="00504A3F" w:rsidP="00504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977AB" w14:textId="77777777" w:rsidR="00504A3F" w:rsidRPr="00BB7EAD" w:rsidRDefault="00504A3F" w:rsidP="00504A3F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225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0AD77" w14:textId="77777777" w:rsidR="00504A3F" w:rsidRPr="002E5408" w:rsidRDefault="00504A3F" w:rsidP="00504A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D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325,4</w:t>
            </w:r>
          </w:p>
        </w:tc>
      </w:tr>
      <w:tr w:rsidR="00504A3F" w14:paraId="20D5D357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4E2F4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1A663" w14:textId="391FA4F1" w:rsidR="00504A3F" w:rsidRP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3A035" w14:textId="72C423E3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5C494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34BDE" w14:textId="77777777" w:rsidR="00504A3F" w:rsidRDefault="00504A3F" w:rsidP="00504A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24A62" w14:textId="77777777" w:rsidR="00504A3F" w:rsidRDefault="00504A3F" w:rsidP="00504A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C570F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4922,0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C2E6" w14:textId="7777777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4922,0</w:t>
            </w:r>
          </w:p>
        </w:tc>
      </w:tr>
      <w:tr w:rsidR="00504A3F" w14:paraId="7FB10D83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965A8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88C0F" w14:textId="0E078B05" w:rsidR="00504A3F" w:rsidRP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DA895" w14:textId="79790598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95211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E2C45" w14:textId="77777777" w:rsidR="00504A3F" w:rsidRDefault="00504A3F" w:rsidP="00504A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52198" w14:textId="77777777" w:rsidR="00504A3F" w:rsidRDefault="00504A3F" w:rsidP="00504A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6857B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104,0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BA189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104,0</w:t>
            </w:r>
          </w:p>
        </w:tc>
      </w:tr>
      <w:tr w:rsidR="00504A3F" w14:paraId="763472B3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04776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37573" w14:textId="526CEDA5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250DB" w14:textId="3881EE65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4DD57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C2F24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95E6D" w14:textId="77777777" w:rsidR="00504A3F" w:rsidRDefault="00504A3F" w:rsidP="00504A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88099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A30F2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04A3F" w14:paraId="133C2426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14579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A0377" w14:textId="37E5C0F0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31AE1" w14:textId="78DDB808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B2777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5F8A4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08186" w14:textId="77777777" w:rsidR="00504A3F" w:rsidRDefault="00504A3F" w:rsidP="00504A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5B245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4CA91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04A3F" w14:paraId="43A2EF52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388DF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3A0F6" w14:textId="0427838B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675EF" w14:textId="6893D01C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6F7AA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8042F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5473C" w14:textId="77777777" w:rsidR="00504A3F" w:rsidRDefault="00504A3F" w:rsidP="00504A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A7933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88067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04A3F" w14:paraId="7C11DC28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3F8F3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7F2A">
              <w:rPr>
                <w:rFonts w:ascii="Times New Roman" w:hAnsi="Times New Roman" w:cs="Times New Roman"/>
                <w:sz w:val="20"/>
                <w:szCs w:val="20"/>
              </w:rPr>
              <w:t>казание помощи в ремонте и (или) переустройстве жилых помещений граждан, не стоящих на учете 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войны1941-1945 годов, не вступивших в повторный брак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C8F04" w14:textId="7AEE227D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26C26" w14:textId="6562A839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BE0E5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F8B07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1116040710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58394" w14:textId="77777777" w:rsidR="00504A3F" w:rsidRDefault="00504A3F" w:rsidP="00504A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59E4D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6F27F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04A3F" w14:paraId="27088839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7EB8F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36880" w14:textId="1EDE1655" w:rsidR="00504A3F" w:rsidRPr="00BC001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49EB3" w14:textId="6C674D0A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8F306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FF748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1116040710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E8609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8CAEE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DE720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04A3F" w14:paraId="5EC649A7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EC522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B1E9B" w14:textId="490B7D31" w:rsidR="00504A3F" w:rsidRPr="00BC001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D5557" w14:textId="67CCD7AE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F8FA0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59644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1116040710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25778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242E0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C72A0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04A3F" w14:paraId="61E17021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46A39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Непрограммное направление расходов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CF92B" w14:textId="58CE911F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C15C0" w14:textId="6651E5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B4922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163C9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DE5F9" w14:textId="77777777" w:rsidR="00504A3F" w:rsidRDefault="00504A3F" w:rsidP="00504A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C2DAB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0B30B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</w:tr>
      <w:tr w:rsidR="00504A3F" w14:paraId="41B7FBA3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7989A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Софинансирование расходов </w:t>
            </w:r>
            <w:r w:rsidRPr="00797F2A">
              <w:rPr>
                <w:rFonts w:ascii="Times New Roman" w:hAnsi="Times New Roman" w:cs="Times New Roman"/>
                <w:sz w:val="20"/>
                <w:szCs w:val="20"/>
              </w:rPr>
              <w:t xml:space="preserve">на оказание помощи в ремонте и (или) переустройстве жилых помещений граждан, не стоящих на учете 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</w:t>
            </w:r>
            <w:r w:rsidRPr="00797F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концлагерей; вдов погибших (умерших) участников Великой Отечественной войны1941-1945 годов, не вступивших в повторный брак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05674" w14:textId="07A247AE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61406" w14:textId="2E4FD8E3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B2058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494AE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S0710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8A057" w14:textId="77777777" w:rsidR="00504A3F" w:rsidRDefault="00504A3F" w:rsidP="00504A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C0E3C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AEB76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04A3F" w14:paraId="37AADB5A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D7A06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EB9E5" w14:textId="77A48386" w:rsidR="00504A3F" w:rsidRPr="00BC001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F21E8" w14:textId="67417FBF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48013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2149E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S0710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DE8AF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46203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0B7DF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04A3F" w14:paraId="0844CC55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DD068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5D51D" w14:textId="7D56970C" w:rsidR="00504A3F" w:rsidRPr="00BC001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0EEEA" w14:textId="53BE7B8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A4545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06619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S0710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9947D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25D39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F1712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04A3F" w14:paraId="0E34FD95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F9499" w14:textId="77777777" w:rsidR="00504A3F" w:rsidRDefault="00504A3F" w:rsidP="00504A3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Капитальный и текущий ремонт помещений отдельным категориям граждан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A562B" w14:textId="7DEDB2CC" w:rsidR="00504A3F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48281" w14:textId="081DA908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F6F4B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D87AE" w14:textId="77777777" w:rsidR="00504A3F" w:rsidRDefault="00504A3F" w:rsidP="00504A3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21390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B0CBA" w14:textId="77777777" w:rsidR="00504A3F" w:rsidRDefault="00504A3F" w:rsidP="00504A3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438C6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2F1DA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504A3F" w14:paraId="05B2A55B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0F840" w14:textId="77777777" w:rsidR="00504A3F" w:rsidRDefault="00504A3F" w:rsidP="00504A3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AA739" w14:textId="22F13DAA" w:rsidR="00504A3F" w:rsidRPr="00BC0019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06ECA" w14:textId="5CF8ADA6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7166B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3FB50" w14:textId="77777777" w:rsidR="00504A3F" w:rsidRDefault="00504A3F" w:rsidP="00504A3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21390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CE9E1" w14:textId="77777777" w:rsidR="00504A3F" w:rsidRDefault="00504A3F" w:rsidP="00504A3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530F4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40723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504A3F" w14:paraId="1476FBE1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E4D28" w14:textId="77777777" w:rsidR="00504A3F" w:rsidRDefault="00504A3F" w:rsidP="00504A3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6409F" w14:textId="1BD7587C" w:rsidR="00504A3F" w:rsidRPr="00BC0019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2BABE" w14:textId="3E5E2174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2E23D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E287C" w14:textId="77777777" w:rsidR="00504A3F" w:rsidRDefault="00504A3F" w:rsidP="00504A3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21390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3ED38" w14:textId="77777777" w:rsidR="00504A3F" w:rsidRDefault="00504A3F" w:rsidP="00504A3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064D3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8A037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504A3F" w14:paraId="29B5A13F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9AC6D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Охрана семьи и детства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BC9CB" w14:textId="2F6A4997" w:rsidR="00504A3F" w:rsidRP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88DBB" w14:textId="0859F9AB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1FCA2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5D62A" w14:textId="77777777" w:rsidR="00504A3F" w:rsidRDefault="00504A3F" w:rsidP="00504A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5DC81" w14:textId="77777777" w:rsidR="00504A3F" w:rsidRDefault="00504A3F" w:rsidP="00504A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91323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4818,0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FEA20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4818,0</w:t>
            </w:r>
          </w:p>
        </w:tc>
      </w:tr>
      <w:tr w:rsidR="00504A3F" w14:paraId="181F46CF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7BCA3" w14:textId="77777777" w:rsidR="00504A3F" w:rsidRDefault="00504A3F" w:rsidP="00504A3F">
            <w:pPr>
              <w:spacing w:after="0"/>
              <w:jc w:val="both"/>
            </w:pPr>
            <w:r w:rsidRPr="00D0523C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BA067" w14:textId="6385B8BD" w:rsidR="00504A3F" w:rsidRPr="00504A3F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C8F62" w14:textId="6B09652F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57819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D1439" w14:textId="77777777" w:rsidR="00504A3F" w:rsidRDefault="00504A3F" w:rsidP="00504A3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DB0EF" w14:textId="77777777" w:rsidR="00504A3F" w:rsidRDefault="00504A3F" w:rsidP="00504A3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9C61F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4818,0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2727F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4818,0</w:t>
            </w:r>
          </w:p>
        </w:tc>
      </w:tr>
      <w:tr w:rsidR="00504A3F" w14:paraId="1396D2E3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C306B" w14:textId="77777777" w:rsidR="00504A3F" w:rsidRDefault="00504A3F" w:rsidP="00504A3F">
            <w:pPr>
              <w:spacing w:after="0"/>
              <w:jc w:val="both"/>
            </w:pPr>
            <w:r w:rsidRPr="00D0523C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5CC2B" w14:textId="1C0D0806" w:rsidR="00504A3F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A3BB5" w14:textId="3BC571A6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1697F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8F658" w14:textId="77777777" w:rsidR="00504A3F" w:rsidRDefault="00504A3F" w:rsidP="00504A3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F5334" w14:textId="77777777" w:rsidR="00504A3F" w:rsidRDefault="00504A3F" w:rsidP="00504A3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7C570" w14:textId="77777777" w:rsidR="00504A3F" w:rsidRDefault="00504A3F" w:rsidP="00504A3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E2178" w14:textId="77777777" w:rsidR="00504A3F" w:rsidRDefault="00504A3F" w:rsidP="00504A3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4818,0</w:t>
            </w:r>
          </w:p>
        </w:tc>
      </w:tr>
      <w:tr w:rsidR="00504A3F" w14:paraId="2D372705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4FD39" w14:textId="77777777" w:rsidR="00504A3F" w:rsidRDefault="00504A3F" w:rsidP="00504A3F">
            <w:pPr>
              <w:spacing w:line="254" w:lineRule="auto"/>
            </w:pPr>
            <w:r w:rsidRPr="00D0523C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CF09A" w14:textId="3AF98E18" w:rsidR="00504A3F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3345F" w14:textId="13963F74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CF0FC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5D088" w14:textId="77777777" w:rsidR="00504A3F" w:rsidRDefault="00504A3F" w:rsidP="00504A3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11171000000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DDB35" w14:textId="77777777" w:rsidR="00504A3F" w:rsidRDefault="00504A3F" w:rsidP="00504A3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F4603" w14:textId="77777777" w:rsidR="00504A3F" w:rsidRDefault="00504A3F" w:rsidP="00504A3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DBF0D" w14:textId="77777777" w:rsidR="00504A3F" w:rsidRDefault="00504A3F" w:rsidP="00504A3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4818,0</w:t>
            </w:r>
          </w:p>
        </w:tc>
      </w:tr>
      <w:tr w:rsidR="00504A3F" w14:paraId="0D92D90A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0C7BA" w14:textId="77777777" w:rsidR="00504A3F" w:rsidRDefault="00504A3F" w:rsidP="00504A3F">
            <w:pPr>
              <w:spacing w:after="0"/>
              <w:jc w:val="both"/>
            </w:pPr>
            <w:r w:rsidRPr="005B5707">
              <w:rPr>
                <w:rFonts w:ascii="Times New Roman" w:hAnsi="Times New Roman" w:cs="Times New Roman"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707">
              <w:rPr>
                <w:rFonts w:ascii="Times New Roman" w:hAnsi="Times New Roman" w:cs="Times New Roman"/>
                <w:sz w:val="20"/>
                <w:szCs w:val="20"/>
              </w:rPr>
              <w:t>софинансируемых из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424A1" w14:textId="12CD063D" w:rsidR="00504A3F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B0D67" w14:textId="397704E9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DF24C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52B33" w14:textId="77777777" w:rsidR="00504A3F" w:rsidRDefault="00504A3F" w:rsidP="00504A3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11171А0820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6F1FB" w14:textId="77777777" w:rsidR="00504A3F" w:rsidRDefault="00504A3F" w:rsidP="00504A3F">
            <w:pPr>
              <w:spacing w:after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E1BB4" w14:textId="77777777" w:rsidR="00504A3F" w:rsidRDefault="00504A3F" w:rsidP="00504A3F">
            <w:pPr>
              <w:jc w:val="center"/>
            </w:pPr>
            <w:r w:rsidRPr="00C4344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2409,0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982FD" w14:textId="77777777" w:rsidR="00504A3F" w:rsidRDefault="00504A3F" w:rsidP="00504A3F">
            <w:pPr>
              <w:jc w:val="center"/>
            </w:pPr>
            <w:r w:rsidRPr="00AF2D9A">
              <w:rPr>
                <w:rFonts w:ascii="Times New Roman" w:hAnsi="Times New Roman" w:cs="Times New Roman"/>
                <w:sz w:val="20"/>
                <w:szCs w:val="20"/>
              </w:rPr>
              <w:t>2409,0</w:t>
            </w:r>
          </w:p>
        </w:tc>
      </w:tr>
      <w:tr w:rsidR="00504A3F" w14:paraId="6400E6FB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CFFCB" w14:textId="77777777" w:rsidR="00504A3F" w:rsidRDefault="00504A3F" w:rsidP="00504A3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8D535" w14:textId="5E750BA1" w:rsidR="00504A3F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DF135" w14:textId="07FE00FE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B254B" w14:textId="77777777" w:rsidR="00504A3F" w:rsidRDefault="00504A3F" w:rsidP="00504A3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27A15" w14:textId="77777777" w:rsidR="00504A3F" w:rsidRDefault="00504A3F" w:rsidP="00504A3F">
            <w:pPr>
              <w:spacing w:after="0"/>
              <w:jc w:val="both"/>
            </w:pPr>
            <w:r w:rsidRPr="009B1791">
              <w:rPr>
                <w:rFonts w:ascii="Times New Roman" w:hAnsi="Times New Roman" w:cs="Times New Roman"/>
                <w:sz w:val="20"/>
                <w:szCs w:val="20"/>
              </w:rPr>
              <w:t>11171А0820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214D9" w14:textId="77777777" w:rsidR="00504A3F" w:rsidRDefault="00504A3F" w:rsidP="00504A3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6C2E5" w14:textId="77777777" w:rsidR="00504A3F" w:rsidRDefault="00504A3F" w:rsidP="00504A3F">
            <w:pPr>
              <w:jc w:val="center"/>
            </w:pPr>
            <w:r w:rsidRPr="009749F1">
              <w:rPr>
                <w:rFonts w:ascii="Times New Roman" w:hAnsi="Times New Roman" w:cs="Times New Roman"/>
                <w:sz w:val="20"/>
                <w:szCs w:val="20"/>
              </w:rPr>
              <w:t>2409,0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F8868" w14:textId="77777777" w:rsidR="00504A3F" w:rsidRDefault="00504A3F" w:rsidP="00504A3F">
            <w:pPr>
              <w:jc w:val="center"/>
            </w:pPr>
            <w:r w:rsidRPr="00AF2D9A">
              <w:rPr>
                <w:rFonts w:ascii="Times New Roman" w:hAnsi="Times New Roman" w:cs="Times New Roman"/>
                <w:sz w:val="20"/>
                <w:szCs w:val="20"/>
              </w:rPr>
              <w:t>2409,0</w:t>
            </w:r>
          </w:p>
        </w:tc>
      </w:tr>
      <w:tr w:rsidR="00504A3F" w14:paraId="42314BB8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A05ED" w14:textId="77777777" w:rsidR="00504A3F" w:rsidRDefault="00504A3F" w:rsidP="00504A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15F25" w14:textId="4B4C058A" w:rsidR="00504A3F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2074D" w14:textId="5498304A" w:rsidR="00504A3F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EE346" w14:textId="77777777" w:rsidR="00504A3F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1C727" w14:textId="77777777" w:rsidR="00504A3F" w:rsidRDefault="00504A3F" w:rsidP="00504A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791">
              <w:rPr>
                <w:rFonts w:ascii="Times New Roman" w:hAnsi="Times New Roman" w:cs="Times New Roman"/>
                <w:sz w:val="20"/>
                <w:szCs w:val="20"/>
              </w:rPr>
              <w:t>11171А0820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1EB05" w14:textId="77777777" w:rsidR="00504A3F" w:rsidRDefault="00504A3F" w:rsidP="00504A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2266F" w14:textId="77777777" w:rsidR="00504A3F" w:rsidRPr="00AF2D9A" w:rsidRDefault="00504A3F" w:rsidP="00504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967D6" w14:textId="77777777" w:rsidR="00504A3F" w:rsidRPr="00AF2D9A" w:rsidRDefault="00504A3F" w:rsidP="00504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2409,0</w:t>
            </w:r>
          </w:p>
        </w:tc>
      </w:tr>
      <w:tr w:rsidR="00504A3F" w14:paraId="084EC773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2968D" w14:textId="77777777" w:rsidR="00504A3F" w:rsidRDefault="00504A3F" w:rsidP="00504A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26381" w14:textId="3E7D681C" w:rsidR="00504A3F" w:rsidRPr="00C43449" w:rsidRDefault="00504A3F" w:rsidP="00504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68EB7" w14:textId="172C0D99" w:rsidR="00504A3F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DE71C" w14:textId="77777777" w:rsidR="00504A3F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7F4D6" w14:textId="77777777" w:rsidR="00504A3F" w:rsidRDefault="00504A3F" w:rsidP="00504A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R0820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8A384" w14:textId="77777777" w:rsidR="00504A3F" w:rsidRDefault="00504A3F" w:rsidP="00504A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5B667" w14:textId="77777777" w:rsidR="00504A3F" w:rsidRPr="00AF2D9A" w:rsidRDefault="00504A3F" w:rsidP="00504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2409,0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350C8" w14:textId="77777777" w:rsidR="00504A3F" w:rsidRPr="00AF2D9A" w:rsidRDefault="00504A3F" w:rsidP="00504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2409,0</w:t>
            </w:r>
          </w:p>
        </w:tc>
      </w:tr>
      <w:tr w:rsidR="00504A3F" w14:paraId="7AE95147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6427F" w14:textId="77777777" w:rsidR="00504A3F" w:rsidRDefault="00504A3F" w:rsidP="00504A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373E0" w14:textId="6C0FC001" w:rsidR="00504A3F" w:rsidRPr="00C43449" w:rsidRDefault="00504A3F" w:rsidP="00504A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1D310" w14:textId="2C7FF2D4" w:rsidR="00504A3F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AC6E2" w14:textId="77777777" w:rsidR="00504A3F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C9D2D" w14:textId="77777777" w:rsidR="00504A3F" w:rsidRDefault="00504A3F" w:rsidP="00504A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11171R0820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68F5B" w14:textId="77777777" w:rsidR="00504A3F" w:rsidRDefault="00504A3F" w:rsidP="00504A3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65EE3" w14:textId="77777777" w:rsidR="00504A3F" w:rsidRPr="00AF2D9A" w:rsidRDefault="00504A3F" w:rsidP="00504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6A6">
              <w:rPr>
                <w:rFonts w:ascii="Times New Roman" w:hAnsi="Times New Roman" w:cs="Times New Roman"/>
                <w:sz w:val="20"/>
                <w:szCs w:val="20"/>
              </w:rPr>
              <w:t>2409,0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31996" w14:textId="77777777" w:rsidR="00504A3F" w:rsidRPr="00AF2D9A" w:rsidRDefault="00504A3F" w:rsidP="00504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6A6">
              <w:rPr>
                <w:rFonts w:ascii="Times New Roman" w:hAnsi="Times New Roman" w:cs="Times New Roman"/>
                <w:sz w:val="20"/>
                <w:szCs w:val="20"/>
              </w:rPr>
              <w:t>2409,0</w:t>
            </w:r>
          </w:p>
        </w:tc>
      </w:tr>
      <w:tr w:rsidR="00504A3F" w:rsidRPr="00C32113" w14:paraId="03DE35E2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FFD10" w14:textId="77777777" w:rsidR="00504A3F" w:rsidRDefault="00504A3F" w:rsidP="00504A3F">
            <w:pPr>
              <w:spacing w:after="0" w:line="240" w:lineRule="auto"/>
              <w:jc w:val="both"/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5DE71" w14:textId="3345CB4B" w:rsidR="00504A3F" w:rsidRPr="00C43449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C3AC9" w14:textId="0AD12F72" w:rsidR="00504A3F" w:rsidRDefault="00504A3F" w:rsidP="00504A3F">
            <w:pPr>
              <w:spacing w:after="0" w:line="240" w:lineRule="auto"/>
              <w:jc w:val="center"/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8010B" w14:textId="77777777" w:rsidR="00504A3F" w:rsidRDefault="00504A3F" w:rsidP="00504A3F">
            <w:pPr>
              <w:spacing w:after="0" w:line="240" w:lineRule="auto"/>
              <w:jc w:val="center"/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CDC89" w14:textId="77777777" w:rsidR="00504A3F" w:rsidRDefault="00504A3F" w:rsidP="00504A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2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11171R0820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54FEE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3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84755" w14:textId="77777777" w:rsidR="00504A3F" w:rsidRPr="00C32113" w:rsidRDefault="00504A3F" w:rsidP="00504A3F">
            <w:pPr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57B0B" w14:textId="77777777" w:rsidR="00504A3F" w:rsidRPr="00C32113" w:rsidRDefault="00504A3F" w:rsidP="00504A3F">
            <w:pPr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2409,0</w:t>
            </w:r>
          </w:p>
        </w:tc>
      </w:tr>
      <w:tr w:rsidR="00504A3F" w:rsidRPr="00C32113" w14:paraId="2F79D6CE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5CD41" w14:textId="77777777" w:rsidR="00504A3F" w:rsidRPr="00F414FE" w:rsidRDefault="00504A3F" w:rsidP="00504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4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B972B" w14:textId="1794C980" w:rsidR="00504A3F" w:rsidRP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032A0" w14:textId="6003471A" w:rsidR="00504A3F" w:rsidRPr="00F414FE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4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2C8EA" w14:textId="77777777" w:rsidR="00504A3F" w:rsidRPr="00F414FE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14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299F6" w14:textId="77777777" w:rsidR="00504A3F" w:rsidRPr="00F414FE" w:rsidRDefault="00504A3F" w:rsidP="00504A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97438" w14:textId="77777777" w:rsidR="00504A3F" w:rsidRPr="00F414FE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C59F1" w14:textId="77777777" w:rsidR="00504A3F" w:rsidRPr="00F414FE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2178,6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344FA" w14:textId="77777777" w:rsidR="00504A3F" w:rsidRPr="00F414FE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2198,6</w:t>
            </w:r>
          </w:p>
        </w:tc>
      </w:tr>
      <w:tr w:rsidR="00504A3F" w:rsidRPr="00C32113" w14:paraId="35DCFE43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26837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22A89" w14:textId="4202F164" w:rsidR="00504A3F" w:rsidRP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4EC7B" w14:textId="35734DF3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1171A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03A48" w14:textId="77777777" w:rsidR="00504A3F" w:rsidRDefault="00504A3F" w:rsidP="00504A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89D1E" w14:textId="77777777" w:rsidR="00504A3F" w:rsidRPr="00C32113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0743F" w14:textId="77777777" w:rsidR="00504A3F" w:rsidRPr="00C32113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2178,6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86164" w14:textId="77777777" w:rsidR="00504A3F" w:rsidRPr="00C32113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2198,6</w:t>
            </w:r>
          </w:p>
        </w:tc>
      </w:tr>
      <w:tr w:rsidR="00504A3F" w14:paraId="4933519B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32E5F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Государственная программа «Развитие молодежное политики, физической культуры и спорта в Томской области»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11A8B" w14:textId="05F36485" w:rsidR="00504A3F" w:rsidRP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6F124" w14:textId="53A699A4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DCB04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24998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E30B2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F0CC2" w14:textId="77777777" w:rsidR="00504A3F" w:rsidRDefault="00504A3F" w:rsidP="00504A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A93E20" w14:textId="77777777" w:rsidR="00504A3F" w:rsidRPr="00C653B2" w:rsidRDefault="00504A3F" w:rsidP="00504A3F">
            <w:pPr>
              <w:jc w:val="center"/>
              <w:rPr>
                <w:b/>
              </w:rPr>
            </w:pPr>
            <w:r w:rsidRPr="00C653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1611,6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12EB0" w14:textId="77777777" w:rsidR="00504A3F" w:rsidRDefault="00504A3F" w:rsidP="00504A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28E057" w14:textId="77777777" w:rsidR="00504A3F" w:rsidRPr="00C653B2" w:rsidRDefault="00504A3F" w:rsidP="00504A3F">
            <w:pPr>
              <w:jc w:val="center"/>
              <w:rPr>
                <w:b/>
              </w:rPr>
            </w:pPr>
            <w:r w:rsidRPr="00C653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1611,6</w:t>
            </w:r>
          </w:p>
        </w:tc>
      </w:tr>
      <w:tr w:rsidR="00504A3F" w14:paraId="756806E8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E85A5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часть государственной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EA2AF" w14:textId="6563F7F7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9D8B8" w14:textId="5D442AE6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BD327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03D82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482DD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D1B92" w14:textId="77777777" w:rsidR="00504A3F" w:rsidRDefault="00504A3F" w:rsidP="00504A3F">
            <w:pPr>
              <w:jc w:val="center"/>
            </w:pPr>
            <w:r w:rsidRPr="003D5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78E3A" w14:textId="77777777" w:rsidR="00504A3F" w:rsidRDefault="00504A3F" w:rsidP="00504A3F">
            <w:pPr>
              <w:jc w:val="center"/>
            </w:pPr>
            <w:r w:rsidRPr="003D5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1611,6</w:t>
            </w:r>
          </w:p>
        </w:tc>
      </w:tr>
      <w:tr w:rsidR="00504A3F" w14:paraId="3D793323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DE932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«Спорт – норма жизни»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F39DE" w14:textId="472C9AAB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7E0D5" w14:textId="6723C0FB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911AA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768C5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B2861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8F0C6" w14:textId="77777777" w:rsidR="00504A3F" w:rsidRDefault="00504A3F" w:rsidP="00504A3F">
            <w:pPr>
              <w:jc w:val="center"/>
            </w:pPr>
            <w:r w:rsidRPr="003D5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9A62E" w14:textId="77777777" w:rsidR="00504A3F" w:rsidRDefault="00504A3F" w:rsidP="00504A3F">
            <w:pPr>
              <w:jc w:val="center"/>
            </w:pPr>
            <w:r w:rsidRPr="003D5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1611,6</w:t>
            </w:r>
          </w:p>
        </w:tc>
      </w:tr>
      <w:tr w:rsidR="00504A3F" w14:paraId="36C375CB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BAC70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3E66D" w14:textId="15366718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34603" w14:textId="1A4BEDF1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1CEB7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3EC10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WP540008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41AC0" w14:textId="77777777" w:rsidR="00504A3F" w:rsidRDefault="00504A3F" w:rsidP="00504A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2F1D3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3D65D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1611,6</w:t>
            </w:r>
          </w:p>
        </w:tc>
      </w:tr>
      <w:tr w:rsidR="00504A3F" w14:paraId="46F61AE7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AB595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39CC4" w14:textId="631DB672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4B785" w14:textId="40DBE66C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5177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F2EA7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WP540008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D9024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F75E4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1538,2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A8A3D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1538,2</w:t>
            </w:r>
          </w:p>
        </w:tc>
      </w:tr>
      <w:tr w:rsidR="00504A3F" w14:paraId="1F98D69C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2FA77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3A17C" w14:textId="05ED0C22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F8C4F" w14:textId="2441FBBF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68DD1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B399B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WP540008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DCF5E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934C0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1538,2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956EF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1538,2</w:t>
            </w:r>
          </w:p>
        </w:tc>
      </w:tr>
      <w:tr w:rsidR="00504A3F" w14:paraId="6268D048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DE99A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B3A41" w14:textId="71F72A39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78500" w14:textId="1336D662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6127D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015D0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WP540008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17C39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737E7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8754D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</w:tr>
      <w:tr w:rsidR="00504A3F" w14:paraId="7BF436A1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B34AB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работ,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444D6" w14:textId="321BBD8D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06E25" w14:textId="4486A27C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E5C1C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4969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WP540008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CED34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4B63C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00D8A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</w:tr>
      <w:tr w:rsidR="00504A3F" w14:paraId="14F6D8ED" w14:textId="77777777" w:rsidTr="00303D4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B3F9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Реализация иных муниципальных функций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40802" w14:textId="6D4392FA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5077" w14:textId="30A1C51F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CC7C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700F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7900000000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E66F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51B40" w14:textId="77777777" w:rsidR="00504A3F" w:rsidRPr="00F70AC9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32171" w14:textId="77777777" w:rsidR="00504A3F" w:rsidRPr="00F70AC9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482,2</w:t>
            </w:r>
          </w:p>
        </w:tc>
      </w:tr>
      <w:tr w:rsidR="00504A3F" w14:paraId="75E74833" w14:textId="77777777" w:rsidTr="00303D4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ACA6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Организация , проведение мероприятий в сфере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9B71A" w14:textId="546A68F8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511D" w14:textId="20841516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CC8F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49B7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7900021340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BB10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D1687" w14:textId="77777777" w:rsidR="00504A3F" w:rsidRPr="00F70AC9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462,2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5F7FC" w14:textId="77777777" w:rsidR="00504A3F" w:rsidRPr="00F70AC9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462,2</w:t>
            </w:r>
          </w:p>
        </w:tc>
      </w:tr>
      <w:tr w:rsidR="00504A3F" w14:paraId="664F7EA9" w14:textId="77777777" w:rsidTr="00303D4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BB92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50E13" w14:textId="1149DE85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B160" w14:textId="09620636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617B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689A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A946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9A74A" w14:textId="77777777" w:rsidR="00504A3F" w:rsidRPr="00F70AC9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98F3" w14:textId="77777777" w:rsidR="00504A3F" w:rsidRPr="00F70AC9" w:rsidRDefault="00504A3F" w:rsidP="00504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A3F" w14:paraId="5B85A891" w14:textId="77777777" w:rsidTr="00303D4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182D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EAA1A" w14:textId="59EA416C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36B6" w14:textId="4149BB2E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BF15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4FBC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7900021340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C79A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60C6C" w14:textId="77777777" w:rsidR="00504A3F" w:rsidRPr="00F70AC9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462,2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79541" w14:textId="77777777" w:rsidR="00504A3F" w:rsidRPr="00F70AC9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462,2</w:t>
            </w:r>
          </w:p>
        </w:tc>
      </w:tr>
      <w:tr w:rsidR="00504A3F" w14:paraId="502B583D" w14:textId="77777777" w:rsidTr="00303D4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A73B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7E29C" w14:textId="0ADCB36A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5321" w14:textId="15F091D9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0AE1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372C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7900021340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803B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AD5" w14:textId="77777777" w:rsidR="00504A3F" w:rsidRPr="00F70AC9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462,2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8E739" w14:textId="77777777" w:rsidR="00504A3F" w:rsidRPr="00F70AC9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462,2</w:t>
            </w:r>
          </w:p>
        </w:tc>
      </w:tr>
      <w:tr w:rsidR="00504A3F" w14:paraId="0A2A0C06" w14:textId="77777777" w:rsidTr="00303D4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F088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D06D5" w14:textId="4FDBA18E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591D" w14:textId="345D5E0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80DB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2ACC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7900021340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BAC3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29ED5" w14:textId="77777777" w:rsidR="00504A3F" w:rsidRPr="00F70AC9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442F9" w14:textId="77777777" w:rsidR="00504A3F" w:rsidRPr="00F70AC9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04A3F" w14:paraId="22342D6F" w14:textId="77777777" w:rsidTr="00303D48">
        <w:trPr>
          <w:trHeight w:val="30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F330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B03E9" w14:textId="37D19955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3258" w14:textId="2C2C26D8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5A93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8F0B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7900021340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8A70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3C4D4" w14:textId="77777777" w:rsidR="00504A3F" w:rsidRPr="00F70AC9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2C032" w14:textId="77777777" w:rsidR="00504A3F" w:rsidRPr="00F70AC9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04A3F" w14:paraId="5F401C27" w14:textId="77777777" w:rsidTr="00303D4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CB1F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89767" w14:textId="7EF4160F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4F42" w14:textId="5131DA82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7F81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3A41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7900021340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808B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41F6C" w14:textId="77777777" w:rsidR="00504A3F" w:rsidRPr="00F70AC9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664A7" w14:textId="77777777" w:rsidR="00504A3F" w:rsidRPr="00F70AC9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04A3F" w14:paraId="12FBBDE4" w14:textId="77777777" w:rsidTr="00303D4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FAEE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35263" w14:textId="74FF48E3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B527B" w14:textId="78F50CA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8003E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E0FE8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7900021340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518C2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3D6BE" w14:textId="77777777" w:rsidR="00504A3F" w:rsidRPr="00F70AC9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21210" w14:textId="77777777" w:rsidR="00504A3F" w:rsidRPr="00F70AC9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04A3F" w14:paraId="3A3830AC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091A4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спорта и физической культуры в рамках регионального проекта "Спорт-норма жизни" (софинансирование)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75D0D" w14:textId="009C2E05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03B29" w14:textId="70AC7EBF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A7406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20C1C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790Р5S0008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74072" w14:textId="77777777" w:rsidR="00504A3F" w:rsidRPr="00F70AC9" w:rsidRDefault="00504A3F" w:rsidP="00504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0510B" w14:textId="77777777" w:rsidR="00504A3F" w:rsidRPr="00F70AC9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207F7" w14:textId="77777777" w:rsidR="00504A3F" w:rsidRPr="00F70AC9" w:rsidRDefault="00504A3F" w:rsidP="00504A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AC9"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</w:tr>
      <w:tr w:rsidR="00504A3F" w14:paraId="47AE827C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01B31" w14:textId="77777777" w:rsidR="00504A3F" w:rsidRDefault="00504A3F" w:rsidP="00504A3F">
            <w:pPr>
              <w:spacing w:after="0" w:line="240" w:lineRule="auto"/>
              <w:jc w:val="both"/>
            </w:pPr>
            <w:r w:rsidRPr="00B95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спорта и физической культуры в рамках регионального проекта "Спорт-норма жизни" (софинансирование)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483C5" w14:textId="029E2B8B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FF613" w14:textId="78097258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0177B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1CF0E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B95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90Р5</w:t>
            </w:r>
            <w:r w:rsidRPr="00B954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B95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13236" w14:textId="77777777" w:rsidR="00504A3F" w:rsidRDefault="00504A3F" w:rsidP="00504A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03190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A2306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  <w:tr w:rsidR="00504A3F" w14:paraId="54E33B76" w14:textId="77777777" w:rsidTr="00303D4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098B4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A681D" w14:textId="08F9300B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EFA12" w14:textId="19EFE254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C65B8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7343D" w14:textId="77777777" w:rsidR="00504A3F" w:rsidRDefault="00504A3F" w:rsidP="00504A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CBCD52" w14:textId="77777777" w:rsidR="00504A3F" w:rsidRDefault="00504A3F" w:rsidP="00504A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908F5E" w14:textId="77777777" w:rsidR="00504A3F" w:rsidRDefault="00504A3F" w:rsidP="00504A3F"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790Р5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8D50D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22DA3" w14:textId="77777777" w:rsidR="00504A3F" w:rsidRDefault="00504A3F" w:rsidP="00504A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4D9EDB" w14:textId="77777777" w:rsidR="00504A3F" w:rsidRDefault="00504A3F" w:rsidP="00504A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D40CD5" w14:textId="77777777" w:rsidR="00504A3F" w:rsidRDefault="00504A3F" w:rsidP="00504A3F">
            <w:pPr>
              <w:jc w:val="center"/>
            </w:pPr>
            <w:r w:rsidRPr="008E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CEF9E" w14:textId="77777777" w:rsidR="00504A3F" w:rsidRDefault="00504A3F" w:rsidP="00504A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8148A1" w14:textId="77777777" w:rsidR="00504A3F" w:rsidRDefault="00504A3F" w:rsidP="00504A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CC263A" w14:textId="77777777" w:rsidR="00504A3F" w:rsidRDefault="00504A3F" w:rsidP="00504A3F">
            <w:pPr>
              <w:jc w:val="center"/>
            </w:pPr>
            <w:r w:rsidRPr="008E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  <w:tr w:rsidR="00504A3F" w14:paraId="640F57C8" w14:textId="77777777" w:rsidTr="00BC001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D0725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554A" w14:textId="069F6F86" w:rsidR="00504A3F" w:rsidRDefault="00504A3F" w:rsidP="005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7D1C8" w14:textId="4A08F1D5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7E077" w14:textId="77777777" w:rsidR="00504A3F" w:rsidRDefault="00504A3F" w:rsidP="00504A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B03FB" w14:textId="77777777" w:rsidR="00504A3F" w:rsidRDefault="00504A3F" w:rsidP="00504A3F"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790Р5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48A5A" w14:textId="77777777" w:rsidR="00504A3F" w:rsidRDefault="00504A3F" w:rsidP="00504A3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C7431" w14:textId="77777777" w:rsidR="00504A3F" w:rsidRDefault="00504A3F" w:rsidP="00504A3F">
            <w:pPr>
              <w:jc w:val="center"/>
            </w:pPr>
            <w:r w:rsidRPr="008E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238F2" w14:textId="77777777" w:rsidR="00504A3F" w:rsidRDefault="00504A3F" w:rsidP="00504A3F">
            <w:pPr>
              <w:jc w:val="center"/>
            </w:pPr>
            <w:r w:rsidRPr="008E5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</w:tbl>
    <w:p w14:paraId="295B54DE" w14:textId="77777777" w:rsidR="00CD7674" w:rsidRDefault="00CD7674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A6EFB6" w14:textId="77777777" w:rsidR="00817CE8" w:rsidRDefault="00817CE8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46CAB8" w14:textId="77777777" w:rsidR="00817CE8" w:rsidRDefault="00817CE8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DBD81F" w14:textId="77777777" w:rsidR="00817CE8" w:rsidRDefault="00817CE8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FF10F4" w14:textId="77777777" w:rsidR="00817CE8" w:rsidRDefault="00817CE8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3A2580" w14:textId="77777777" w:rsidR="00817CE8" w:rsidRDefault="00817CE8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BD7691" w14:textId="77777777" w:rsidR="00817CE8" w:rsidRDefault="00817CE8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7A7510" w14:textId="77777777" w:rsidR="00817CE8" w:rsidRDefault="00817CE8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E9BF3A" w14:textId="77777777" w:rsidR="00817CE8" w:rsidRDefault="00817CE8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59FACB" w14:textId="77777777" w:rsidR="00817CE8" w:rsidRDefault="00817CE8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F73F12" w14:textId="77777777" w:rsidR="00817CE8" w:rsidRDefault="00817CE8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3B8329" w14:textId="77777777" w:rsidR="00817CE8" w:rsidRDefault="00817CE8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238BD8" w14:textId="77777777" w:rsidR="00817CE8" w:rsidRDefault="00817CE8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B8B00A" w14:textId="77777777" w:rsidR="00817CE8" w:rsidRDefault="00817CE8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464FEA" w14:textId="77777777" w:rsidR="00817CE8" w:rsidRDefault="00817CE8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74AD82" w14:textId="77777777" w:rsidR="00817CE8" w:rsidRDefault="00817CE8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31247A" w14:textId="77777777" w:rsidR="00817CE8" w:rsidRDefault="00817CE8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512467" w14:textId="77777777" w:rsidR="00817CE8" w:rsidRDefault="00817CE8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EE5338" w14:textId="77777777" w:rsidR="00817CE8" w:rsidRDefault="00817CE8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FB4FFA" w14:textId="77777777" w:rsidR="00817CE8" w:rsidRDefault="00817CE8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381259" w14:textId="77777777" w:rsidR="00817CE8" w:rsidRDefault="00817CE8" w:rsidP="00504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D3A363" w14:textId="77777777" w:rsidR="00CD7674" w:rsidRPr="00CD7674" w:rsidRDefault="00CD7674" w:rsidP="00CD76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sz w:val="24"/>
          <w:szCs w:val="24"/>
        </w:rPr>
        <w:t>Приложение 4</w:t>
      </w:r>
    </w:p>
    <w:p w14:paraId="652FE587" w14:textId="77777777" w:rsidR="00CD7674" w:rsidRPr="00CD7674" w:rsidRDefault="00CD7674" w:rsidP="00CD76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sz w:val="24"/>
          <w:szCs w:val="24"/>
        </w:rPr>
        <w:t xml:space="preserve">к решению Совета Подгорнского </w:t>
      </w:r>
    </w:p>
    <w:p w14:paraId="798560B4" w14:textId="5FFCCBB3" w:rsidR="00CD7674" w:rsidRPr="00CD7674" w:rsidRDefault="00CD7674" w:rsidP="00CD76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sz w:val="24"/>
          <w:szCs w:val="24"/>
        </w:rPr>
        <w:t>сельск</w:t>
      </w:r>
      <w:r w:rsidR="00817CE8">
        <w:rPr>
          <w:rFonts w:ascii="Times New Roman" w:hAnsi="Times New Roman" w:cs="Times New Roman"/>
          <w:sz w:val="24"/>
          <w:szCs w:val="24"/>
        </w:rPr>
        <w:t>ого поселения от 22.12.2023 № 51</w:t>
      </w:r>
    </w:p>
    <w:p w14:paraId="0CDBD27A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b/>
          <w:i/>
          <w:sz w:val="24"/>
          <w:szCs w:val="24"/>
        </w:rPr>
        <w:t>ПРОГРАММА</w:t>
      </w:r>
    </w:p>
    <w:p w14:paraId="68265A2D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муниципальных внутренних заимствований муниципального образования </w:t>
      </w:r>
    </w:p>
    <w:p w14:paraId="225E519B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b/>
          <w:i/>
          <w:sz w:val="24"/>
          <w:szCs w:val="24"/>
        </w:rPr>
        <w:t>«Подгорнское сельское поселение» на 202</w:t>
      </w:r>
      <w:r>
        <w:rPr>
          <w:rFonts w:ascii="Times New Roman" w:hAnsi="Times New Roman" w:cs="Times New Roman"/>
          <w:b/>
          <w:i/>
          <w:sz w:val="24"/>
          <w:szCs w:val="24"/>
        </w:rPr>
        <w:t>4 год и на плановый период 2025 и 2026</w:t>
      </w:r>
      <w:r w:rsidRPr="00CD7674">
        <w:rPr>
          <w:rFonts w:ascii="Times New Roman" w:hAnsi="Times New Roman" w:cs="Times New Roman"/>
          <w:b/>
          <w:i/>
          <w:sz w:val="24"/>
          <w:szCs w:val="24"/>
        </w:rPr>
        <w:t xml:space="preserve"> годы </w:t>
      </w:r>
    </w:p>
    <w:p w14:paraId="176D784F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DAD2FBC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sz w:val="24"/>
          <w:szCs w:val="24"/>
        </w:rPr>
        <w:t>Настоящая Программа муниципальных внутренних заимствований муниципального образования «Подгорнское сельское поселение» составлена в соответствии с Бюджетным кодексом Российской Федерации и устанавливает перечень муниципальных внутренних заимствований муниципального образования «Подгорнское сельское поселение», направляемых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D7674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026</w:t>
      </w:r>
      <w:r w:rsidRPr="00CD7674">
        <w:rPr>
          <w:rFonts w:ascii="Times New Roman" w:hAnsi="Times New Roman" w:cs="Times New Roman"/>
          <w:sz w:val="24"/>
          <w:szCs w:val="24"/>
        </w:rPr>
        <w:t xml:space="preserve"> годах на финансирование дефицита бюджета муниципального образования «Подгорнское сельское поселение» и на погашение муниципальных долговых обязательств муниципального образования «Подгорнское сельское поселение».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763"/>
        <w:gridCol w:w="1138"/>
        <w:gridCol w:w="1452"/>
        <w:gridCol w:w="1138"/>
        <w:gridCol w:w="1452"/>
        <w:gridCol w:w="1138"/>
        <w:gridCol w:w="1478"/>
      </w:tblGrid>
      <w:tr w:rsidR="00CD7674" w:rsidRPr="00CD7674" w14:paraId="13A0F2BC" w14:textId="77777777" w:rsidTr="00CD7674">
        <w:trPr>
          <w:trHeight w:hRule="exact" w:val="335"/>
        </w:trPr>
        <w:tc>
          <w:tcPr>
            <w:tcW w:w="7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D329C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</w:t>
            </w: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муниципальных внутренних заимствований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B796B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DC32F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5963A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</w:t>
            </w: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CD7674" w:rsidRPr="00CD7674" w14:paraId="4DB99314" w14:textId="77777777" w:rsidTr="00CD7674">
        <w:trPr>
          <w:trHeight w:hRule="exact" w:val="811"/>
        </w:trPr>
        <w:tc>
          <w:tcPr>
            <w:tcW w:w="77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CCA99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5212E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(тыс.руб)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6B421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Предельные сроки погашения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94EB3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(тыс.руб)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CF47B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Предельные сроки погашения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BE926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(тыс.руб)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C482D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Предельные сроки погашения</w:t>
            </w:r>
          </w:p>
        </w:tc>
      </w:tr>
      <w:tr w:rsidR="00CD7674" w:rsidRPr="00CD7674" w14:paraId="54C4EE91" w14:textId="77777777" w:rsidTr="00CD7674">
        <w:trPr>
          <w:trHeight w:hRule="exact" w:val="841"/>
        </w:trPr>
        <w:tc>
          <w:tcPr>
            <w:tcW w:w="7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C50F6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Муниципальные займы, осуществляемые путем выпуска муниципальных ценных бумаг от имени муниципального образования «Подгорнское сельское поселение»: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AE063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EE278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311C0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CE2C4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4683F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01A12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7674" w:rsidRPr="00CD7674" w14:paraId="0EB83017" w14:textId="77777777" w:rsidTr="00CD7674">
        <w:trPr>
          <w:trHeight w:hRule="exact" w:val="335"/>
        </w:trPr>
        <w:tc>
          <w:tcPr>
            <w:tcW w:w="7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11C33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 xml:space="preserve">        объем привлечения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39D1B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EE0B6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F8008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F8B8C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94F22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D7396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674" w:rsidRPr="00CD7674" w14:paraId="1D3BBCC6" w14:textId="77777777" w:rsidTr="00CD7674">
        <w:trPr>
          <w:trHeight w:hRule="exact" w:val="306"/>
        </w:trPr>
        <w:tc>
          <w:tcPr>
            <w:tcW w:w="7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999BA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 xml:space="preserve">        объем средств, направляемых на погашение основной суммы долга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B5754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1F46E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ADB4D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C13C8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FAE68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2A1F2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674" w:rsidRPr="00CD7674" w14:paraId="7F3EC84B" w14:textId="77777777" w:rsidTr="00CD7674">
        <w:trPr>
          <w:trHeight w:hRule="exact" w:val="335"/>
        </w:trPr>
        <w:tc>
          <w:tcPr>
            <w:tcW w:w="77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5B513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Кредиты,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055C6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7456C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F3ECB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89D47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69B16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88337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7674" w:rsidRPr="00CD7674" w14:paraId="17862D64" w14:textId="77777777" w:rsidTr="00CD7674">
        <w:trPr>
          <w:trHeight w:hRule="exact" w:val="229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6D411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25C88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48468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849B2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0202D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F25E7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DFAAA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7674" w:rsidRPr="00CD7674" w14:paraId="6812BC91" w14:textId="77777777" w:rsidTr="00CD7674">
        <w:trPr>
          <w:trHeight w:hRule="exact" w:val="290"/>
        </w:trPr>
        <w:tc>
          <w:tcPr>
            <w:tcW w:w="7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822CF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Кредиты, привлекаемые от кредитных организаций: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C0BA2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714AE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10DFC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24DEA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41440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9BA08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7674" w:rsidRPr="00CD7674" w14:paraId="1495B302" w14:textId="77777777" w:rsidTr="00CD7674">
        <w:trPr>
          <w:trHeight w:hRule="exact" w:val="312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8E3AA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 xml:space="preserve">        объем привлечения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B431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7A7EC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1E6B3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C0BF6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3B947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7BBA0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674" w:rsidRPr="00CD7674" w14:paraId="284E96D4" w14:textId="77777777" w:rsidTr="00CD7674">
        <w:trPr>
          <w:trHeight w:hRule="exact" w:val="286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10AF3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 xml:space="preserve">        объем средств, направляемых на погашение основной суммы долга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DE119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1473C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6A9C1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B2C99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AE178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8840C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674" w:rsidRPr="00CD7674" w14:paraId="2099C1BF" w14:textId="77777777" w:rsidTr="00CD7674">
        <w:trPr>
          <w:trHeight w:hRule="exact" w:val="665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D0E04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Кредиты, привлекаемые от других бюджетов бюджетной системы Российской Федерации: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FA8D7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CFD78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4DBBB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E6794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88005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3FEFB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7674" w:rsidRPr="00CD7674" w14:paraId="0B094CC3" w14:textId="77777777" w:rsidTr="00CD7674">
        <w:trPr>
          <w:trHeight w:hRule="exact" w:val="357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A78B4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 xml:space="preserve">        объем привлечения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573B3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4597D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A0AD7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ED2D1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A6762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CCAB5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674" w:rsidRPr="00CD7674" w14:paraId="7E874D86" w14:textId="77777777" w:rsidTr="00CD7674">
        <w:trPr>
          <w:trHeight w:hRule="exact" w:val="360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2817E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 xml:space="preserve">        объем средств, направляемых на погашение основной суммы долга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EC8DD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CBD7E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E8AAD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AEB16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97578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C6B90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B60232" w14:textId="77777777" w:rsidR="00CD7674" w:rsidRDefault="00CD7674" w:rsidP="002F17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C7EFD07" w14:textId="77777777" w:rsidR="00CD7674" w:rsidRPr="00CD7674" w:rsidRDefault="00CD7674" w:rsidP="00CD76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sz w:val="24"/>
          <w:szCs w:val="24"/>
        </w:rPr>
        <w:t>Приложение 5</w:t>
      </w:r>
    </w:p>
    <w:p w14:paraId="7EBDA63E" w14:textId="77777777" w:rsidR="00CD7674" w:rsidRPr="00CD7674" w:rsidRDefault="00CD7674" w:rsidP="00CD76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sz w:val="24"/>
          <w:szCs w:val="24"/>
        </w:rPr>
        <w:t xml:space="preserve">к решению Совета Подгорнского </w:t>
      </w:r>
    </w:p>
    <w:p w14:paraId="4C9F9B46" w14:textId="5A7DBD59" w:rsidR="00CD7674" w:rsidRPr="00CD7674" w:rsidRDefault="00CD7674" w:rsidP="00CD76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sz w:val="24"/>
          <w:szCs w:val="24"/>
        </w:rPr>
        <w:t>сельск</w:t>
      </w:r>
      <w:r w:rsidR="00817CE8">
        <w:rPr>
          <w:rFonts w:ascii="Times New Roman" w:hAnsi="Times New Roman" w:cs="Times New Roman"/>
          <w:sz w:val="24"/>
          <w:szCs w:val="24"/>
        </w:rPr>
        <w:t>ого поселения от 22.12.2023 № 51</w:t>
      </w:r>
    </w:p>
    <w:p w14:paraId="2214A4EC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D07B912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b/>
          <w:i/>
          <w:sz w:val="24"/>
          <w:szCs w:val="24"/>
        </w:rPr>
        <w:t>ПРОГРАММА</w:t>
      </w:r>
    </w:p>
    <w:p w14:paraId="7C539804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муниципальных гарантий муниципального образования «Подгорнское сельское поселение» </w:t>
      </w:r>
    </w:p>
    <w:p w14:paraId="2DFBBF4D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b/>
          <w:i/>
          <w:sz w:val="24"/>
          <w:szCs w:val="24"/>
        </w:rPr>
        <w:t>в вал</w:t>
      </w:r>
      <w:r>
        <w:rPr>
          <w:rFonts w:ascii="Times New Roman" w:hAnsi="Times New Roman" w:cs="Times New Roman"/>
          <w:b/>
          <w:i/>
          <w:sz w:val="24"/>
          <w:szCs w:val="24"/>
        </w:rPr>
        <w:t>юте Российской Федерации на 2024 год и на плановый период 2025 и 2026</w:t>
      </w:r>
      <w:r w:rsidRPr="00CD7674">
        <w:rPr>
          <w:rFonts w:ascii="Times New Roman" w:hAnsi="Times New Roman" w:cs="Times New Roman"/>
          <w:b/>
          <w:i/>
          <w:sz w:val="24"/>
          <w:szCs w:val="24"/>
        </w:rPr>
        <w:t xml:space="preserve"> годов</w:t>
      </w:r>
    </w:p>
    <w:p w14:paraId="2DE6AB8A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54F9A50" w14:textId="77777777" w:rsidR="00CD7674" w:rsidRPr="00CD7674" w:rsidRDefault="00CD7674" w:rsidP="00CD7674">
      <w:pPr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b/>
          <w:sz w:val="24"/>
          <w:szCs w:val="24"/>
        </w:rPr>
        <w:t>Перечень подлежащих предоставлению муниципальных гарантий муниципального образования «Подгорнское сельское поселение» в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D7674">
        <w:rPr>
          <w:rFonts w:ascii="Times New Roman" w:hAnsi="Times New Roman" w:cs="Times New Roman"/>
          <w:b/>
          <w:sz w:val="24"/>
          <w:szCs w:val="24"/>
        </w:rPr>
        <w:t xml:space="preserve"> году и плановом периоде 202</w:t>
      </w:r>
      <w:r>
        <w:rPr>
          <w:rFonts w:ascii="Times New Roman" w:hAnsi="Times New Roman" w:cs="Times New Roman"/>
          <w:b/>
          <w:sz w:val="24"/>
          <w:szCs w:val="24"/>
        </w:rPr>
        <w:t>5 и 2026</w:t>
      </w:r>
      <w:r w:rsidRPr="00CD7674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1974"/>
        <w:gridCol w:w="1701"/>
        <w:gridCol w:w="1275"/>
        <w:gridCol w:w="1418"/>
        <w:gridCol w:w="1559"/>
        <w:gridCol w:w="1749"/>
        <w:gridCol w:w="1701"/>
        <w:gridCol w:w="2607"/>
      </w:tblGrid>
      <w:tr w:rsidR="00CD7674" w:rsidRPr="00CD7674" w14:paraId="62D42015" w14:textId="77777777" w:rsidTr="00CD7674">
        <w:trPr>
          <w:cantSplit/>
          <w:trHeight w:val="90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FA5FC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F93DA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Цель гарантирования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81432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принципала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BA1B2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Сумма гарантирования,</w:t>
            </w:r>
          </w:p>
          <w:p w14:paraId="31771A35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5365A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Размер обеспечения регрессного требования,</w:t>
            </w:r>
          </w:p>
          <w:p w14:paraId="3172DF08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3028F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FAD3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CD7674" w:rsidRPr="00CD7674" w14:paraId="5B680D34" w14:textId="77777777" w:rsidTr="00CD7674">
        <w:trPr>
          <w:cantSplit/>
          <w:trHeight w:val="461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9EA4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5F1B0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5CD5F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48695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BF080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62768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29080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E88E5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67F8C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674" w:rsidRPr="00CD7674" w14:paraId="043F9505" w14:textId="77777777" w:rsidTr="00CD7674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F5A95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2E609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FD44B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FFFBD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2BBDE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E150E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A9906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D33FA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FCB86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674" w:rsidRPr="00CD7674" w14:paraId="13D80462" w14:textId="77777777" w:rsidTr="00CD7674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4A348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8B90D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014E5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E619F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3CEBA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E97BA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F9277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2952E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1D728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674" w:rsidRPr="00CD7674" w14:paraId="6FE0CF38" w14:textId="77777777" w:rsidTr="00CD7674">
        <w:trPr>
          <w:cantSplit/>
          <w:trHeight w:val="34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CD7FA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66A64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C2644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4D16D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30A75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4E565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14B0E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9191F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5AD94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E7A89FD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0C5F16" w14:textId="77777777" w:rsidR="00CD7674" w:rsidRPr="00CD7674" w:rsidRDefault="00CD7674" w:rsidP="00CD7674">
      <w:pPr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b/>
          <w:bCs/>
          <w:sz w:val="24"/>
          <w:szCs w:val="24"/>
        </w:rPr>
        <w:t>Общий объем бюджетных ассигнований, предусмотренных на исполнение муниципальных гарантий муниципального образования «Подгорнское сельское поселение» в валюте Российской Федерации по возмо</w:t>
      </w:r>
      <w:r>
        <w:rPr>
          <w:rFonts w:ascii="Times New Roman" w:hAnsi="Times New Roman" w:cs="Times New Roman"/>
          <w:b/>
          <w:bCs/>
          <w:sz w:val="24"/>
          <w:szCs w:val="24"/>
        </w:rPr>
        <w:t>жным гарантийным случаям, в 2024 году и в плановом периоде 2025 и 2026</w:t>
      </w:r>
      <w:r w:rsidRPr="00CD7674">
        <w:rPr>
          <w:rFonts w:ascii="Times New Roman" w:hAnsi="Times New Roman" w:cs="Times New Roman"/>
          <w:sz w:val="24"/>
          <w:szCs w:val="24"/>
        </w:rPr>
        <w:t xml:space="preserve"> годов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222"/>
        <w:gridCol w:w="2126"/>
        <w:gridCol w:w="2126"/>
        <w:gridCol w:w="2126"/>
      </w:tblGrid>
      <w:tr w:rsidR="00CD7674" w:rsidRPr="00CD7674" w14:paraId="03C3B69E" w14:textId="77777777" w:rsidTr="00CD7674">
        <w:trPr>
          <w:trHeight w:val="255"/>
        </w:trPr>
        <w:tc>
          <w:tcPr>
            <w:tcW w:w="8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8C754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муниципальных гарантий муниципального образования «Подгорнское сельское поселение»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3B06B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Объем бюджетных ассигнований на исполнение муниципальных гарантий по возможным гарантийным случаям, тыс. руб.</w:t>
            </w:r>
          </w:p>
        </w:tc>
      </w:tr>
      <w:tr w:rsidR="00CD7674" w:rsidRPr="00CD7674" w14:paraId="084BAD96" w14:textId="77777777" w:rsidTr="00CD7674">
        <w:trPr>
          <w:trHeight w:val="255"/>
        </w:trPr>
        <w:tc>
          <w:tcPr>
            <w:tcW w:w="8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1724A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A3EC7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70D1E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F13EA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CD7674" w:rsidRPr="00CD7674" w14:paraId="12D0182F" w14:textId="77777777" w:rsidTr="00CD7674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F0219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0522C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D3AB4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1C143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7674" w:rsidRPr="00CD7674" w14:paraId="56B110DE" w14:textId="77777777" w:rsidTr="00CD7674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C8BAE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За счет расходов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76C6D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75FBF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10D89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7674" w:rsidRPr="00CD7674" w14:paraId="1CF62DAB" w14:textId="77777777" w:rsidTr="00CD7674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0F528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9D793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FE649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26E17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14:paraId="2B42AD46" w14:textId="77777777" w:rsid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7FE1A17" w14:textId="77777777" w:rsid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3BBF05" w14:textId="77777777" w:rsidR="00CD7674" w:rsidRPr="00CD7674" w:rsidRDefault="00CD7674" w:rsidP="00CD76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sz w:val="24"/>
          <w:szCs w:val="24"/>
        </w:rPr>
        <w:t>Приложение 5.1</w:t>
      </w:r>
    </w:p>
    <w:p w14:paraId="511BF46A" w14:textId="77777777" w:rsidR="00CD7674" w:rsidRPr="00CD7674" w:rsidRDefault="00CD7674" w:rsidP="00CD76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sz w:val="24"/>
          <w:szCs w:val="24"/>
        </w:rPr>
        <w:t xml:space="preserve">к решению Совета Подгорнского </w:t>
      </w:r>
    </w:p>
    <w:p w14:paraId="387C58EE" w14:textId="200105EC" w:rsidR="00CD7674" w:rsidRPr="00CD7674" w:rsidRDefault="00CD7674" w:rsidP="00CD76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sz w:val="24"/>
          <w:szCs w:val="24"/>
        </w:rPr>
        <w:t>сельск</w:t>
      </w:r>
      <w:r w:rsidR="00817CE8">
        <w:rPr>
          <w:rFonts w:ascii="Times New Roman" w:hAnsi="Times New Roman" w:cs="Times New Roman"/>
          <w:sz w:val="24"/>
          <w:szCs w:val="24"/>
        </w:rPr>
        <w:t>ого поселения от 22.12.2023 № 51</w:t>
      </w:r>
    </w:p>
    <w:p w14:paraId="156C74CF" w14:textId="77777777" w:rsidR="00CD7674" w:rsidRPr="00CD7674" w:rsidRDefault="00CD7674" w:rsidP="00CD7674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7CC9F493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b/>
          <w:i/>
          <w:sz w:val="24"/>
          <w:szCs w:val="24"/>
        </w:rPr>
        <w:t>ПРОГРАММА</w:t>
      </w:r>
    </w:p>
    <w:p w14:paraId="6AB8A143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муниципальных гарантий муниципального образования «Подгорнское сельское поселение» </w:t>
      </w:r>
    </w:p>
    <w:p w14:paraId="480F7CE7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иностранной валюте на 2024</w:t>
      </w:r>
      <w:r w:rsidRPr="00CD7674">
        <w:rPr>
          <w:rFonts w:ascii="Times New Roman" w:hAnsi="Times New Roman" w:cs="Times New Roman"/>
          <w:b/>
          <w:i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CD7674">
        <w:rPr>
          <w:rFonts w:ascii="Times New Roman" w:hAnsi="Times New Roman" w:cs="Times New Roman"/>
          <w:b/>
          <w:i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CD7674">
        <w:rPr>
          <w:rFonts w:ascii="Times New Roman" w:hAnsi="Times New Roman" w:cs="Times New Roman"/>
          <w:b/>
          <w:i/>
          <w:sz w:val="24"/>
          <w:szCs w:val="24"/>
        </w:rPr>
        <w:t xml:space="preserve"> годов</w:t>
      </w:r>
    </w:p>
    <w:p w14:paraId="15378389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DBDDB8A" w14:textId="77777777" w:rsidR="00CD7674" w:rsidRPr="00CD7674" w:rsidRDefault="00CD7674" w:rsidP="00CD7674">
      <w:pPr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b/>
          <w:sz w:val="24"/>
          <w:szCs w:val="24"/>
        </w:rPr>
        <w:t>Перечень подлежащих предоставлению муниципальных гарантий муниципального образования «Подгор</w:t>
      </w:r>
      <w:r>
        <w:rPr>
          <w:rFonts w:ascii="Times New Roman" w:hAnsi="Times New Roman" w:cs="Times New Roman"/>
          <w:b/>
          <w:sz w:val="24"/>
          <w:szCs w:val="24"/>
        </w:rPr>
        <w:t>нское сельское поселение» в 2024 году и плановом периоде 2025 и 2026</w:t>
      </w:r>
      <w:r w:rsidRPr="00CD7674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1974"/>
        <w:gridCol w:w="1701"/>
        <w:gridCol w:w="1275"/>
        <w:gridCol w:w="1418"/>
        <w:gridCol w:w="1559"/>
        <w:gridCol w:w="1749"/>
        <w:gridCol w:w="1701"/>
        <w:gridCol w:w="2607"/>
      </w:tblGrid>
      <w:tr w:rsidR="00CD7674" w:rsidRPr="00CD7674" w14:paraId="2455DA48" w14:textId="77777777" w:rsidTr="00CD7674">
        <w:trPr>
          <w:cantSplit/>
          <w:trHeight w:val="90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BFC86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36DC8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Цель гарантирования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767F9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принципала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C9EE3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Общий объем предоставления гарантии, тыс. долларов США</w:t>
            </w: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845BA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Размер обеспечения регрессного требования,</w:t>
            </w:r>
          </w:p>
          <w:p w14:paraId="4AF7D38D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BA01E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A54D9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CD7674" w:rsidRPr="00CD7674" w14:paraId="01F6C16E" w14:textId="77777777" w:rsidTr="00CD7674">
        <w:trPr>
          <w:cantSplit/>
          <w:trHeight w:val="461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3C0A5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22E2C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1F241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57CB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FE439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315DA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A406A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5CB7F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C8853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674" w:rsidRPr="00CD7674" w14:paraId="59BDDAE8" w14:textId="77777777" w:rsidTr="00CD7674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75460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CE8A8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6304D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7C773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B6509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FF770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4767B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20AA6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F6476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674" w:rsidRPr="00CD7674" w14:paraId="1F1B6B12" w14:textId="77777777" w:rsidTr="00CD7674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3E087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98A9C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76E46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E209D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5EED2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7ADB8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02940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B3D54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C7CC4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674" w:rsidRPr="00CD7674" w14:paraId="303252DE" w14:textId="77777777" w:rsidTr="00CD7674">
        <w:trPr>
          <w:cantSplit/>
          <w:trHeight w:val="34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75712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43CF5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360BE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3156B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96CC8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F165D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9C23A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D201C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5A186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5A1E98A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891345" w14:textId="77777777" w:rsidR="00CD7674" w:rsidRPr="00CD7674" w:rsidRDefault="00CD7674" w:rsidP="00CD7674">
      <w:pPr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b/>
          <w:bCs/>
          <w:sz w:val="24"/>
          <w:szCs w:val="24"/>
        </w:rPr>
        <w:t>Общий объем бюджетных ассигнований, предусмотренных на исполнение муниципальных гарантий муниципального образования «Подгорнское сельское поселение» в валюте Российской Федерации по возможным гарантийным случаям, в 202</w:t>
      </w:r>
      <w:r>
        <w:rPr>
          <w:rFonts w:ascii="Times New Roman" w:hAnsi="Times New Roman" w:cs="Times New Roman"/>
          <w:b/>
          <w:bCs/>
          <w:sz w:val="24"/>
          <w:szCs w:val="24"/>
        </w:rPr>
        <w:t>4 году и в плановом периоде 2025 и 2026</w:t>
      </w:r>
      <w:r w:rsidRPr="00CD7674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222"/>
        <w:gridCol w:w="2126"/>
        <w:gridCol w:w="2126"/>
        <w:gridCol w:w="2126"/>
      </w:tblGrid>
      <w:tr w:rsidR="00CD7674" w:rsidRPr="00CD7674" w14:paraId="50FC0EC9" w14:textId="77777777" w:rsidTr="00CD7674">
        <w:trPr>
          <w:trHeight w:val="255"/>
        </w:trPr>
        <w:tc>
          <w:tcPr>
            <w:tcW w:w="8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52A7D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муниципальных гарантий муниципального образования «Подгорнское сельское поселение»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BD0F4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Объем бюджетных ассигнований на исполнение муниципальных гарантий по возможным гарантийным случаям, тыс. долларов США</w:t>
            </w:r>
          </w:p>
        </w:tc>
      </w:tr>
      <w:tr w:rsidR="00CD7674" w:rsidRPr="00CD7674" w14:paraId="0172E079" w14:textId="77777777" w:rsidTr="00CD7674">
        <w:trPr>
          <w:trHeight w:val="255"/>
        </w:trPr>
        <w:tc>
          <w:tcPr>
            <w:tcW w:w="8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00F4E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81ED1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31EF3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74730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CD7674" w:rsidRPr="00CD7674" w14:paraId="4AD68244" w14:textId="77777777" w:rsidTr="00CD7674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A21E1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276C1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28A11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775FF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7674" w:rsidRPr="00CD7674" w14:paraId="2AAE0CE4" w14:textId="77777777" w:rsidTr="00CD7674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0413F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За счет расходов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3DFDB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FC9D2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E6178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7674" w:rsidRPr="00CD7674" w14:paraId="6D359C94" w14:textId="77777777" w:rsidTr="00CD7674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14790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35D1D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820D7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0A2E3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14:paraId="3CC4C9DC" w14:textId="77777777" w:rsidR="00CD7674" w:rsidRDefault="00CD7674" w:rsidP="002F17B7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CD7674" w:rsidSect="00A8191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6480CC92" w14:textId="77777777" w:rsidR="00CD7674" w:rsidRPr="00CD7674" w:rsidRDefault="00CD7674" w:rsidP="00CD767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D7674">
        <w:rPr>
          <w:rFonts w:ascii="Times New Roman" w:hAnsi="Times New Roman" w:cs="Times New Roman"/>
          <w:sz w:val="20"/>
          <w:szCs w:val="20"/>
        </w:rPr>
        <w:t>Приложение 6</w:t>
      </w:r>
    </w:p>
    <w:p w14:paraId="3C34DA1A" w14:textId="77777777" w:rsidR="00CD7674" w:rsidRPr="00CD7674" w:rsidRDefault="00CD7674" w:rsidP="00CD767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D7674">
        <w:rPr>
          <w:rFonts w:ascii="Times New Roman" w:hAnsi="Times New Roman" w:cs="Times New Roman"/>
          <w:sz w:val="20"/>
          <w:szCs w:val="20"/>
        </w:rPr>
        <w:t>к решению Совета</w:t>
      </w:r>
    </w:p>
    <w:p w14:paraId="529FE1D9" w14:textId="77777777" w:rsidR="00CD7674" w:rsidRPr="00CD7674" w:rsidRDefault="00CD7674" w:rsidP="00CD767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D7674">
        <w:rPr>
          <w:rFonts w:ascii="Times New Roman" w:hAnsi="Times New Roman" w:cs="Times New Roman"/>
          <w:sz w:val="20"/>
          <w:szCs w:val="20"/>
        </w:rPr>
        <w:t xml:space="preserve"> Подгорнского сельского </w:t>
      </w:r>
    </w:p>
    <w:p w14:paraId="5AA829D5" w14:textId="6C43F6B8" w:rsidR="00CD7674" w:rsidRPr="00CD7674" w:rsidRDefault="00817CE8" w:rsidP="00CD767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поселения от 22.12.2023 №51</w:t>
      </w:r>
    </w:p>
    <w:p w14:paraId="0059AEB8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B907042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b/>
          <w:i/>
          <w:sz w:val="24"/>
          <w:szCs w:val="24"/>
        </w:rPr>
        <w:t>Распределение бюджетных ассигнований по объектам капитального строительства муниципальной собственности муниципального образования «Подгорнское сельское поселение» и объектам недвижимого имущества, приобретаемым в муниципальную собственность муниципального образования «Подгорнское сельское поселение», финансируемых за счет средств местного и областного бюджета на 202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CD7674">
        <w:rPr>
          <w:rFonts w:ascii="Times New Roman" w:hAnsi="Times New Roman" w:cs="Times New Roman"/>
          <w:b/>
          <w:i/>
          <w:sz w:val="24"/>
          <w:szCs w:val="24"/>
        </w:rPr>
        <w:t xml:space="preserve"> год </w:t>
      </w:r>
    </w:p>
    <w:p w14:paraId="3F2F5C49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b/>
          <w:i/>
          <w:sz w:val="24"/>
          <w:szCs w:val="24"/>
        </w:rPr>
        <w:t>и на плановый период 202</w:t>
      </w:r>
      <w:r>
        <w:rPr>
          <w:rFonts w:ascii="Times New Roman" w:hAnsi="Times New Roman" w:cs="Times New Roman"/>
          <w:b/>
          <w:i/>
          <w:sz w:val="24"/>
          <w:szCs w:val="24"/>
        </w:rPr>
        <w:t>5 и 2026</w:t>
      </w:r>
      <w:r w:rsidRPr="00CD7674">
        <w:rPr>
          <w:rFonts w:ascii="Times New Roman" w:hAnsi="Times New Roman" w:cs="Times New Roman"/>
          <w:b/>
          <w:i/>
          <w:sz w:val="24"/>
          <w:szCs w:val="24"/>
        </w:rPr>
        <w:t xml:space="preserve"> годов</w:t>
      </w:r>
    </w:p>
    <w:p w14:paraId="16F4293D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552" w:type="dxa"/>
        <w:jc w:val="center"/>
        <w:tblLayout w:type="fixed"/>
        <w:tblLook w:val="0000" w:firstRow="0" w:lastRow="0" w:firstColumn="0" w:lastColumn="0" w:noHBand="0" w:noVBand="0"/>
      </w:tblPr>
      <w:tblGrid>
        <w:gridCol w:w="3516"/>
        <w:gridCol w:w="533"/>
        <w:gridCol w:w="510"/>
        <w:gridCol w:w="1378"/>
        <w:gridCol w:w="657"/>
        <w:gridCol w:w="986"/>
        <w:gridCol w:w="986"/>
        <w:gridCol w:w="986"/>
      </w:tblGrid>
      <w:tr w:rsidR="00CD7674" w:rsidRPr="00CD7674" w14:paraId="5F0FC13C" w14:textId="77777777" w:rsidTr="00CD7674">
        <w:trPr>
          <w:trHeight w:val="57"/>
          <w:jc w:val="center"/>
        </w:trPr>
        <w:tc>
          <w:tcPr>
            <w:tcW w:w="3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ED3B7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CE30F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F662D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CD7674" w:rsidRPr="00CD7674" w14:paraId="19487ED8" w14:textId="77777777" w:rsidTr="00CD7674">
        <w:trPr>
          <w:trHeight w:val="57"/>
          <w:jc w:val="center"/>
        </w:trPr>
        <w:tc>
          <w:tcPr>
            <w:tcW w:w="3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5026B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ACB16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E13E3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DBFE9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81C51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344FD" w14:textId="77777777" w:rsidR="00CD7674" w:rsidRPr="00CD7674" w:rsidRDefault="004E50D7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  <w:r w:rsidR="00CD7674"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A779A" w14:textId="77777777" w:rsidR="00CD7674" w:rsidRPr="00CD7674" w:rsidRDefault="004E50D7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  <w:r w:rsidR="00CD7674"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B12AD" w14:textId="77777777" w:rsidR="00CD7674" w:rsidRPr="00CD7674" w:rsidRDefault="004E50D7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</w:t>
            </w:r>
            <w:r w:rsidR="00CD7674"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A4566A" w:rsidRPr="00CD7674" w14:paraId="03273C45" w14:textId="77777777" w:rsidTr="00F76E1F">
        <w:trPr>
          <w:trHeight w:val="57"/>
          <w:jc w:val="center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6F206" w14:textId="77777777" w:rsidR="00A4566A" w:rsidRPr="00CD7674" w:rsidRDefault="00A4566A" w:rsidP="00A456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F8395" w14:textId="77777777" w:rsidR="00A4566A" w:rsidRPr="00CD7674" w:rsidRDefault="00A4566A" w:rsidP="00A456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7B5D4" w14:textId="77777777" w:rsidR="00A4566A" w:rsidRPr="00CD7674" w:rsidRDefault="00A4566A" w:rsidP="00A456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789E4" w14:textId="77777777" w:rsidR="00A4566A" w:rsidRPr="00CD7674" w:rsidRDefault="00A4566A" w:rsidP="00A456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1BDAE" w14:textId="77777777" w:rsidR="00A4566A" w:rsidRPr="00CD7674" w:rsidRDefault="00A4566A" w:rsidP="00A456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68B7D" w14:textId="2B46E287" w:rsidR="00A4566A" w:rsidRPr="004E50D7" w:rsidRDefault="00A4566A" w:rsidP="00A4566A">
            <w:pPr>
              <w:rPr>
                <w:b/>
              </w:rPr>
            </w:pPr>
            <w:r w:rsidRPr="0064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4818,0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1F4A1" w14:textId="4CC364BD" w:rsidR="00A4566A" w:rsidRPr="004E50D7" w:rsidRDefault="00A4566A" w:rsidP="00A4566A">
            <w:pPr>
              <w:rPr>
                <w:b/>
              </w:rPr>
            </w:pPr>
            <w:r w:rsidRPr="0064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4818,0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2A380" w14:textId="389837A3" w:rsidR="00A4566A" w:rsidRPr="004E50D7" w:rsidRDefault="00A4566A" w:rsidP="00A4566A">
            <w:pPr>
              <w:rPr>
                <w:b/>
              </w:rPr>
            </w:pPr>
            <w:r w:rsidRPr="0064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4818,0</w:t>
            </w:r>
          </w:p>
        </w:tc>
      </w:tr>
      <w:tr w:rsidR="00CD7674" w:rsidRPr="00CD7674" w14:paraId="150A8DAC" w14:textId="77777777" w:rsidTr="00CD7674">
        <w:trPr>
          <w:trHeight w:val="57"/>
          <w:jc w:val="center"/>
        </w:trPr>
        <w:tc>
          <w:tcPr>
            <w:tcW w:w="95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FE395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Раздел 1. Объекты капитального строительства муниципальной собственности муниципального образования «Подгорнское сельское поселение»</w:t>
            </w:r>
          </w:p>
        </w:tc>
      </w:tr>
      <w:tr w:rsidR="00CD7674" w:rsidRPr="00CD7674" w14:paraId="764E5976" w14:textId="77777777" w:rsidTr="00CD7674">
        <w:trPr>
          <w:trHeight w:val="57"/>
          <w:jc w:val="center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9AEFD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разделу 1: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EAFFE5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67C1D1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834FA8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93CCFA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B70B6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F9A14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6F8A9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D7674" w:rsidRPr="00CD7674" w14:paraId="6343FE0D" w14:textId="77777777" w:rsidTr="00CD7674">
        <w:trPr>
          <w:trHeight w:val="57"/>
          <w:jc w:val="center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AFDA0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0C369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55649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BD868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9D5DE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E4F16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CC3A0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9B9A7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CD7674" w:rsidRPr="00CD7674" w14:paraId="3B7DE438" w14:textId="77777777" w:rsidTr="00CD7674">
        <w:trPr>
          <w:trHeight w:val="57"/>
          <w:jc w:val="center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63661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0F22B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727AC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9D956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388A4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DD198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EA223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F048A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CD7674" w:rsidRPr="00CD7674" w14:paraId="489A4BD3" w14:textId="77777777" w:rsidTr="00CD7674">
        <w:trPr>
          <w:trHeight w:val="57"/>
          <w:jc w:val="center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91A20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 счет средств бюджета поселения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C1909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95F30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58404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63D2F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6029A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E9AAD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09253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CD7674" w:rsidRPr="00CD7674" w14:paraId="7389EF38" w14:textId="77777777" w:rsidTr="00CD7674">
        <w:trPr>
          <w:trHeight w:val="57"/>
          <w:jc w:val="center"/>
        </w:trPr>
        <w:tc>
          <w:tcPr>
            <w:tcW w:w="95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BB70A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Раздел 2. Объекты недвижимого имущества, приобретаемые в муниципальную собственность муниципального образования «Подгорнское сельское поселение»</w:t>
            </w:r>
          </w:p>
        </w:tc>
      </w:tr>
      <w:tr w:rsidR="00A4566A" w:rsidRPr="00CD7674" w14:paraId="38E6444B" w14:textId="77777777" w:rsidTr="00F76E1F">
        <w:trPr>
          <w:trHeight w:val="57"/>
          <w:jc w:val="center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AB2977" w14:textId="77777777" w:rsidR="00A4566A" w:rsidRPr="00CD7674" w:rsidRDefault="00A4566A" w:rsidP="00A456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разделу 2: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625FEB" w14:textId="77777777" w:rsidR="00A4566A" w:rsidRPr="00CD7674" w:rsidRDefault="00A4566A" w:rsidP="00A456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06A239" w14:textId="77777777" w:rsidR="00A4566A" w:rsidRPr="00CD7674" w:rsidRDefault="00A4566A" w:rsidP="00A456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A3541" w14:textId="77777777" w:rsidR="00A4566A" w:rsidRPr="00CD7674" w:rsidRDefault="00A4566A" w:rsidP="00A456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29E292" w14:textId="77777777" w:rsidR="00A4566A" w:rsidRPr="00CD7674" w:rsidRDefault="00A4566A" w:rsidP="00A456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5BA5A" w14:textId="4B974458" w:rsidR="00A4566A" w:rsidRPr="004E50D7" w:rsidRDefault="00A4566A" w:rsidP="00A4566A">
            <w:pPr>
              <w:rPr>
                <w:b/>
              </w:rPr>
            </w:pPr>
            <w:r w:rsidRPr="004656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4818,0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AFB30" w14:textId="11F87682" w:rsidR="00A4566A" w:rsidRPr="004E50D7" w:rsidRDefault="00A4566A" w:rsidP="00A4566A">
            <w:pPr>
              <w:rPr>
                <w:b/>
              </w:rPr>
            </w:pPr>
            <w:r w:rsidRPr="004656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4818,0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3613D" w14:textId="50A5D529" w:rsidR="00A4566A" w:rsidRPr="004E50D7" w:rsidRDefault="00A4566A" w:rsidP="00A4566A">
            <w:pPr>
              <w:rPr>
                <w:b/>
              </w:rPr>
            </w:pPr>
            <w:r w:rsidRPr="004656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4818,0</w:t>
            </w:r>
          </w:p>
        </w:tc>
      </w:tr>
      <w:tr w:rsidR="00A4566A" w:rsidRPr="00CD7674" w14:paraId="0E1B503D" w14:textId="77777777" w:rsidTr="00F76E1F">
        <w:trPr>
          <w:trHeight w:val="57"/>
          <w:jc w:val="center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D6B0A2" w14:textId="77777777" w:rsidR="00A4566A" w:rsidRPr="00CD7674" w:rsidRDefault="00A4566A" w:rsidP="00A456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жилых помещений детям-сиротам и детям, оставшимся без обеспечения родителей, лицам из их числа по договорам найма специализированных жилых помещений, в том числе: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32A50" w14:textId="77777777" w:rsidR="00A4566A" w:rsidRPr="00CD7674" w:rsidRDefault="00A4566A" w:rsidP="00A456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B3BD2" w14:textId="77777777" w:rsidR="00A4566A" w:rsidRPr="00CD7674" w:rsidRDefault="00A4566A" w:rsidP="00A456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F2AB66" w14:textId="77777777" w:rsidR="00A4566A" w:rsidRPr="00CD7674" w:rsidRDefault="00A4566A" w:rsidP="00A456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A6462A" w14:textId="77777777" w:rsidR="00A4566A" w:rsidRPr="00CD7674" w:rsidRDefault="00A4566A" w:rsidP="00A456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E987F" w14:textId="77777777" w:rsidR="00A4566A" w:rsidRDefault="00A4566A" w:rsidP="00A456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8CEE70" w14:textId="4962722E" w:rsidR="00A4566A" w:rsidRPr="004E50D7" w:rsidRDefault="00A4566A" w:rsidP="00A4566A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4818,0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0483F" w14:textId="77777777" w:rsidR="00A4566A" w:rsidRDefault="00A4566A" w:rsidP="00A456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833D4E" w14:textId="156F15B4" w:rsidR="00A4566A" w:rsidRPr="004E50D7" w:rsidRDefault="00A4566A" w:rsidP="00A4566A">
            <w:pPr>
              <w:jc w:val="center"/>
              <w:rPr>
                <w:b/>
              </w:rPr>
            </w:pPr>
            <w:r w:rsidRPr="00CF4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4818,0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F9060" w14:textId="77777777" w:rsidR="00A4566A" w:rsidRDefault="00A4566A" w:rsidP="00A456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D36D78" w14:textId="5D007905" w:rsidR="00A4566A" w:rsidRPr="004E50D7" w:rsidRDefault="00A4566A" w:rsidP="00A4566A">
            <w:pPr>
              <w:jc w:val="center"/>
              <w:rPr>
                <w:b/>
              </w:rPr>
            </w:pPr>
            <w:r w:rsidRPr="00CF4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4818,0</w:t>
            </w:r>
          </w:p>
        </w:tc>
      </w:tr>
      <w:tr w:rsidR="00CD7674" w:rsidRPr="00CD7674" w14:paraId="2E223368" w14:textId="77777777" w:rsidTr="00CD7674">
        <w:trPr>
          <w:trHeight w:val="57"/>
          <w:jc w:val="center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1FE1D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 счет средств на реализацию государственной программы "Социальная поддержка населения Томской области"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E8317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7DA0E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5169D" w14:textId="6353F27B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A4566A">
              <w:rPr>
                <w:rFonts w:ascii="Times New Roman" w:hAnsi="Times New Roman" w:cs="Times New Roman"/>
                <w:sz w:val="24"/>
                <w:szCs w:val="24"/>
              </w:rPr>
              <w:t>71А</w:t>
            </w: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16278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B82D6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2409,0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74580" w14:textId="77777777" w:rsidR="00CD7674" w:rsidRDefault="00CD7674" w:rsidP="00CD76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DD21FB5" w14:textId="77777777" w:rsidR="00CD7674" w:rsidRDefault="00CD7674" w:rsidP="00CD7674">
            <w:r w:rsidRPr="00D64A67">
              <w:rPr>
                <w:rFonts w:ascii="Times New Roman" w:hAnsi="Times New Roman" w:cs="Times New Roman"/>
                <w:bCs/>
                <w:sz w:val="24"/>
                <w:szCs w:val="24"/>
              </w:rPr>
              <w:t>2409,0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74549" w14:textId="77777777" w:rsidR="00CD7674" w:rsidRDefault="00CD7674" w:rsidP="00CD76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C9D5F6" w14:textId="77777777" w:rsidR="00CD7674" w:rsidRDefault="00CD7674" w:rsidP="00CD7674">
            <w:r w:rsidRPr="00D64A67">
              <w:rPr>
                <w:rFonts w:ascii="Times New Roman" w:hAnsi="Times New Roman" w:cs="Times New Roman"/>
                <w:bCs/>
                <w:sz w:val="24"/>
                <w:szCs w:val="24"/>
              </w:rPr>
              <w:t>2409,0</w:t>
            </w:r>
          </w:p>
        </w:tc>
      </w:tr>
      <w:tr w:rsidR="00CD7674" w:rsidRPr="00CD7674" w14:paraId="77512C04" w14:textId="77777777" w:rsidTr="00CD7674">
        <w:trPr>
          <w:trHeight w:val="57"/>
          <w:jc w:val="center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AEBFA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 счет средств на реализацию государственной программы "Социальная поддержка населения Томской области"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BD5CD" w14:textId="1FF4A284" w:rsidR="00CD7674" w:rsidRPr="00CD7674" w:rsidRDefault="00A4566A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5D63C" w14:textId="5BB06DE9" w:rsidR="00CD7674" w:rsidRPr="00CD7674" w:rsidRDefault="00A4566A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8C7EB" w14:textId="35317AA8" w:rsidR="00CD7674" w:rsidRPr="00A4566A" w:rsidRDefault="00A4566A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R0820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A2943" w14:textId="5B540AD0" w:rsidR="00CD7674" w:rsidRPr="00A4566A" w:rsidRDefault="00A4566A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DAD3C" w14:textId="189BADC6" w:rsidR="00CD7674" w:rsidRPr="00A4566A" w:rsidRDefault="00A4566A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B9720" w14:textId="7E7CD51A" w:rsidR="00CD7674" w:rsidRPr="00CD7674" w:rsidRDefault="00A4566A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2409,0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16AF6" w14:textId="4CFADF05" w:rsidR="00CD7674" w:rsidRPr="00CD7674" w:rsidRDefault="00A4566A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2409,0</w:t>
            </w:r>
          </w:p>
        </w:tc>
      </w:tr>
      <w:tr w:rsidR="00CD7674" w:rsidRPr="00CD7674" w14:paraId="431CEA12" w14:textId="77777777" w:rsidTr="00CD7674">
        <w:trPr>
          <w:trHeight w:val="57"/>
          <w:jc w:val="center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28EB1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 счет средств бюджета поселения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8CBE1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25DB0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12671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CA07C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569F3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E4BE6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26802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</w:p>
        </w:tc>
      </w:tr>
    </w:tbl>
    <w:p w14:paraId="474C8A1B" w14:textId="77777777" w:rsidR="00CD7674" w:rsidRDefault="00CD7674" w:rsidP="00CD767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E5B1848" w14:textId="77777777" w:rsidR="00CD7674" w:rsidRDefault="00CD7674" w:rsidP="00CD767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7BF6044" w14:textId="77777777" w:rsidR="00CD7674" w:rsidRDefault="00CD7674" w:rsidP="00CD767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3DCEFF0" w14:textId="77777777" w:rsidR="00CD7674" w:rsidRDefault="00CD7674" w:rsidP="00CD767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DED9EDB" w14:textId="77777777" w:rsidR="00CD7674" w:rsidRDefault="00CD7674" w:rsidP="00817CE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  <w:sectPr w:rsidR="00CD7674">
          <w:footerReference w:type="even" r:id="rId9"/>
          <w:footerReference w:type="default" r:id="rId10"/>
          <w:footerReference w:type="first" r:id="rId11"/>
          <w:pgSz w:w="11906" w:h="16838"/>
          <w:pgMar w:top="1134" w:right="850" w:bottom="1134" w:left="1701" w:header="720" w:footer="708" w:gutter="0"/>
          <w:cols w:space="720"/>
          <w:docGrid w:linePitch="360"/>
        </w:sectPr>
      </w:pPr>
    </w:p>
    <w:p w14:paraId="5FF41B23" w14:textId="77777777" w:rsidR="00CD7674" w:rsidRPr="00CD7674" w:rsidRDefault="00CD7674" w:rsidP="00817CE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32C1F6EA" w14:textId="77777777" w:rsidR="00CD7674" w:rsidRPr="00CD7674" w:rsidRDefault="00CD7674" w:rsidP="004E50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sz w:val="24"/>
          <w:szCs w:val="24"/>
        </w:rPr>
        <w:t>Приложение 7</w:t>
      </w:r>
    </w:p>
    <w:p w14:paraId="562A49BF" w14:textId="77777777" w:rsidR="004E50D7" w:rsidRDefault="00CD7674" w:rsidP="004E50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sz w:val="24"/>
          <w:szCs w:val="24"/>
        </w:rPr>
        <w:t>к решению Совета Подгорнского</w:t>
      </w:r>
    </w:p>
    <w:p w14:paraId="2F5BFCF4" w14:textId="663B173C" w:rsidR="00CD7674" w:rsidRPr="00CD7674" w:rsidRDefault="00817CE8" w:rsidP="004E50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22</w:t>
      </w:r>
      <w:r w:rsidR="00CD7674" w:rsidRPr="00CD76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CD7674" w:rsidRPr="00CD76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CD7674" w:rsidRPr="00CD767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51</w:t>
      </w:r>
    </w:p>
    <w:p w14:paraId="7703EAF0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58F245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b/>
          <w:i/>
          <w:sz w:val="24"/>
          <w:szCs w:val="24"/>
        </w:rPr>
        <w:t xml:space="preserve">Программа приватизации (продажи) имущества муниципального образования </w:t>
      </w:r>
    </w:p>
    <w:p w14:paraId="2B532F4A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b/>
          <w:i/>
          <w:sz w:val="24"/>
          <w:szCs w:val="24"/>
        </w:rPr>
        <w:t>«Подгорнское сел</w:t>
      </w:r>
      <w:r w:rsidR="004E50D7">
        <w:rPr>
          <w:rFonts w:ascii="Times New Roman" w:hAnsi="Times New Roman" w:cs="Times New Roman"/>
          <w:b/>
          <w:i/>
          <w:sz w:val="24"/>
          <w:szCs w:val="24"/>
        </w:rPr>
        <w:t>ьское поселение» на 2024</w:t>
      </w:r>
      <w:r w:rsidRPr="00CD7674">
        <w:rPr>
          <w:rFonts w:ascii="Times New Roman" w:hAnsi="Times New Roman" w:cs="Times New Roman"/>
          <w:b/>
          <w:i/>
          <w:sz w:val="24"/>
          <w:szCs w:val="24"/>
        </w:rPr>
        <w:t xml:space="preserve"> год</w:t>
      </w:r>
    </w:p>
    <w:p w14:paraId="3149E4DA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ADD5728" w14:textId="77777777" w:rsidR="00CD7674" w:rsidRPr="00CD7674" w:rsidRDefault="00CD7674" w:rsidP="00CD7674">
      <w:pPr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b/>
          <w:i/>
          <w:sz w:val="24"/>
          <w:szCs w:val="24"/>
        </w:rPr>
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и унитарных предприятий, в том числе казенных) в части реализации основных средств по указанному имуществу:</w:t>
      </w:r>
    </w:p>
    <w:p w14:paraId="1865A32D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4900" w:type="pct"/>
        <w:tblInd w:w="-252" w:type="dxa"/>
        <w:tblLayout w:type="fixed"/>
        <w:tblLook w:val="0000" w:firstRow="0" w:lastRow="0" w:firstColumn="0" w:lastColumn="0" w:noHBand="0" w:noVBand="0"/>
      </w:tblPr>
      <w:tblGrid>
        <w:gridCol w:w="610"/>
        <w:gridCol w:w="3988"/>
        <w:gridCol w:w="2131"/>
        <w:gridCol w:w="2429"/>
      </w:tblGrid>
      <w:tr w:rsidR="00CD7674" w:rsidRPr="00CD7674" w14:paraId="7ECBDB1B" w14:textId="77777777" w:rsidTr="00CD7674">
        <w:trPr>
          <w:trHeight w:val="747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1C2C0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14:paraId="26090B94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DFFB6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  <w:p w14:paraId="6817C5E0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объекта, адрес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F1DA1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Планируемый доход, тыс. руб.</w:t>
            </w:r>
          </w:p>
          <w:p w14:paraId="25F0A1FA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 НДС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2AA4C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Балансодержатель</w:t>
            </w:r>
          </w:p>
        </w:tc>
      </w:tr>
      <w:tr w:rsidR="00CD7674" w:rsidRPr="00CD7674" w14:paraId="69FE6845" w14:textId="77777777" w:rsidTr="00CD7674">
        <w:trPr>
          <w:trHeight w:val="374"/>
        </w:trPr>
        <w:tc>
          <w:tcPr>
            <w:tcW w:w="9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18F2B" w14:textId="77777777" w:rsidR="00CD7674" w:rsidRPr="00CD7674" w:rsidRDefault="004E50D7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2024</w:t>
            </w:r>
            <w:r w:rsidR="00CD7674" w:rsidRPr="00CD76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</w:t>
            </w:r>
          </w:p>
        </w:tc>
      </w:tr>
      <w:tr w:rsidR="00CD7674" w:rsidRPr="00CD7674" w14:paraId="73551D68" w14:textId="77777777" w:rsidTr="00CD7674">
        <w:trPr>
          <w:trHeight w:val="103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2FE73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186463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CFDEF1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A88724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674" w:rsidRPr="00CD7674" w14:paraId="310CB924" w14:textId="77777777" w:rsidTr="00CD7674">
        <w:trPr>
          <w:trHeight w:val="37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61ADD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16255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62CC0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F7B5E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0276B86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54DE88" w14:textId="77777777" w:rsid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9E9BBA2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6D0007B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4AF453B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2FF940B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1DF38E6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B968D4B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9B769DC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65012D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9EAF689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600C1C9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616F199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93F2930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71BEF87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C0E6C3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4617CB7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FA42F5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DE79FF8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9F0EDAC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ADAADA2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2440AFF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66CF3F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E299254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BDF96AD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BA455EB" w14:textId="77777777" w:rsidR="004E50D7" w:rsidRPr="00CD7674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8107DD" w14:textId="77777777" w:rsidR="00CD7674" w:rsidRPr="00CD7674" w:rsidRDefault="00CD7674" w:rsidP="004E50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3178DEA" w14:textId="77777777" w:rsidR="00CD7674" w:rsidRPr="00CD7674" w:rsidRDefault="00CD7674" w:rsidP="004E50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sz w:val="24"/>
          <w:szCs w:val="24"/>
        </w:rPr>
        <w:t>Приложение 7.1</w:t>
      </w:r>
    </w:p>
    <w:p w14:paraId="49AC21AC" w14:textId="77777777" w:rsidR="004E50D7" w:rsidRDefault="00CD7674" w:rsidP="004E50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sz w:val="24"/>
          <w:szCs w:val="24"/>
        </w:rPr>
        <w:t xml:space="preserve">к решению Совета Подгорнского </w:t>
      </w:r>
    </w:p>
    <w:p w14:paraId="6B94B141" w14:textId="0E69CE62" w:rsidR="00CD7674" w:rsidRPr="00CD7674" w:rsidRDefault="00CD7674" w:rsidP="004E50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 w:rsidR="00817CE8">
        <w:rPr>
          <w:rFonts w:ascii="Times New Roman" w:hAnsi="Times New Roman" w:cs="Times New Roman"/>
          <w:sz w:val="24"/>
          <w:szCs w:val="24"/>
        </w:rPr>
        <w:t>22</w:t>
      </w:r>
      <w:r w:rsidRPr="00CD7674">
        <w:rPr>
          <w:rFonts w:ascii="Times New Roman" w:hAnsi="Times New Roman" w:cs="Times New Roman"/>
          <w:sz w:val="24"/>
          <w:szCs w:val="24"/>
        </w:rPr>
        <w:t>.</w:t>
      </w:r>
      <w:r w:rsidR="00817CE8">
        <w:rPr>
          <w:rFonts w:ascii="Times New Roman" w:hAnsi="Times New Roman" w:cs="Times New Roman"/>
          <w:sz w:val="24"/>
          <w:szCs w:val="24"/>
        </w:rPr>
        <w:t>12</w:t>
      </w:r>
      <w:r w:rsidRPr="00CD7674">
        <w:rPr>
          <w:rFonts w:ascii="Times New Roman" w:hAnsi="Times New Roman" w:cs="Times New Roman"/>
          <w:sz w:val="24"/>
          <w:szCs w:val="24"/>
        </w:rPr>
        <w:t>.</w:t>
      </w:r>
      <w:r w:rsidR="00817CE8">
        <w:rPr>
          <w:rFonts w:ascii="Times New Roman" w:hAnsi="Times New Roman" w:cs="Times New Roman"/>
          <w:sz w:val="24"/>
          <w:szCs w:val="24"/>
        </w:rPr>
        <w:t>2023</w:t>
      </w:r>
      <w:r w:rsidRPr="00CD7674">
        <w:rPr>
          <w:rFonts w:ascii="Times New Roman" w:hAnsi="Times New Roman" w:cs="Times New Roman"/>
          <w:sz w:val="24"/>
          <w:szCs w:val="24"/>
        </w:rPr>
        <w:t xml:space="preserve"> № </w:t>
      </w:r>
      <w:r w:rsidR="00817CE8">
        <w:rPr>
          <w:rFonts w:ascii="Times New Roman" w:hAnsi="Times New Roman" w:cs="Times New Roman"/>
          <w:sz w:val="24"/>
          <w:szCs w:val="24"/>
        </w:rPr>
        <w:t>51</w:t>
      </w:r>
    </w:p>
    <w:p w14:paraId="4260E86C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AC160F6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b/>
          <w:i/>
          <w:sz w:val="24"/>
          <w:szCs w:val="24"/>
        </w:rPr>
        <w:t xml:space="preserve">Программа приватизации (продажи) имущества муниципального образования </w:t>
      </w:r>
    </w:p>
    <w:p w14:paraId="07B17C29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b/>
          <w:i/>
          <w:sz w:val="24"/>
          <w:szCs w:val="24"/>
        </w:rPr>
        <w:t>«Подгорнское сельское по</w:t>
      </w:r>
      <w:r w:rsidR="004E50D7">
        <w:rPr>
          <w:rFonts w:ascii="Times New Roman" w:hAnsi="Times New Roman" w:cs="Times New Roman"/>
          <w:b/>
          <w:i/>
          <w:sz w:val="24"/>
          <w:szCs w:val="24"/>
        </w:rPr>
        <w:t>селение» на плановый период 2025</w:t>
      </w:r>
      <w:r w:rsidRPr="00CD7674">
        <w:rPr>
          <w:rFonts w:ascii="Times New Roman" w:hAnsi="Times New Roman" w:cs="Times New Roman"/>
          <w:b/>
          <w:i/>
          <w:sz w:val="24"/>
          <w:szCs w:val="24"/>
        </w:rPr>
        <w:t xml:space="preserve"> и 202</w:t>
      </w:r>
      <w:r w:rsidR="004E50D7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CD7674">
        <w:rPr>
          <w:rFonts w:ascii="Times New Roman" w:hAnsi="Times New Roman" w:cs="Times New Roman"/>
          <w:b/>
          <w:i/>
          <w:sz w:val="24"/>
          <w:szCs w:val="24"/>
        </w:rPr>
        <w:t xml:space="preserve"> годов</w:t>
      </w:r>
    </w:p>
    <w:p w14:paraId="3EF4EC9D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52613F5" w14:textId="77777777" w:rsidR="00CD7674" w:rsidRPr="00CD7674" w:rsidRDefault="00CD7674" w:rsidP="00CD7674">
      <w:pPr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b/>
          <w:i/>
          <w:sz w:val="24"/>
          <w:szCs w:val="24"/>
        </w:rPr>
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и унитарных предприятий, в том числе казенных) в части реализации основных средств по указанному имуществу:</w:t>
      </w:r>
    </w:p>
    <w:p w14:paraId="30D87E70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4900" w:type="pct"/>
        <w:tblInd w:w="-252" w:type="dxa"/>
        <w:tblLayout w:type="fixed"/>
        <w:tblLook w:val="0000" w:firstRow="0" w:lastRow="0" w:firstColumn="0" w:lastColumn="0" w:noHBand="0" w:noVBand="0"/>
      </w:tblPr>
      <w:tblGrid>
        <w:gridCol w:w="610"/>
        <w:gridCol w:w="3988"/>
        <w:gridCol w:w="2131"/>
        <w:gridCol w:w="2429"/>
      </w:tblGrid>
      <w:tr w:rsidR="00CD7674" w:rsidRPr="00CD7674" w14:paraId="45B9A462" w14:textId="77777777" w:rsidTr="00CD7674">
        <w:trPr>
          <w:trHeight w:val="747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75FC2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14:paraId="0AA183D9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BE4BC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  <w:p w14:paraId="0792F663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объекта, адрес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2F1A2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Планируемый доход, тыс. руб.</w:t>
            </w:r>
          </w:p>
          <w:p w14:paraId="07FC9A23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 НДС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1F2BB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Балансодержатель</w:t>
            </w:r>
          </w:p>
        </w:tc>
      </w:tr>
      <w:tr w:rsidR="00CD7674" w:rsidRPr="00CD7674" w14:paraId="3424CB5C" w14:textId="77777777" w:rsidTr="00CD7674">
        <w:trPr>
          <w:trHeight w:val="374"/>
        </w:trPr>
        <w:tc>
          <w:tcPr>
            <w:tcW w:w="9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42322" w14:textId="77777777" w:rsidR="00CD7674" w:rsidRPr="00CD7674" w:rsidRDefault="004E50D7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2025</w:t>
            </w:r>
            <w:r w:rsidR="00CD7674" w:rsidRPr="00CD76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</w:t>
            </w:r>
          </w:p>
        </w:tc>
      </w:tr>
      <w:tr w:rsidR="00CD7674" w:rsidRPr="00CD7674" w14:paraId="00151060" w14:textId="77777777" w:rsidTr="00CD7674">
        <w:trPr>
          <w:trHeight w:val="103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A5394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50F5B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B17EA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12E2C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674" w:rsidRPr="00CD7674" w14:paraId="7FA241BA" w14:textId="77777777" w:rsidTr="00CD7674">
        <w:trPr>
          <w:trHeight w:val="37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1E3CE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D20C5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ED8E5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38CED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674" w:rsidRPr="00CD7674" w14:paraId="07A53F18" w14:textId="77777777" w:rsidTr="00CD7674">
        <w:trPr>
          <w:trHeight w:val="374"/>
        </w:trPr>
        <w:tc>
          <w:tcPr>
            <w:tcW w:w="9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0706A" w14:textId="77777777" w:rsidR="00CD7674" w:rsidRPr="00CD7674" w:rsidRDefault="004E50D7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2026</w:t>
            </w:r>
            <w:r w:rsidR="00CD7674" w:rsidRPr="00CD76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</w:t>
            </w:r>
          </w:p>
        </w:tc>
      </w:tr>
      <w:tr w:rsidR="00CD7674" w:rsidRPr="00CD7674" w14:paraId="594AC3E8" w14:textId="77777777" w:rsidTr="00CD7674">
        <w:trPr>
          <w:trHeight w:val="103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2321D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97DCA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BA6DE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D6F7C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674" w:rsidRPr="00CD7674" w14:paraId="7C0736A1" w14:textId="77777777" w:rsidTr="00CD7674">
        <w:trPr>
          <w:trHeight w:val="37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A8FA6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58A27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1D282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5A4FC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BC7AB96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60E5EF3" w14:textId="77777777" w:rsid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05D78BB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CED5981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88F6CD9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14FA982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826B0A0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F52C024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4A21300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8BFAC62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450D15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013C489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1677071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851937D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940697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5CDA313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CF5F00A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20664D6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A5717DE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3B8D58" w14:textId="77777777" w:rsidR="004E50D7" w:rsidRPr="00CD7674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9AA3FCF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35ED60C" w14:textId="77777777" w:rsidR="00CD7674" w:rsidRPr="00CD7674" w:rsidRDefault="00CD7674" w:rsidP="004E50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sz w:val="24"/>
          <w:szCs w:val="24"/>
        </w:rPr>
        <w:t>Приложение 8</w:t>
      </w:r>
    </w:p>
    <w:p w14:paraId="084648C7" w14:textId="77777777" w:rsidR="004E50D7" w:rsidRDefault="00CD7674" w:rsidP="004E50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sz w:val="24"/>
          <w:szCs w:val="24"/>
        </w:rPr>
        <w:t>к решению Совета Подгорнского</w:t>
      </w:r>
    </w:p>
    <w:p w14:paraId="0B62B989" w14:textId="465D1B34" w:rsidR="00CD7674" w:rsidRPr="00CD7674" w:rsidRDefault="00CD7674" w:rsidP="004E50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sz w:val="24"/>
          <w:szCs w:val="24"/>
        </w:rPr>
        <w:t xml:space="preserve"> сельс</w:t>
      </w:r>
      <w:r w:rsidR="00817CE8">
        <w:rPr>
          <w:rFonts w:ascii="Times New Roman" w:hAnsi="Times New Roman" w:cs="Times New Roman"/>
          <w:sz w:val="24"/>
          <w:szCs w:val="24"/>
        </w:rPr>
        <w:t>кого поселения от 22.12.2023 №51</w:t>
      </w:r>
    </w:p>
    <w:p w14:paraId="65747BEF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Источники</w:t>
      </w:r>
    </w:p>
    <w:p w14:paraId="40C35E62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b/>
          <w:sz w:val="24"/>
          <w:szCs w:val="24"/>
        </w:rPr>
        <w:t>внутреннего финансирования дефицита бюджета муниципального образования «Подгорн</w:t>
      </w:r>
      <w:r w:rsidR="004E50D7">
        <w:rPr>
          <w:rFonts w:ascii="Times New Roman" w:hAnsi="Times New Roman" w:cs="Times New Roman"/>
          <w:b/>
          <w:sz w:val="24"/>
          <w:szCs w:val="24"/>
        </w:rPr>
        <w:t>ское сельское поселение» на 2024</w:t>
      </w:r>
      <w:r w:rsidRPr="00CD767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CD7674">
        <w:rPr>
          <w:rFonts w:ascii="Times New Roman" w:hAnsi="Times New Roman" w:cs="Times New Roman"/>
          <w:sz w:val="24"/>
          <w:szCs w:val="24"/>
        </w:rPr>
        <w:t xml:space="preserve"> </w:t>
      </w:r>
      <w:r w:rsidRPr="00CD7674">
        <w:rPr>
          <w:rFonts w:ascii="Times New Roman" w:hAnsi="Times New Roman" w:cs="Times New Roman"/>
          <w:b/>
          <w:sz w:val="24"/>
          <w:szCs w:val="24"/>
        </w:rPr>
        <w:t>и на плановый пе</w:t>
      </w:r>
      <w:r w:rsidR="004E50D7">
        <w:rPr>
          <w:rFonts w:ascii="Times New Roman" w:hAnsi="Times New Roman" w:cs="Times New Roman"/>
          <w:b/>
          <w:sz w:val="24"/>
          <w:szCs w:val="24"/>
        </w:rPr>
        <w:t>риод 2025 и 2026</w:t>
      </w:r>
      <w:r w:rsidRPr="00CD7674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14:paraId="2208B849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83" w:type="dxa"/>
        <w:tblLayout w:type="fixed"/>
        <w:tblLook w:val="0000" w:firstRow="0" w:lastRow="0" w:firstColumn="0" w:lastColumn="0" w:noHBand="0" w:noVBand="0"/>
      </w:tblPr>
      <w:tblGrid>
        <w:gridCol w:w="5354"/>
        <w:gridCol w:w="1276"/>
        <w:gridCol w:w="1276"/>
        <w:gridCol w:w="1276"/>
      </w:tblGrid>
      <w:tr w:rsidR="00CD7674" w:rsidRPr="00CD7674" w14:paraId="34B8E8BC" w14:textId="77777777" w:rsidTr="00CD7674">
        <w:trPr>
          <w:trHeight w:val="413"/>
        </w:trPr>
        <w:tc>
          <w:tcPr>
            <w:tcW w:w="53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928476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источников внутреннего финансирования дефицитов бюджетов Российской Федерации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088B1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Сумма тыс. рублей</w:t>
            </w:r>
          </w:p>
        </w:tc>
      </w:tr>
      <w:tr w:rsidR="00CD7674" w:rsidRPr="00CD7674" w14:paraId="11A35ECA" w14:textId="77777777" w:rsidTr="00CD7674">
        <w:trPr>
          <w:trHeight w:val="412"/>
        </w:trPr>
        <w:tc>
          <w:tcPr>
            <w:tcW w:w="53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4C5467F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E3395" w14:textId="77777777" w:rsidR="00CD7674" w:rsidRPr="00CD7674" w:rsidRDefault="004E50D7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D7674" w:rsidRPr="00CD76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D8C81" w14:textId="77777777" w:rsidR="00CD7674" w:rsidRPr="00CD7674" w:rsidRDefault="004E50D7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D7674" w:rsidRPr="00CD76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4259A" w14:textId="77777777" w:rsidR="00CD7674" w:rsidRPr="00CD7674" w:rsidRDefault="004E50D7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20256</w:t>
            </w:r>
            <w:r w:rsidR="00CD7674" w:rsidRPr="00CD767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D7674" w:rsidRPr="00CD7674" w14:paraId="20D45117" w14:textId="77777777" w:rsidTr="00CD7674"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816B1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B5DB0" w14:textId="77777777" w:rsidR="00CD7674" w:rsidRPr="00CD7674" w:rsidRDefault="004E50D7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61D86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78FCB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7674" w:rsidRPr="00CD7674" w14:paraId="21F5F648" w14:textId="77777777" w:rsidTr="00CD7674"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799E1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Итого источники внутреннего финансирования бюджета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6FAE5" w14:textId="77777777" w:rsidR="00CD7674" w:rsidRPr="00CD7674" w:rsidRDefault="004E50D7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3F8D6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DF4D2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14:paraId="73F5E166" w14:textId="77777777" w:rsid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D4FD91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81072BA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0E153F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951FD43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6DB1FA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51BE55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AFF75C1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5553C5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7B6896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A6808EC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42B3C0C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AB6AED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0320CBE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B1FBE99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DFCACC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373DE70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F291893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6A0877C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77A6FD8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F219C77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77C69C2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F1F9DD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00B6A94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1047AB2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3E3CAB7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4E4B656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533AB6D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44588D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05FEE6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10AA0D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A588F28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278FAF3" w14:textId="77777777" w:rsidR="004E50D7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6401B36" w14:textId="77777777" w:rsidR="004E50D7" w:rsidRPr="00CD7674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60C5C7" w14:textId="77777777" w:rsidR="00CD7674" w:rsidRPr="00CD7674" w:rsidRDefault="00CD7674" w:rsidP="004E50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sz w:val="24"/>
          <w:szCs w:val="24"/>
        </w:rPr>
        <w:t>Приложение 9</w:t>
      </w:r>
    </w:p>
    <w:p w14:paraId="4F9030FE" w14:textId="77777777" w:rsidR="004E50D7" w:rsidRDefault="00CD7674" w:rsidP="004E50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sz w:val="24"/>
          <w:szCs w:val="24"/>
        </w:rPr>
        <w:t>к решению Совета Подгорнского</w:t>
      </w:r>
    </w:p>
    <w:p w14:paraId="69B467F9" w14:textId="3ED9D023" w:rsidR="00CD7674" w:rsidRPr="00CD7674" w:rsidRDefault="00CD7674" w:rsidP="004E50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sz w:val="24"/>
          <w:szCs w:val="24"/>
        </w:rPr>
        <w:t xml:space="preserve"> сельс</w:t>
      </w:r>
      <w:r w:rsidR="00817CE8">
        <w:rPr>
          <w:rFonts w:ascii="Times New Roman" w:hAnsi="Times New Roman" w:cs="Times New Roman"/>
          <w:sz w:val="24"/>
          <w:szCs w:val="24"/>
        </w:rPr>
        <w:t>кого поселения от 22.12.2023 №51</w:t>
      </w:r>
    </w:p>
    <w:p w14:paraId="4905A448" w14:textId="77777777" w:rsidR="00CD7674" w:rsidRPr="00CD7674" w:rsidRDefault="00CD7674" w:rsidP="004E50D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87C3C6A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b/>
          <w:sz w:val="24"/>
          <w:szCs w:val="24"/>
        </w:rPr>
        <w:t>РАСПРЕДЕЛЕНИЕ</w:t>
      </w:r>
    </w:p>
    <w:p w14:paraId="51269BAD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b/>
          <w:i/>
          <w:sz w:val="24"/>
          <w:szCs w:val="24"/>
        </w:rPr>
        <w:t>иных межбюджетных трансфертов муниципальному образованию</w:t>
      </w:r>
    </w:p>
    <w:p w14:paraId="512F2EB6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b/>
          <w:i/>
          <w:sz w:val="24"/>
          <w:szCs w:val="24"/>
        </w:rPr>
        <w:t>«Чаинский район» из бюджета Подгорнского сельского поселения</w:t>
      </w:r>
    </w:p>
    <w:p w14:paraId="1A1FE76B" w14:textId="77777777" w:rsidR="00CD7674" w:rsidRPr="00CD7674" w:rsidRDefault="004E50D7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 2024 год и на плановый период 2025 и 2026</w:t>
      </w:r>
      <w:r w:rsidR="00CD7674" w:rsidRPr="00CD7674">
        <w:rPr>
          <w:rFonts w:ascii="Times New Roman" w:hAnsi="Times New Roman" w:cs="Times New Roman"/>
          <w:b/>
          <w:i/>
          <w:sz w:val="24"/>
          <w:szCs w:val="24"/>
        </w:rPr>
        <w:t xml:space="preserve"> годов</w:t>
      </w:r>
    </w:p>
    <w:p w14:paraId="54FDAB8B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2AACBC4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7674">
        <w:rPr>
          <w:rFonts w:ascii="Times New Roman" w:hAnsi="Times New Roman" w:cs="Times New Roman"/>
          <w:b/>
          <w:i/>
          <w:sz w:val="24"/>
          <w:szCs w:val="24"/>
        </w:rPr>
        <w:t>Таблица 1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23"/>
        <w:gridCol w:w="3686"/>
        <w:gridCol w:w="1134"/>
        <w:gridCol w:w="1134"/>
        <w:gridCol w:w="1134"/>
      </w:tblGrid>
      <w:tr w:rsidR="00CD7674" w:rsidRPr="00CD7674" w14:paraId="00F1E13D" w14:textId="77777777" w:rsidTr="004E50D7">
        <w:trPr>
          <w:trHeight w:val="278"/>
        </w:trPr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57D0A2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EB93B1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Наименование межбюджетного трансферта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DDA05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CD7674" w:rsidRPr="00CD7674" w14:paraId="1F8ACA11" w14:textId="77777777" w:rsidTr="004E50D7">
        <w:trPr>
          <w:trHeight w:val="277"/>
        </w:trPr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A5A9888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9A7C29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A25A3" w14:textId="77777777" w:rsidR="00CD7674" w:rsidRPr="00CD7674" w:rsidRDefault="00CD7674" w:rsidP="004E5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E50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2918B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50D7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6453B" w14:textId="77777777" w:rsidR="00CD7674" w:rsidRPr="00CD7674" w:rsidRDefault="004E50D7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CD7674" w:rsidRPr="00CD76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D7674" w:rsidRPr="00CD7674" w14:paraId="19A3F727" w14:textId="77777777" w:rsidTr="004E50D7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6BBA7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Муниципальному образованию</w:t>
            </w:r>
          </w:p>
          <w:p w14:paraId="2809C877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«Чаинский район»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C4C0F" w14:textId="77777777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на осуществление полномочий по созданию условий для организации досуга и обеспечение жителей поселения услугами учреждений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E9238" w14:textId="77777777" w:rsidR="00CD7674" w:rsidRPr="00CD7674" w:rsidRDefault="004E50D7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C6615" w14:textId="3DA2E799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4F125" w14:textId="2D9BA2B0" w:rsidR="00CD7674" w:rsidRPr="00CD7674" w:rsidRDefault="00CD7674" w:rsidP="00CD76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0D7" w:rsidRPr="00CD7674" w14:paraId="47222D50" w14:textId="77777777" w:rsidTr="004E50D7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D5D6C" w14:textId="77777777" w:rsidR="004E50D7" w:rsidRPr="00CD7674" w:rsidRDefault="004E50D7" w:rsidP="004E5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Муниципальному образованию</w:t>
            </w:r>
          </w:p>
          <w:p w14:paraId="2D05D24D" w14:textId="77777777" w:rsidR="004E50D7" w:rsidRPr="00CD7674" w:rsidRDefault="004E50D7" w:rsidP="004E5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«Чаинский район»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1942F" w14:textId="77777777" w:rsidR="004E50D7" w:rsidRPr="00CD7674" w:rsidRDefault="004E50D7" w:rsidP="004E5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на осуществление полномочий контрольно-счетного органа муниципального образования «Подгорнское сельское поселение» по осуществлению внешнего муниципального финансового контроля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EC276" w14:textId="77777777" w:rsidR="004E50D7" w:rsidRPr="00CD7674" w:rsidRDefault="004E50D7" w:rsidP="004E5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71E94" w14:textId="46BD0611" w:rsidR="004E50D7" w:rsidRPr="00CD7674" w:rsidRDefault="004E50D7" w:rsidP="004E5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CFB51" w14:textId="5C9E82A1" w:rsidR="004E50D7" w:rsidRPr="00CD7674" w:rsidRDefault="004E50D7" w:rsidP="004E5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0D7" w:rsidRPr="00CD7674" w14:paraId="417BD166" w14:textId="77777777" w:rsidTr="004E50D7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884B8" w14:textId="77777777" w:rsidR="004E50D7" w:rsidRPr="00CD7674" w:rsidRDefault="004E50D7" w:rsidP="004E5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Муниципальному образованию</w:t>
            </w:r>
          </w:p>
          <w:p w14:paraId="6E285EBC" w14:textId="77777777" w:rsidR="004E50D7" w:rsidRPr="00CD7674" w:rsidRDefault="004E50D7" w:rsidP="004E5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«Чаинский район»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7459D" w14:textId="77777777" w:rsidR="004E50D7" w:rsidRPr="00CD7674" w:rsidRDefault="004E50D7" w:rsidP="004E5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74">
              <w:rPr>
                <w:rFonts w:ascii="Times New Roman" w:hAnsi="Times New Roman" w:cs="Times New Roman"/>
                <w:sz w:val="24"/>
                <w:szCs w:val="24"/>
              </w:rPr>
              <w:t>на осуществление отдельных полномочий по внутреннему муниципальному финансовому контролю в сфере бюджетных правоотношений и контроля в сфере закупок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6607F" w14:textId="77777777" w:rsidR="004E50D7" w:rsidRPr="00CD7674" w:rsidRDefault="004E50D7" w:rsidP="004E5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08E0D" w14:textId="48064D21" w:rsidR="004E50D7" w:rsidRPr="00CD7674" w:rsidRDefault="004E50D7" w:rsidP="004E5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65F1D" w14:textId="34C9C162" w:rsidR="004E50D7" w:rsidRPr="00CD7674" w:rsidRDefault="004E50D7" w:rsidP="004E5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0D7" w:rsidRPr="00CD7674" w14:paraId="42BB1DE3" w14:textId="77777777" w:rsidTr="00F76E1F">
        <w:tc>
          <w:tcPr>
            <w:tcW w:w="6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D052E" w14:textId="77777777" w:rsidR="004E50D7" w:rsidRPr="004E50D7" w:rsidRDefault="004E50D7" w:rsidP="004E50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D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C885B" w14:textId="46C828D1" w:rsidR="004E50D7" w:rsidRPr="004E50D7" w:rsidRDefault="00AD3C0E" w:rsidP="004E50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7156,4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7F250" w14:textId="3A248DEB" w:rsidR="004E50D7" w:rsidRPr="004E50D7" w:rsidRDefault="00AD3C0E" w:rsidP="004E50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7A613" w14:textId="3B87A248" w:rsidR="004E50D7" w:rsidRPr="004E50D7" w:rsidRDefault="00AD3C0E" w:rsidP="004E50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1F767864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EF54F86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F88E30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1739E5B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B8ED782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1EE76E2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453A214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77DBB58" w14:textId="77777777" w:rsidR="00CD7674" w:rsidRPr="00CD7674" w:rsidRDefault="00CD7674" w:rsidP="00CD76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D891642" w14:textId="77777777" w:rsidR="004E50D7" w:rsidRPr="002F17B7" w:rsidRDefault="004E50D7" w:rsidP="004E50D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E50D7" w:rsidRPr="002F17B7">
      <w:pgSz w:w="11906" w:h="16838"/>
      <w:pgMar w:top="1134" w:right="850" w:bottom="1134" w:left="1701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DF927" w14:textId="77777777" w:rsidR="008F52CC" w:rsidRDefault="008F52CC">
      <w:pPr>
        <w:spacing w:after="0" w:line="240" w:lineRule="auto"/>
      </w:pPr>
      <w:r>
        <w:separator/>
      </w:r>
    </w:p>
  </w:endnote>
  <w:endnote w:type="continuationSeparator" w:id="0">
    <w:p w14:paraId="4463E4B4" w14:textId="77777777" w:rsidR="008F52CC" w:rsidRDefault="008F5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9A95F" w14:textId="77777777" w:rsidR="001B1B59" w:rsidRDefault="001B1B5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21625" w14:textId="77777777" w:rsidR="001B1B59" w:rsidRDefault="001B1B59">
    <w:pPr>
      <w:pStyle w:val="af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0" allowOverlap="1" wp14:anchorId="28EFB04E" wp14:editId="0E4B686C">
              <wp:simplePos x="0" y="0"/>
              <wp:positionH relativeFrom="page">
                <wp:posOffset>7020560</wp:posOffset>
              </wp:positionH>
              <wp:positionV relativeFrom="paragraph">
                <wp:posOffset>635</wp:posOffset>
              </wp:positionV>
              <wp:extent cx="19050" cy="172085"/>
              <wp:effectExtent l="635" t="635" r="8890" b="8255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F1A0AB" w14:textId="77777777" w:rsidR="001B1B59" w:rsidRDefault="001B1B59">
                          <w:pPr>
                            <w:pStyle w:val="af"/>
                          </w:pPr>
                        </w:p>
                      </w:txbxContent>
                    </wps:txbx>
                    <wps:bodyPr rot="0" vert="horz" wrap="square" lIns="2540" tIns="2540" rIns="2540" bIns="25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FB04E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52.8pt;margin-top:.05pt;width:1.5pt;height:13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" o:allowincell="f" stroked="f">
              <v:fill opacity="0"/>
              <v:textbox inset=".2pt,.2pt,.2pt,.2pt">
                <w:txbxContent>
                  <w:p w14:paraId="7DF1A0AB" w14:textId="77777777" w:rsidR="001B1B59" w:rsidRDefault="001B1B59">
                    <w:pPr>
                      <w:pStyle w:val="af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D6B58" w14:textId="77777777" w:rsidR="001B1B59" w:rsidRDefault="001B1B5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BF26E" w14:textId="77777777" w:rsidR="008F52CC" w:rsidRDefault="008F52CC">
      <w:pPr>
        <w:spacing w:after="0" w:line="240" w:lineRule="auto"/>
      </w:pPr>
      <w:r>
        <w:separator/>
      </w:r>
    </w:p>
  </w:footnote>
  <w:footnote w:type="continuationSeparator" w:id="0">
    <w:p w14:paraId="1CC29A9D" w14:textId="77777777" w:rsidR="008F52CC" w:rsidRDefault="008F5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9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A2"/>
    <w:rsid w:val="000349F4"/>
    <w:rsid w:val="00076DBC"/>
    <w:rsid w:val="000812A2"/>
    <w:rsid w:val="000840C2"/>
    <w:rsid w:val="000B3DAD"/>
    <w:rsid w:val="00104F78"/>
    <w:rsid w:val="00112E07"/>
    <w:rsid w:val="001613A2"/>
    <w:rsid w:val="001B1B59"/>
    <w:rsid w:val="001E226A"/>
    <w:rsid w:val="002061CE"/>
    <w:rsid w:val="002113DE"/>
    <w:rsid w:val="00247EFE"/>
    <w:rsid w:val="00254990"/>
    <w:rsid w:val="002910A2"/>
    <w:rsid w:val="002D0294"/>
    <w:rsid w:val="002E736A"/>
    <w:rsid w:val="002F17B7"/>
    <w:rsid w:val="00303D48"/>
    <w:rsid w:val="00320239"/>
    <w:rsid w:val="00331084"/>
    <w:rsid w:val="00372D22"/>
    <w:rsid w:val="0037740F"/>
    <w:rsid w:val="00455047"/>
    <w:rsid w:val="00473E01"/>
    <w:rsid w:val="004A289D"/>
    <w:rsid w:val="004E50D7"/>
    <w:rsid w:val="0050436F"/>
    <w:rsid w:val="00504A3F"/>
    <w:rsid w:val="00523EF4"/>
    <w:rsid w:val="005B2A46"/>
    <w:rsid w:val="005B5707"/>
    <w:rsid w:val="006F2E83"/>
    <w:rsid w:val="00744FB6"/>
    <w:rsid w:val="007870F3"/>
    <w:rsid w:val="007A4CC4"/>
    <w:rsid w:val="007B128E"/>
    <w:rsid w:val="007B139C"/>
    <w:rsid w:val="007D0E94"/>
    <w:rsid w:val="00817CE8"/>
    <w:rsid w:val="00843248"/>
    <w:rsid w:val="00854C1C"/>
    <w:rsid w:val="008F4D3B"/>
    <w:rsid w:val="008F52CC"/>
    <w:rsid w:val="009749F1"/>
    <w:rsid w:val="00997C24"/>
    <w:rsid w:val="009B2343"/>
    <w:rsid w:val="00A2517F"/>
    <w:rsid w:val="00A32292"/>
    <w:rsid w:val="00A34EEB"/>
    <w:rsid w:val="00A4566A"/>
    <w:rsid w:val="00A8191F"/>
    <w:rsid w:val="00A83490"/>
    <w:rsid w:val="00AB4FE7"/>
    <w:rsid w:val="00AD3C0E"/>
    <w:rsid w:val="00AE5258"/>
    <w:rsid w:val="00AF07D4"/>
    <w:rsid w:val="00B94409"/>
    <w:rsid w:val="00B95412"/>
    <w:rsid w:val="00BA66FC"/>
    <w:rsid w:val="00BC0019"/>
    <w:rsid w:val="00C12A42"/>
    <w:rsid w:val="00C43449"/>
    <w:rsid w:val="00C45573"/>
    <w:rsid w:val="00C653B2"/>
    <w:rsid w:val="00CB44CE"/>
    <w:rsid w:val="00CD7674"/>
    <w:rsid w:val="00CF7E14"/>
    <w:rsid w:val="00D0523C"/>
    <w:rsid w:val="00D20663"/>
    <w:rsid w:val="00D25BAA"/>
    <w:rsid w:val="00D80A4C"/>
    <w:rsid w:val="00D8601D"/>
    <w:rsid w:val="00E06169"/>
    <w:rsid w:val="00E95833"/>
    <w:rsid w:val="00EB6E91"/>
    <w:rsid w:val="00EF1451"/>
    <w:rsid w:val="00F269B0"/>
    <w:rsid w:val="00F414FE"/>
    <w:rsid w:val="00F67462"/>
    <w:rsid w:val="00F70AC9"/>
    <w:rsid w:val="00F76E1F"/>
    <w:rsid w:val="00FD01CC"/>
    <w:rsid w:val="00FD3AA7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DF2BD6"/>
  <w15:chartTrackingRefBased/>
  <w15:docId w15:val="{CB9092BF-4780-4579-8548-9293D4AB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1CC"/>
    <w:pPr>
      <w:suppressAutoHyphens/>
      <w:spacing w:line="252" w:lineRule="auto"/>
    </w:pPr>
    <w:rPr>
      <w:rFonts w:ascii="Calibri" w:eastAsia="Calibri" w:hAnsi="Calibri" w:cs="Calibri"/>
      <w:lang w:eastAsia="zh-CN"/>
    </w:rPr>
  </w:style>
  <w:style w:type="paragraph" w:styleId="1">
    <w:name w:val="heading 1"/>
    <w:basedOn w:val="a"/>
    <w:next w:val="a"/>
    <w:link w:val="10"/>
    <w:qFormat/>
    <w:rsid w:val="001E226A"/>
    <w:pPr>
      <w:keepNext/>
      <w:tabs>
        <w:tab w:val="num" w:pos="1080"/>
      </w:tabs>
      <w:spacing w:before="240" w:after="60" w:line="240" w:lineRule="auto"/>
      <w:ind w:left="1080" w:hanging="360"/>
      <w:outlineLvl w:val="0"/>
    </w:pPr>
    <w:rPr>
      <w:rFonts w:ascii="Arial" w:eastAsia="Times New Roman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qFormat/>
    <w:rsid w:val="001E226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226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E226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E226A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E226A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8"/>
      <w:lang w:val="x-none"/>
    </w:rPr>
  </w:style>
  <w:style w:type="paragraph" w:styleId="7">
    <w:name w:val="heading 7"/>
    <w:basedOn w:val="a"/>
    <w:next w:val="a"/>
    <w:link w:val="70"/>
    <w:qFormat/>
    <w:rsid w:val="001E226A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1E226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E226A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01C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2A4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E226A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1E226A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1E226A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1E226A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1E226A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1E226A"/>
    <w:rPr>
      <w:rFonts w:ascii="Times New Roman" w:eastAsia="Times New Roman" w:hAnsi="Times New Roman" w:cs="Times New Roman"/>
      <w:b/>
      <w:sz w:val="28"/>
      <w:szCs w:val="28"/>
      <w:lang w:val="x-none" w:eastAsia="zh-CN"/>
    </w:rPr>
  </w:style>
  <w:style w:type="character" w:customStyle="1" w:styleId="70">
    <w:name w:val="Заголовок 7 Знак"/>
    <w:basedOn w:val="a0"/>
    <w:link w:val="7"/>
    <w:rsid w:val="001E226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1E226A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1E226A"/>
    <w:rPr>
      <w:rFonts w:ascii="Arial" w:eastAsia="Times New Roman" w:hAnsi="Arial" w:cs="Arial"/>
      <w:lang w:eastAsia="zh-CN"/>
    </w:rPr>
  </w:style>
  <w:style w:type="character" w:customStyle="1" w:styleId="WW8Num2z0">
    <w:name w:val="WW8Num2z0"/>
    <w:rsid w:val="001E226A"/>
    <w:rPr>
      <w:rFonts w:hint="default"/>
    </w:rPr>
  </w:style>
  <w:style w:type="character" w:customStyle="1" w:styleId="WW8Num4z0">
    <w:name w:val="WW8Num4z0"/>
    <w:rsid w:val="001E226A"/>
    <w:rPr>
      <w:rFonts w:hint="default"/>
    </w:rPr>
  </w:style>
  <w:style w:type="character" w:customStyle="1" w:styleId="WW8Num5z0">
    <w:name w:val="WW8Num5z0"/>
    <w:rsid w:val="001E226A"/>
    <w:rPr>
      <w:rFonts w:hint="default"/>
    </w:rPr>
  </w:style>
  <w:style w:type="character" w:customStyle="1" w:styleId="WW8Num6z0">
    <w:name w:val="WW8Num6z0"/>
    <w:rsid w:val="001E226A"/>
    <w:rPr>
      <w:rFonts w:hint="default"/>
    </w:rPr>
  </w:style>
  <w:style w:type="character" w:customStyle="1" w:styleId="31">
    <w:name w:val="Основной шрифт абзаца3"/>
    <w:rsid w:val="001E226A"/>
  </w:style>
  <w:style w:type="character" w:customStyle="1" w:styleId="WW8Num3z0">
    <w:name w:val="WW8Num3z0"/>
    <w:rsid w:val="001E226A"/>
    <w:rPr>
      <w:rFonts w:hint="default"/>
    </w:rPr>
  </w:style>
  <w:style w:type="character" w:customStyle="1" w:styleId="WW8Num6z1">
    <w:name w:val="WW8Num6z1"/>
    <w:rsid w:val="001E226A"/>
    <w:rPr>
      <w:rFonts w:ascii="Courier New" w:hAnsi="Courier New" w:cs="Courier New" w:hint="default"/>
    </w:rPr>
  </w:style>
  <w:style w:type="character" w:customStyle="1" w:styleId="WW8Num6z2">
    <w:name w:val="WW8Num6z2"/>
    <w:rsid w:val="001E226A"/>
    <w:rPr>
      <w:rFonts w:ascii="Wingdings" w:hAnsi="Wingdings" w:cs="Wingdings" w:hint="default"/>
    </w:rPr>
  </w:style>
  <w:style w:type="character" w:customStyle="1" w:styleId="WW8Num7z0">
    <w:name w:val="WW8Num7z0"/>
    <w:rsid w:val="001E226A"/>
    <w:rPr>
      <w:rFonts w:hint="default"/>
    </w:rPr>
  </w:style>
  <w:style w:type="character" w:customStyle="1" w:styleId="WW8Num8z0">
    <w:name w:val="WW8Num8z0"/>
    <w:rsid w:val="001E226A"/>
    <w:rPr>
      <w:rFonts w:ascii="Symbol" w:hAnsi="Symbol" w:cs="Symbol" w:hint="default"/>
    </w:rPr>
  </w:style>
  <w:style w:type="character" w:customStyle="1" w:styleId="WW8Num8z1">
    <w:name w:val="WW8Num8z1"/>
    <w:rsid w:val="001E226A"/>
    <w:rPr>
      <w:rFonts w:ascii="Courier New" w:hAnsi="Courier New" w:cs="Courier New" w:hint="default"/>
    </w:rPr>
  </w:style>
  <w:style w:type="character" w:customStyle="1" w:styleId="WW8Num8z2">
    <w:name w:val="WW8Num8z2"/>
    <w:rsid w:val="001E226A"/>
    <w:rPr>
      <w:rFonts w:ascii="Wingdings" w:hAnsi="Wingdings" w:cs="Wingdings" w:hint="default"/>
    </w:rPr>
  </w:style>
  <w:style w:type="character" w:customStyle="1" w:styleId="WW8Num9z0">
    <w:name w:val="WW8Num9z0"/>
    <w:rsid w:val="001E226A"/>
    <w:rPr>
      <w:rFonts w:ascii="Symbol" w:hAnsi="Symbol" w:cs="Symbol" w:hint="default"/>
    </w:rPr>
  </w:style>
  <w:style w:type="character" w:customStyle="1" w:styleId="WW8Num9z1">
    <w:name w:val="WW8Num9z1"/>
    <w:rsid w:val="001E226A"/>
    <w:rPr>
      <w:rFonts w:ascii="Courier New" w:hAnsi="Courier New" w:cs="Courier New" w:hint="default"/>
    </w:rPr>
  </w:style>
  <w:style w:type="character" w:customStyle="1" w:styleId="WW8Num9z2">
    <w:name w:val="WW8Num9z2"/>
    <w:rsid w:val="001E226A"/>
    <w:rPr>
      <w:rFonts w:ascii="Wingdings" w:hAnsi="Wingdings" w:cs="Wingdings" w:hint="default"/>
    </w:rPr>
  </w:style>
  <w:style w:type="character" w:customStyle="1" w:styleId="WW8Num10z0">
    <w:name w:val="WW8Num10z0"/>
    <w:rsid w:val="001E226A"/>
    <w:rPr>
      <w:rFonts w:hint="default"/>
    </w:rPr>
  </w:style>
  <w:style w:type="character" w:customStyle="1" w:styleId="WW8Num11z0">
    <w:name w:val="WW8Num11z0"/>
    <w:rsid w:val="001E226A"/>
    <w:rPr>
      <w:rFonts w:hint="default"/>
    </w:rPr>
  </w:style>
  <w:style w:type="character" w:customStyle="1" w:styleId="WW8Num12z0">
    <w:name w:val="WW8Num12z0"/>
    <w:rsid w:val="001E226A"/>
    <w:rPr>
      <w:rFonts w:hint="default"/>
    </w:rPr>
  </w:style>
  <w:style w:type="character" w:customStyle="1" w:styleId="WW8Num13z0">
    <w:name w:val="WW8Num13z0"/>
    <w:rsid w:val="001E226A"/>
    <w:rPr>
      <w:rFonts w:ascii="Symbol" w:hAnsi="Symbol" w:cs="Symbol" w:hint="default"/>
    </w:rPr>
  </w:style>
  <w:style w:type="character" w:customStyle="1" w:styleId="WW8Num13z1">
    <w:name w:val="WW8Num13z1"/>
    <w:rsid w:val="001E226A"/>
    <w:rPr>
      <w:rFonts w:ascii="Courier New" w:hAnsi="Courier New" w:cs="Courier New" w:hint="default"/>
    </w:rPr>
  </w:style>
  <w:style w:type="character" w:customStyle="1" w:styleId="WW8Num13z2">
    <w:name w:val="WW8Num13z2"/>
    <w:rsid w:val="001E226A"/>
    <w:rPr>
      <w:rFonts w:ascii="Wingdings" w:hAnsi="Wingdings" w:cs="Wingdings" w:hint="default"/>
    </w:rPr>
  </w:style>
  <w:style w:type="character" w:customStyle="1" w:styleId="WW8Num15z0">
    <w:name w:val="WW8Num15z0"/>
    <w:rsid w:val="001E226A"/>
    <w:rPr>
      <w:rFonts w:hint="default"/>
    </w:rPr>
  </w:style>
  <w:style w:type="character" w:customStyle="1" w:styleId="WW8Num17z0">
    <w:name w:val="WW8Num17z0"/>
    <w:rsid w:val="001E226A"/>
    <w:rPr>
      <w:rFonts w:hint="default"/>
    </w:rPr>
  </w:style>
  <w:style w:type="character" w:customStyle="1" w:styleId="WW8Num17z1">
    <w:name w:val="WW8Num17z1"/>
    <w:rsid w:val="001E226A"/>
    <w:rPr>
      <w:rFonts w:ascii="Symbol" w:hAnsi="Symbol" w:cs="Symbol" w:hint="default"/>
    </w:rPr>
  </w:style>
  <w:style w:type="character" w:customStyle="1" w:styleId="WW8Num18z0">
    <w:name w:val="WW8Num18z0"/>
    <w:rsid w:val="001E226A"/>
    <w:rPr>
      <w:rFonts w:hint="default"/>
    </w:rPr>
  </w:style>
  <w:style w:type="character" w:customStyle="1" w:styleId="WW8Num20z0">
    <w:name w:val="WW8Num20z0"/>
    <w:rsid w:val="001E226A"/>
    <w:rPr>
      <w:rFonts w:ascii="Symbol" w:hAnsi="Symbol" w:cs="Symbol" w:hint="default"/>
    </w:rPr>
  </w:style>
  <w:style w:type="character" w:customStyle="1" w:styleId="WW8Num20z1">
    <w:name w:val="WW8Num20z1"/>
    <w:rsid w:val="001E226A"/>
    <w:rPr>
      <w:rFonts w:ascii="Courier New" w:hAnsi="Courier New" w:cs="Courier New" w:hint="default"/>
    </w:rPr>
  </w:style>
  <w:style w:type="character" w:customStyle="1" w:styleId="WW8Num20z2">
    <w:name w:val="WW8Num20z2"/>
    <w:rsid w:val="001E226A"/>
    <w:rPr>
      <w:rFonts w:ascii="Wingdings" w:hAnsi="Wingdings" w:cs="Wingdings" w:hint="default"/>
    </w:rPr>
  </w:style>
  <w:style w:type="character" w:customStyle="1" w:styleId="WW8Num21z0">
    <w:name w:val="WW8Num21z0"/>
    <w:rsid w:val="001E226A"/>
    <w:rPr>
      <w:rFonts w:hint="default"/>
    </w:rPr>
  </w:style>
  <w:style w:type="character" w:customStyle="1" w:styleId="WW8Num22z0">
    <w:name w:val="WW8Num22z0"/>
    <w:rsid w:val="001E226A"/>
    <w:rPr>
      <w:rFonts w:hint="default"/>
    </w:rPr>
  </w:style>
  <w:style w:type="character" w:customStyle="1" w:styleId="WW8Num23z0">
    <w:name w:val="WW8Num23z0"/>
    <w:rsid w:val="001E226A"/>
    <w:rPr>
      <w:rFonts w:ascii="Symbol" w:hAnsi="Symbol" w:cs="Symbol" w:hint="default"/>
    </w:rPr>
  </w:style>
  <w:style w:type="character" w:customStyle="1" w:styleId="WW8Num23z1">
    <w:name w:val="WW8Num23z1"/>
    <w:rsid w:val="001E226A"/>
    <w:rPr>
      <w:rFonts w:ascii="Courier New" w:hAnsi="Courier New" w:cs="Courier New" w:hint="default"/>
    </w:rPr>
  </w:style>
  <w:style w:type="character" w:customStyle="1" w:styleId="WW8Num23z2">
    <w:name w:val="WW8Num23z2"/>
    <w:rsid w:val="001E226A"/>
    <w:rPr>
      <w:rFonts w:ascii="Wingdings" w:hAnsi="Wingdings" w:cs="Wingdings" w:hint="default"/>
    </w:rPr>
  </w:style>
  <w:style w:type="character" w:customStyle="1" w:styleId="WW8Num24z0">
    <w:name w:val="WW8Num24z0"/>
    <w:rsid w:val="001E226A"/>
    <w:rPr>
      <w:rFonts w:hint="default"/>
    </w:rPr>
  </w:style>
  <w:style w:type="character" w:customStyle="1" w:styleId="WW8Num26z0">
    <w:name w:val="WW8Num26z0"/>
    <w:rsid w:val="001E226A"/>
    <w:rPr>
      <w:rFonts w:hint="default"/>
    </w:rPr>
  </w:style>
  <w:style w:type="character" w:customStyle="1" w:styleId="21">
    <w:name w:val="Основной шрифт абзаца2"/>
    <w:rsid w:val="001E226A"/>
  </w:style>
  <w:style w:type="character" w:customStyle="1" w:styleId="a5">
    <w:name w:val="Нижний колонтитул Знак"/>
    <w:rsid w:val="001E226A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rsid w:val="001E226A"/>
    <w:rPr>
      <w:rFonts w:ascii="Tahoma" w:eastAsia="Times New Roman" w:hAnsi="Tahoma" w:cs="Tahoma"/>
      <w:sz w:val="16"/>
      <w:szCs w:val="16"/>
    </w:rPr>
  </w:style>
  <w:style w:type="character" w:customStyle="1" w:styleId="a7">
    <w:name w:val="Основной текст с отступом Знак"/>
    <w:rsid w:val="001E226A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азвание Знак"/>
    <w:rsid w:val="001E226A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с отступом 3 Знак"/>
    <w:rsid w:val="001E226A"/>
    <w:rPr>
      <w:rFonts w:ascii="Times New Roman" w:eastAsia="Times New Roman" w:hAnsi="Times New Roman" w:cs="Times New Roman"/>
      <w:szCs w:val="24"/>
    </w:rPr>
  </w:style>
  <w:style w:type="character" w:styleId="a9">
    <w:name w:val="page number"/>
    <w:rsid w:val="001E226A"/>
  </w:style>
  <w:style w:type="character" w:customStyle="1" w:styleId="22">
    <w:name w:val="Основной текст с отступом 2 Знак"/>
    <w:rsid w:val="001E226A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rsid w:val="001E226A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шрифт абзаца1"/>
    <w:rsid w:val="001E226A"/>
  </w:style>
  <w:style w:type="character" w:customStyle="1" w:styleId="ab">
    <w:name w:val="Основной текст Знак"/>
    <w:rsid w:val="001E226A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12">
    <w:name w:val="Основной текст Знак1"/>
    <w:rsid w:val="001E226A"/>
    <w:rPr>
      <w:sz w:val="24"/>
      <w:szCs w:val="24"/>
      <w:lang w:val="x-none" w:eastAsia="zh-CN"/>
    </w:rPr>
  </w:style>
  <w:style w:type="character" w:customStyle="1" w:styleId="13">
    <w:name w:val="Нижний колонтитул Знак1"/>
    <w:rsid w:val="001E226A"/>
    <w:rPr>
      <w:sz w:val="24"/>
      <w:szCs w:val="24"/>
      <w:lang w:eastAsia="zh-CN"/>
    </w:rPr>
  </w:style>
  <w:style w:type="character" w:customStyle="1" w:styleId="14">
    <w:name w:val="Текст выноски Знак1"/>
    <w:rsid w:val="001E226A"/>
    <w:rPr>
      <w:rFonts w:ascii="Tahoma" w:hAnsi="Tahoma" w:cs="Tahoma"/>
      <w:sz w:val="16"/>
      <w:szCs w:val="16"/>
      <w:lang w:eastAsia="zh-CN"/>
    </w:rPr>
  </w:style>
  <w:style w:type="character" w:customStyle="1" w:styleId="15">
    <w:name w:val="Основной текст с отступом Знак1"/>
    <w:rsid w:val="001E226A"/>
    <w:rPr>
      <w:sz w:val="24"/>
      <w:szCs w:val="24"/>
      <w:lang w:eastAsia="zh-CN"/>
    </w:rPr>
  </w:style>
  <w:style w:type="character" w:customStyle="1" w:styleId="16">
    <w:name w:val="Верхний колонтитул Знак1"/>
    <w:rsid w:val="001E226A"/>
    <w:rPr>
      <w:sz w:val="24"/>
      <w:szCs w:val="24"/>
      <w:lang w:eastAsia="zh-CN"/>
    </w:rPr>
  </w:style>
  <w:style w:type="paragraph" w:customStyle="1" w:styleId="Heading">
    <w:name w:val="Heading"/>
    <w:basedOn w:val="a"/>
    <w:next w:val="ac"/>
    <w:rsid w:val="001E22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c">
    <w:name w:val="Body Text"/>
    <w:basedOn w:val="a"/>
    <w:link w:val="23"/>
    <w:rsid w:val="001E226A"/>
    <w:pPr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3">
    <w:name w:val="Основной текст Знак2"/>
    <w:basedOn w:val="a0"/>
    <w:link w:val="ac"/>
    <w:rsid w:val="001E226A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List"/>
    <w:basedOn w:val="ac"/>
    <w:rsid w:val="001E226A"/>
    <w:rPr>
      <w:rFonts w:cs="Mangal"/>
    </w:rPr>
  </w:style>
  <w:style w:type="paragraph" w:styleId="ae">
    <w:name w:val="caption"/>
    <w:basedOn w:val="a"/>
    <w:qFormat/>
    <w:rsid w:val="001E226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1E226A"/>
    <w:pPr>
      <w:suppressLineNumbers/>
    </w:pPr>
    <w:rPr>
      <w:rFonts w:cs="Times New Roman"/>
    </w:rPr>
  </w:style>
  <w:style w:type="paragraph" w:customStyle="1" w:styleId="24">
    <w:name w:val="Название объекта2"/>
    <w:basedOn w:val="a"/>
    <w:rsid w:val="001E226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eaderandFooter">
    <w:name w:val="Header and Footer"/>
    <w:basedOn w:val="a"/>
    <w:rsid w:val="001E226A"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"/>
    <w:link w:val="25"/>
    <w:rsid w:val="001E22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Нижний колонтитул Знак2"/>
    <w:basedOn w:val="a0"/>
    <w:link w:val="af"/>
    <w:rsid w:val="001E226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Iniiaiieoaeno2">
    <w:name w:val="Iniiaiie oaeno 2"/>
    <w:basedOn w:val="a"/>
    <w:rsid w:val="001E226A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Balloon Text"/>
    <w:basedOn w:val="a"/>
    <w:link w:val="26"/>
    <w:rsid w:val="001E22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26">
    <w:name w:val="Текст выноски Знак2"/>
    <w:basedOn w:val="a0"/>
    <w:link w:val="af0"/>
    <w:rsid w:val="001E226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1E226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7">
    <w:name w:val="Знак Знак Знак1 Знак"/>
    <w:basedOn w:val="a"/>
    <w:rsid w:val="001E226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8">
    <w:name w:val="Знак Знак Знак1 Знак"/>
    <w:basedOn w:val="a"/>
    <w:rsid w:val="001E226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1">
    <w:name w:val="Body Text Indent"/>
    <w:basedOn w:val="a"/>
    <w:link w:val="27"/>
    <w:rsid w:val="001E226A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Знак2"/>
    <w:basedOn w:val="a0"/>
    <w:link w:val="af1"/>
    <w:rsid w:val="001E226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1E226A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210">
    <w:name w:val="Основной текст с отступом 21"/>
    <w:basedOn w:val="a"/>
    <w:rsid w:val="001E22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E226A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1E226A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f2">
    <w:name w:val="header"/>
    <w:basedOn w:val="a"/>
    <w:link w:val="28"/>
    <w:rsid w:val="001E22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Верхний колонтитул Знак2"/>
    <w:basedOn w:val="a0"/>
    <w:link w:val="af2"/>
    <w:rsid w:val="001E226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9">
    <w:name w:val="Заголовок1"/>
    <w:basedOn w:val="a"/>
    <w:next w:val="ac"/>
    <w:rsid w:val="001E22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a">
    <w:name w:val="Название объекта1"/>
    <w:basedOn w:val="a"/>
    <w:rsid w:val="001E226A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1b">
    <w:name w:val="Указатель1"/>
    <w:basedOn w:val="a"/>
    <w:rsid w:val="001E226A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paragraph" w:customStyle="1" w:styleId="af3">
    <w:name w:val="Содержимое таблицы"/>
    <w:basedOn w:val="a"/>
    <w:rsid w:val="001E226A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Заголовок таблицы"/>
    <w:basedOn w:val="af3"/>
    <w:rsid w:val="001E226A"/>
    <w:pPr>
      <w:jc w:val="center"/>
    </w:pPr>
    <w:rPr>
      <w:b/>
      <w:bCs/>
    </w:rPr>
  </w:style>
  <w:style w:type="paragraph" w:customStyle="1" w:styleId="1c">
    <w:name w:val="Знак Знак Знак1"/>
    <w:basedOn w:val="a"/>
    <w:rsid w:val="001E226A"/>
    <w:pPr>
      <w:tabs>
        <w:tab w:val="left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ableContents">
    <w:name w:val="Table Contents"/>
    <w:basedOn w:val="a"/>
    <w:rsid w:val="001E226A"/>
    <w:pPr>
      <w:widowControl w:val="0"/>
      <w:suppressLineNumbers/>
    </w:pPr>
  </w:style>
  <w:style w:type="paragraph" w:customStyle="1" w:styleId="TableHeading">
    <w:name w:val="Table Heading"/>
    <w:basedOn w:val="TableContents"/>
    <w:rsid w:val="001E226A"/>
    <w:pPr>
      <w:jc w:val="center"/>
    </w:pPr>
    <w:rPr>
      <w:b/>
      <w:bCs/>
    </w:rPr>
  </w:style>
  <w:style w:type="paragraph" w:customStyle="1" w:styleId="FrameContents">
    <w:name w:val="Frame Contents"/>
    <w:basedOn w:val="a"/>
    <w:rsid w:val="001E226A"/>
  </w:style>
  <w:style w:type="character" w:customStyle="1" w:styleId="41">
    <w:name w:val="Основной шрифт абзаца4"/>
    <w:rsid w:val="001E226A"/>
  </w:style>
  <w:style w:type="character" w:customStyle="1" w:styleId="51">
    <w:name w:val="Основной шрифт абзаца5"/>
    <w:rsid w:val="001E226A"/>
  </w:style>
  <w:style w:type="paragraph" w:customStyle="1" w:styleId="33">
    <w:name w:val="Название объекта3"/>
    <w:basedOn w:val="a"/>
    <w:rsid w:val="001E226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d">
    <w:name w:val="Обычная таблица1"/>
    <w:rsid w:val="001E226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e">
    <w:name w:val="Знак Знак Знак1"/>
    <w:basedOn w:val="a"/>
    <w:rsid w:val="001E226A"/>
    <w:pPr>
      <w:tabs>
        <w:tab w:val="left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">
    <w:name w:val="Обычная таблица1"/>
    <w:rsid w:val="001E226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2">
    <w:name w:val="Основной шрифт абзаца5"/>
    <w:rsid w:val="001E2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15;fld=134;dst=139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0FA95-989A-46CD-BB5D-12DD0F06E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16304</Words>
  <Characters>92938</Characters>
  <Application>Microsoft Office Word</Application>
  <DocSecurity>0</DocSecurity>
  <Lines>774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Лаврова</cp:lastModifiedBy>
  <cp:revision>2</cp:revision>
  <cp:lastPrinted>2023-12-25T01:28:00Z</cp:lastPrinted>
  <dcterms:created xsi:type="dcterms:W3CDTF">2024-01-04T10:43:00Z</dcterms:created>
  <dcterms:modified xsi:type="dcterms:W3CDTF">2024-01-04T10:43:00Z</dcterms:modified>
</cp:coreProperties>
</file>