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A4E1" w14:textId="77777777" w:rsidR="008738F6" w:rsidRPr="008738F6" w:rsidRDefault="008738F6" w:rsidP="00873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8F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ПОДГОРНСКОГО СЕЛЬСКОГО ПОСЕЛЕНИЯ</w:t>
      </w:r>
    </w:p>
    <w:p w14:paraId="3952056F" w14:textId="77777777" w:rsidR="008738F6" w:rsidRPr="008738F6" w:rsidRDefault="008738F6" w:rsidP="008738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A747EC" w14:textId="77777777" w:rsidR="008738F6" w:rsidRPr="008738F6" w:rsidRDefault="008738F6" w:rsidP="008738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14:paraId="1E7EDEFC" w14:textId="77777777" w:rsidR="008738F6" w:rsidRPr="008738F6" w:rsidRDefault="008738F6" w:rsidP="00873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  <w:r w:rsidRPr="008738F6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t>ПОСТАНОВЛЕНИЕ</w:t>
      </w:r>
      <w:r w:rsidRPr="008738F6">
        <w:rPr>
          <w:rFonts w:ascii="Times New Roman" w:eastAsia="Times New Roman" w:hAnsi="Times New Roman" w:cs="Times New Roman"/>
          <w:b/>
          <w:spacing w:val="20"/>
          <w:sz w:val="28"/>
          <w:szCs w:val="20"/>
        </w:rPr>
        <w:br/>
      </w:r>
    </w:p>
    <w:p w14:paraId="043D3082" w14:textId="77777777" w:rsidR="008738F6" w:rsidRPr="008738F6" w:rsidRDefault="008738F6" w:rsidP="00873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0"/>
        </w:rPr>
      </w:pPr>
    </w:p>
    <w:p w14:paraId="3A7A9F3A" w14:textId="6B0EBF5D" w:rsidR="008738F6" w:rsidRPr="008738F6" w:rsidRDefault="00E13A01" w:rsidP="00DB4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pacing w:val="6"/>
        </w:rPr>
      </w:pPr>
      <w:r>
        <w:rPr>
          <w:rFonts w:ascii="Times New Roman" w:eastAsia="Times New Roman" w:hAnsi="Times New Roman" w:cs="Times New Roman"/>
          <w:color w:val="424242"/>
          <w:spacing w:val="6"/>
        </w:rPr>
        <w:t>0</w:t>
      </w:r>
      <w:r w:rsidR="002169B5">
        <w:rPr>
          <w:rFonts w:ascii="Times New Roman" w:eastAsia="Times New Roman" w:hAnsi="Times New Roman" w:cs="Times New Roman"/>
          <w:color w:val="424242"/>
          <w:spacing w:val="6"/>
        </w:rPr>
        <w:t>7</w:t>
      </w:r>
      <w:r w:rsidR="00DB468F">
        <w:rPr>
          <w:rFonts w:ascii="Times New Roman" w:eastAsia="Times New Roman" w:hAnsi="Times New Roman" w:cs="Times New Roman"/>
          <w:color w:val="424242"/>
          <w:spacing w:val="6"/>
        </w:rPr>
        <w:t>.</w:t>
      </w:r>
      <w:r w:rsidR="002169B5">
        <w:rPr>
          <w:rFonts w:ascii="Times New Roman" w:eastAsia="Times New Roman" w:hAnsi="Times New Roman" w:cs="Times New Roman"/>
          <w:color w:val="424242"/>
          <w:spacing w:val="6"/>
        </w:rPr>
        <w:t>12</w:t>
      </w:r>
      <w:r w:rsidR="00DB468F">
        <w:rPr>
          <w:rFonts w:ascii="Times New Roman" w:eastAsia="Times New Roman" w:hAnsi="Times New Roman" w:cs="Times New Roman"/>
          <w:color w:val="424242"/>
          <w:spacing w:val="6"/>
        </w:rPr>
        <w:t>.2022</w:t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 xml:space="preserve">                              </w:t>
      </w:r>
      <w:r w:rsidR="006A4920">
        <w:rPr>
          <w:rFonts w:ascii="Times New Roman" w:eastAsia="Times New Roman" w:hAnsi="Times New Roman" w:cs="Times New Roman"/>
          <w:color w:val="424242"/>
          <w:spacing w:val="6"/>
        </w:rPr>
        <w:t xml:space="preserve">           </w:t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>с. Подгорное</w:t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ab/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ab/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ab/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ab/>
      </w:r>
      <w:r w:rsidR="008738F6" w:rsidRPr="008738F6">
        <w:rPr>
          <w:rFonts w:ascii="Times New Roman" w:eastAsia="Times New Roman" w:hAnsi="Times New Roman" w:cs="Times New Roman"/>
          <w:color w:val="424242"/>
          <w:spacing w:val="6"/>
        </w:rPr>
        <w:tab/>
        <w:t xml:space="preserve">№ </w:t>
      </w:r>
      <w:r w:rsidR="002169B5">
        <w:rPr>
          <w:rFonts w:ascii="Times New Roman" w:eastAsia="Times New Roman" w:hAnsi="Times New Roman" w:cs="Times New Roman"/>
          <w:color w:val="424242"/>
          <w:spacing w:val="6"/>
        </w:rPr>
        <w:t>229</w:t>
      </w:r>
    </w:p>
    <w:p w14:paraId="0D3B5029" w14:textId="77777777" w:rsidR="008738F6" w:rsidRPr="008738F6" w:rsidRDefault="008738F6" w:rsidP="008738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pacing w:val="6"/>
        </w:rPr>
      </w:pPr>
    </w:p>
    <w:p w14:paraId="1A90E5FE" w14:textId="77777777" w:rsidR="008738F6" w:rsidRDefault="008738F6" w:rsidP="00F0496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14:paraId="5D89235D" w14:textId="48A033F0" w:rsidR="00054AEB" w:rsidRPr="00252532" w:rsidRDefault="00B4225C" w:rsidP="00F04967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52532">
        <w:rPr>
          <w:rFonts w:ascii="Times New Roman" w:hAnsi="Times New Roman" w:cs="Times New Roman"/>
          <w:color w:val="000000"/>
        </w:rPr>
        <w:t xml:space="preserve">О внесении изменений в постановление Администрации </w:t>
      </w:r>
      <w:r w:rsidR="00DB468F">
        <w:rPr>
          <w:rFonts w:ascii="Times New Roman" w:hAnsi="Times New Roman" w:cs="Times New Roman"/>
          <w:color w:val="000000"/>
        </w:rPr>
        <w:t>Подгорнского</w:t>
      </w:r>
      <w:r w:rsidRPr="00252532">
        <w:rPr>
          <w:rFonts w:ascii="Times New Roman" w:hAnsi="Times New Roman" w:cs="Times New Roman"/>
          <w:color w:val="000000"/>
        </w:rPr>
        <w:t xml:space="preserve"> сельского поселения от </w:t>
      </w:r>
      <w:r w:rsidR="00DB468F">
        <w:rPr>
          <w:rFonts w:ascii="Times New Roman" w:hAnsi="Times New Roman" w:cs="Times New Roman"/>
          <w:color w:val="000000"/>
        </w:rPr>
        <w:t>02</w:t>
      </w:r>
      <w:r w:rsidR="005627FB" w:rsidRPr="00252532">
        <w:rPr>
          <w:rFonts w:ascii="Times New Roman" w:hAnsi="Times New Roman" w:cs="Times New Roman"/>
          <w:color w:val="000000"/>
        </w:rPr>
        <w:t>.</w:t>
      </w:r>
      <w:r w:rsidR="00DB468F">
        <w:rPr>
          <w:rFonts w:ascii="Times New Roman" w:hAnsi="Times New Roman" w:cs="Times New Roman"/>
          <w:color w:val="000000"/>
        </w:rPr>
        <w:t>12</w:t>
      </w:r>
      <w:r w:rsidR="005627FB" w:rsidRPr="00252532">
        <w:rPr>
          <w:rFonts w:ascii="Times New Roman" w:hAnsi="Times New Roman" w:cs="Times New Roman"/>
          <w:color w:val="000000"/>
        </w:rPr>
        <w:t>.201</w:t>
      </w:r>
      <w:r w:rsidR="00DB468F">
        <w:rPr>
          <w:rFonts w:ascii="Times New Roman" w:hAnsi="Times New Roman" w:cs="Times New Roman"/>
          <w:color w:val="000000"/>
        </w:rPr>
        <w:t>6</w:t>
      </w:r>
      <w:r w:rsidRPr="00252532">
        <w:rPr>
          <w:rFonts w:ascii="Times New Roman" w:hAnsi="Times New Roman" w:cs="Times New Roman"/>
          <w:color w:val="000000"/>
        </w:rPr>
        <w:t xml:space="preserve"> года №</w:t>
      </w:r>
      <w:r w:rsidR="00C42660" w:rsidRPr="00252532">
        <w:rPr>
          <w:rFonts w:ascii="Times New Roman" w:hAnsi="Times New Roman" w:cs="Times New Roman"/>
          <w:color w:val="000000"/>
        </w:rPr>
        <w:t xml:space="preserve"> </w:t>
      </w:r>
      <w:r w:rsidR="00DB468F">
        <w:rPr>
          <w:rFonts w:ascii="Times New Roman" w:hAnsi="Times New Roman" w:cs="Times New Roman"/>
          <w:color w:val="000000"/>
        </w:rPr>
        <w:t>295</w:t>
      </w:r>
      <w:r w:rsidRPr="00252532">
        <w:rPr>
          <w:rFonts w:ascii="Times New Roman" w:hAnsi="Times New Roman" w:cs="Times New Roman"/>
          <w:color w:val="000000"/>
        </w:rPr>
        <w:t xml:space="preserve"> «</w:t>
      </w:r>
      <w:r w:rsidR="00DB468F" w:rsidRPr="00DB468F">
        <w:rPr>
          <w:rFonts w:ascii="Times New Roman" w:hAnsi="Times New Roman" w:cs="Times New Roman"/>
          <w:color w:val="000000"/>
        </w:rPr>
        <w:t>Об утверждении Порядка предоставления социальной помощи в ремонте и (или) пере-устройстве жилых помещений граждан</w:t>
      </w:r>
      <w:r w:rsidR="006C3D81" w:rsidRPr="00252532">
        <w:rPr>
          <w:rFonts w:ascii="Times New Roman" w:hAnsi="Times New Roman" w:cs="Times New Roman"/>
        </w:rPr>
        <w:t>»</w:t>
      </w:r>
    </w:p>
    <w:p w14:paraId="711E85B7" w14:textId="05C3A71F" w:rsidR="00C42660" w:rsidRDefault="00C42660" w:rsidP="000C5D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3DEF01CA" w14:textId="77777777" w:rsidR="00E13A01" w:rsidRPr="00252532" w:rsidRDefault="00E13A01" w:rsidP="000C5D6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14:paraId="54CBA4B1" w14:textId="6CA6161A" w:rsidR="00E13A01" w:rsidRPr="00E13A01" w:rsidRDefault="00F04967" w:rsidP="00E13A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2532">
        <w:rPr>
          <w:rFonts w:ascii="Times New Roman" w:hAnsi="Times New Roman" w:cs="Times New Roman"/>
          <w:color w:val="000000"/>
          <w:spacing w:val="2"/>
        </w:rPr>
        <w:t>В целях</w:t>
      </w:r>
      <w:r w:rsidR="005627FB" w:rsidRPr="00252532">
        <w:rPr>
          <w:rFonts w:ascii="Times New Roman" w:hAnsi="Times New Roman" w:cs="Times New Roman"/>
          <w:color w:val="000000"/>
          <w:spacing w:val="2"/>
        </w:rPr>
        <w:t xml:space="preserve"> </w:t>
      </w:r>
      <w:r w:rsidR="005627FB" w:rsidRPr="00252532">
        <w:rPr>
          <w:rFonts w:ascii="Times New Roman" w:hAnsi="Times New Roman" w:cs="Times New Roman"/>
          <w:color w:val="000000"/>
        </w:rPr>
        <w:t>совершенствования муниципального правового акта администрации</w:t>
      </w:r>
      <w:r w:rsidR="005627FB" w:rsidRPr="00252532">
        <w:rPr>
          <w:rFonts w:ascii="Times New Roman" w:hAnsi="Times New Roman" w:cs="Times New Roman"/>
        </w:rPr>
        <w:t xml:space="preserve"> </w:t>
      </w:r>
      <w:r w:rsidR="00DB468F">
        <w:rPr>
          <w:rFonts w:ascii="Times New Roman" w:hAnsi="Times New Roman" w:cs="Times New Roman"/>
        </w:rPr>
        <w:t>Подгорнского сельского поселения</w:t>
      </w:r>
      <w:r w:rsidR="006A07E5" w:rsidRPr="00252532">
        <w:rPr>
          <w:rFonts w:ascii="Times New Roman" w:hAnsi="Times New Roman" w:cs="Times New Roman"/>
        </w:rPr>
        <w:t>,</w:t>
      </w:r>
      <w:r w:rsidR="005627FB" w:rsidRPr="00252532">
        <w:rPr>
          <w:rFonts w:ascii="Times New Roman" w:hAnsi="Times New Roman" w:cs="Times New Roman"/>
        </w:rPr>
        <w:t xml:space="preserve"> руководствуясь Уставом муниципального образования </w:t>
      </w:r>
      <w:r w:rsidR="00DB468F">
        <w:rPr>
          <w:rFonts w:ascii="Times New Roman" w:hAnsi="Times New Roman" w:cs="Times New Roman"/>
        </w:rPr>
        <w:t>«Подгорнское сельское поселение»</w:t>
      </w:r>
      <w:r w:rsidR="00E13A01" w:rsidRPr="00E13A01">
        <w:rPr>
          <w:rFonts w:ascii="Times New Roman" w:hAnsi="Times New Roman" w:cs="Times New Roman"/>
        </w:rPr>
        <w:t>,</w:t>
      </w:r>
    </w:p>
    <w:p w14:paraId="2379F052" w14:textId="77777777" w:rsidR="00E13A01" w:rsidRPr="00E13A01" w:rsidRDefault="00E13A01" w:rsidP="00E13A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8054159" w14:textId="53C2051A" w:rsidR="00E13A01" w:rsidRDefault="00E13A01" w:rsidP="006A492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3A01">
        <w:rPr>
          <w:rFonts w:ascii="Times New Roman" w:hAnsi="Times New Roman" w:cs="Times New Roman"/>
        </w:rPr>
        <w:t>ПОСТАНОВЛЯЮ:</w:t>
      </w:r>
    </w:p>
    <w:p w14:paraId="4728DD6E" w14:textId="77777777" w:rsidR="00E13A01" w:rsidRPr="00E13A01" w:rsidRDefault="00E13A01" w:rsidP="00E13A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90EF2C" w14:textId="1CA8B8B8" w:rsidR="00B4225C" w:rsidRPr="00252532" w:rsidRDefault="006A07E5" w:rsidP="00E13A0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52532">
        <w:rPr>
          <w:rFonts w:ascii="Times New Roman" w:hAnsi="Times New Roman" w:cs="Times New Roman"/>
          <w:color w:val="000000"/>
        </w:rPr>
        <w:t xml:space="preserve">1. </w:t>
      </w:r>
      <w:r w:rsidR="00B4225C" w:rsidRPr="00252532">
        <w:rPr>
          <w:rFonts w:ascii="Times New Roman" w:hAnsi="Times New Roman" w:cs="Times New Roman"/>
          <w:color w:val="000000"/>
        </w:rPr>
        <w:t xml:space="preserve">Внести в постановление Администрации </w:t>
      </w:r>
      <w:r w:rsidR="00DB468F">
        <w:rPr>
          <w:rFonts w:ascii="Times New Roman" w:hAnsi="Times New Roman" w:cs="Times New Roman"/>
          <w:color w:val="000000"/>
        </w:rPr>
        <w:t>Подгорнского</w:t>
      </w:r>
      <w:r w:rsidR="00B4225C" w:rsidRPr="00252532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5627FB" w:rsidRPr="00252532">
        <w:rPr>
          <w:rFonts w:ascii="Times New Roman" w:hAnsi="Times New Roman" w:cs="Times New Roman"/>
          <w:color w:val="000000"/>
        </w:rPr>
        <w:t xml:space="preserve"> от </w:t>
      </w:r>
      <w:r w:rsidR="00DB468F">
        <w:rPr>
          <w:rFonts w:ascii="Times New Roman" w:hAnsi="Times New Roman" w:cs="Times New Roman"/>
          <w:color w:val="000000"/>
        </w:rPr>
        <w:t>02.12.2016</w:t>
      </w:r>
      <w:r w:rsidR="005627FB" w:rsidRPr="00252532">
        <w:rPr>
          <w:rFonts w:ascii="Times New Roman" w:hAnsi="Times New Roman" w:cs="Times New Roman"/>
          <w:color w:val="000000"/>
        </w:rPr>
        <w:t xml:space="preserve"> года № </w:t>
      </w:r>
      <w:r w:rsidR="00DB468F">
        <w:rPr>
          <w:rFonts w:ascii="Times New Roman" w:hAnsi="Times New Roman" w:cs="Times New Roman"/>
          <w:color w:val="000000"/>
        </w:rPr>
        <w:t>295</w:t>
      </w:r>
      <w:r w:rsidR="005627FB" w:rsidRPr="00252532">
        <w:rPr>
          <w:rFonts w:ascii="Times New Roman" w:hAnsi="Times New Roman" w:cs="Times New Roman"/>
          <w:color w:val="000000"/>
        </w:rPr>
        <w:t xml:space="preserve"> «</w:t>
      </w:r>
      <w:r w:rsidR="00DB468F" w:rsidRPr="00DB468F">
        <w:rPr>
          <w:rFonts w:ascii="Times New Roman" w:hAnsi="Times New Roman" w:cs="Times New Roman"/>
          <w:color w:val="000000"/>
        </w:rPr>
        <w:t>Об утверждении Порядка предоставления социальной помощи в ремонте и (или) пере-устройстве жилых помещений граждан</w:t>
      </w:r>
      <w:r w:rsidR="005627FB" w:rsidRPr="00252532">
        <w:rPr>
          <w:rFonts w:ascii="Times New Roman" w:hAnsi="Times New Roman" w:cs="Times New Roman"/>
        </w:rPr>
        <w:t>»</w:t>
      </w:r>
      <w:r w:rsidR="00B4225C" w:rsidRPr="00252532">
        <w:rPr>
          <w:rFonts w:ascii="Times New Roman" w:hAnsi="Times New Roman" w:cs="Times New Roman"/>
        </w:rPr>
        <w:t>, следующие изменения:</w:t>
      </w:r>
    </w:p>
    <w:p w14:paraId="1234511D" w14:textId="080F9C98" w:rsidR="005627FB" w:rsidRPr="00252532" w:rsidRDefault="00B4225C" w:rsidP="005627FB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2532">
        <w:rPr>
          <w:rFonts w:ascii="Times New Roman" w:hAnsi="Times New Roman"/>
          <w:color w:val="000000"/>
          <w:sz w:val="24"/>
          <w:szCs w:val="24"/>
        </w:rPr>
        <w:t>1)</w:t>
      </w:r>
      <w:r w:rsidR="005627FB" w:rsidRPr="00252532">
        <w:rPr>
          <w:rFonts w:ascii="Times New Roman" w:hAnsi="Times New Roman"/>
          <w:color w:val="000000"/>
          <w:sz w:val="27"/>
          <w:szCs w:val="27"/>
          <w:shd w:val="clear" w:color="auto" w:fill="F7F7F7"/>
        </w:rPr>
        <w:t xml:space="preserve"> </w:t>
      </w:r>
      <w:r w:rsidR="005627FB" w:rsidRPr="00252532">
        <w:rPr>
          <w:rFonts w:ascii="Times New Roman" w:hAnsi="Times New Roman"/>
          <w:color w:val="000000"/>
          <w:sz w:val="24"/>
          <w:szCs w:val="24"/>
        </w:rPr>
        <w:t>в преамбуле слова «</w:t>
      </w:r>
      <w:r w:rsidR="005627FB" w:rsidRPr="00252532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 Томской области от 28.12.2012 № 544а «О порядке предоставления иных межбюджетных трансфертов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</w:r>
      <w:r w:rsidR="005627FB" w:rsidRPr="00252532">
        <w:rPr>
          <w:rFonts w:ascii="Times New Roman" w:hAnsi="Times New Roman"/>
          <w:color w:val="000000"/>
          <w:sz w:val="24"/>
          <w:szCs w:val="24"/>
        </w:rPr>
        <w:t>» заменить словами «постановлением 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и(или)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</w:t>
      </w:r>
      <w:r w:rsidR="006A4920" w:rsidRPr="006A4920">
        <w:t xml:space="preserve"> </w:t>
      </w:r>
      <w:r w:rsidR="006A4920" w:rsidRPr="006A4920">
        <w:rPr>
          <w:rFonts w:ascii="Times New Roman" w:hAnsi="Times New Roman"/>
          <w:color w:val="000000"/>
          <w:sz w:val="24"/>
          <w:szCs w:val="24"/>
        </w:rPr>
        <w:t>лиц, награжденных знаком «Житель осажденного Севастополя»</w:t>
      </w:r>
      <w:r w:rsidR="006A4920">
        <w:rPr>
          <w:rFonts w:ascii="Times New Roman" w:hAnsi="Times New Roman"/>
          <w:color w:val="000000"/>
          <w:sz w:val="24"/>
          <w:szCs w:val="24"/>
        </w:rPr>
        <w:t>;</w:t>
      </w:r>
      <w:r w:rsidR="005627FB" w:rsidRPr="00252532">
        <w:rPr>
          <w:rFonts w:ascii="Times New Roman" w:hAnsi="Times New Roman"/>
          <w:color w:val="000000"/>
          <w:sz w:val="24"/>
          <w:szCs w:val="24"/>
        </w:rPr>
        <w:t xml:space="preserve">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брак»;</w:t>
      </w:r>
    </w:p>
    <w:p w14:paraId="7C188F1D" w14:textId="77777777" w:rsidR="00E42816" w:rsidRPr="00252532" w:rsidRDefault="009915D9" w:rsidP="005627FB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253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E42816" w:rsidRPr="00252532">
        <w:rPr>
          <w:rFonts w:ascii="Times New Roman" w:hAnsi="Times New Roman"/>
          <w:color w:val="000000"/>
          <w:sz w:val="24"/>
          <w:szCs w:val="24"/>
        </w:rPr>
        <w:t>в разделе 1 приложения № 1:</w:t>
      </w:r>
    </w:p>
    <w:p w14:paraId="5537339C" w14:textId="3C5D78C5" w:rsidR="009915D9" w:rsidRPr="00252532" w:rsidRDefault="00E42816" w:rsidP="005627FB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2532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2169B5">
        <w:rPr>
          <w:rFonts w:ascii="Times New Roman" w:hAnsi="Times New Roman"/>
          <w:color w:val="000000"/>
          <w:sz w:val="24"/>
          <w:szCs w:val="24"/>
        </w:rPr>
        <w:t>пункт</w:t>
      </w:r>
      <w:r w:rsidR="009915D9" w:rsidRPr="00252532">
        <w:rPr>
          <w:rFonts w:ascii="Times New Roman" w:hAnsi="Times New Roman"/>
          <w:color w:val="000000"/>
          <w:sz w:val="24"/>
          <w:szCs w:val="24"/>
        </w:rPr>
        <w:t xml:space="preserve"> 1 изложить в новой редакции следующего содержания:</w:t>
      </w:r>
    </w:p>
    <w:p w14:paraId="41C3CD0D" w14:textId="1B7587C4" w:rsidR="009915D9" w:rsidRPr="00252532" w:rsidRDefault="009915D9" w:rsidP="005627FB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2532">
        <w:rPr>
          <w:rFonts w:ascii="Times New Roman" w:hAnsi="Times New Roman"/>
          <w:color w:val="000000"/>
          <w:sz w:val="24"/>
          <w:szCs w:val="24"/>
        </w:rPr>
        <w:t xml:space="preserve">«1. 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 xml:space="preserve">Настоящий Порядок предоставления социальной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</w:r>
      <w:r w:rsidR="00B3711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>Жителю блокадного Ленинграда</w:t>
      </w:r>
      <w:r w:rsidR="00B3711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 xml:space="preserve">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по тексту - Порядок), определяет процедуру предоставления социальной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</w:t>
      </w:r>
      <w:r w:rsidR="00B3711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>Жителю блокадного Ленинграда</w:t>
      </w:r>
      <w:r w:rsidR="00B3711A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A4920" w:rsidRPr="006A4920">
        <w:t xml:space="preserve"> </w:t>
      </w:r>
      <w:r w:rsidR="006A4920" w:rsidRPr="006A4920">
        <w:rPr>
          <w:rFonts w:ascii="Times New Roman" w:hAnsi="Times New Roman"/>
          <w:color w:val="000000" w:themeColor="text1"/>
          <w:sz w:val="24"/>
          <w:szCs w:val="24"/>
        </w:rPr>
        <w:t>лиц, награжденных знаком «Житель осажденного Севастополя»;</w:t>
      </w:r>
      <w:r w:rsidR="006A49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3A01" w:rsidRPr="00E13A01">
        <w:rPr>
          <w:rFonts w:ascii="Times New Roman" w:hAnsi="Times New Roman"/>
          <w:color w:val="000000" w:themeColor="text1"/>
          <w:sz w:val="24"/>
          <w:szCs w:val="24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по тексту - социальная помощь)</w:t>
      </w:r>
      <w:r w:rsidR="00DB468F">
        <w:rPr>
          <w:rFonts w:ascii="Times New Roman" w:hAnsi="Times New Roman"/>
          <w:color w:val="000000"/>
          <w:sz w:val="24"/>
          <w:szCs w:val="24"/>
        </w:rPr>
        <w:t>»</w:t>
      </w:r>
      <w:r w:rsidR="002169B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50566E8" w14:textId="77777777" w:rsidR="002169B5" w:rsidRPr="002169B5" w:rsidRDefault="002169B5" w:rsidP="002169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169B5">
        <w:rPr>
          <w:rFonts w:ascii="Times New Roman" w:eastAsia="Times New Roman" w:hAnsi="Times New Roman" w:cs="Times New Roman"/>
        </w:rPr>
        <w:t>2. Постановление опубликовать в печатном издании «Официальные ведомости Подгорнского сельского поселения» и разместить на официальном сайте муниципального образования «Подгорнское сельское поселение».</w:t>
      </w:r>
    </w:p>
    <w:p w14:paraId="239DDE4F" w14:textId="3B366D8B" w:rsidR="002169B5" w:rsidRDefault="002169B5" w:rsidP="006A4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169B5">
        <w:rPr>
          <w:rFonts w:ascii="Times New Roman" w:eastAsia="Times New Roman" w:hAnsi="Times New Roman" w:cs="Times New Roman"/>
          <w:lang w:eastAsia="ar-SA"/>
        </w:rPr>
        <w:t>3. Настоящее постановление вступает в силу после его официального опубликования.</w:t>
      </w:r>
    </w:p>
    <w:p w14:paraId="32154922" w14:textId="75A37CCF" w:rsidR="006A4920" w:rsidRDefault="006A4920" w:rsidP="006A4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F7FAC7" w14:textId="135C5539" w:rsidR="006A4920" w:rsidRDefault="006A4920" w:rsidP="006A4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3E36A2" w14:textId="77777777" w:rsidR="006A4920" w:rsidRPr="006A4920" w:rsidRDefault="006A4920" w:rsidP="006A49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B28567" w14:textId="59F73109" w:rsidR="00580980" w:rsidRPr="00252532" w:rsidRDefault="00E13A01" w:rsidP="006A4920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E13A01">
        <w:rPr>
          <w:rFonts w:ascii="Times New Roman" w:eastAsia="Times New Roman" w:hAnsi="Times New Roman" w:cs="Times New Roman"/>
          <w:bCs/>
        </w:rPr>
        <w:t>Глава Подгорнского сельского поселения</w:t>
      </w:r>
      <w:r w:rsidRPr="00E13A01">
        <w:rPr>
          <w:rFonts w:ascii="Times New Roman" w:eastAsia="Times New Roman" w:hAnsi="Times New Roman" w:cs="Times New Roman"/>
          <w:bCs/>
        </w:rPr>
        <w:tab/>
      </w:r>
      <w:r w:rsidRPr="00E13A01">
        <w:rPr>
          <w:rFonts w:ascii="Times New Roman" w:eastAsia="Times New Roman" w:hAnsi="Times New Roman" w:cs="Times New Roman"/>
          <w:bCs/>
        </w:rPr>
        <w:tab/>
      </w:r>
      <w:r w:rsidRPr="00E13A01">
        <w:rPr>
          <w:rFonts w:ascii="Times New Roman" w:eastAsia="Times New Roman" w:hAnsi="Times New Roman" w:cs="Times New Roman"/>
          <w:bCs/>
        </w:rPr>
        <w:tab/>
        <w:t xml:space="preserve"> </w:t>
      </w:r>
      <w:r w:rsidRPr="00E13A01">
        <w:rPr>
          <w:rFonts w:ascii="Times New Roman" w:eastAsia="Times New Roman" w:hAnsi="Times New Roman" w:cs="Times New Roman"/>
          <w:bCs/>
        </w:rPr>
        <w:tab/>
        <w:t>А.Н. Кондратенко</w:t>
      </w:r>
    </w:p>
    <w:sectPr w:rsidR="00580980" w:rsidRPr="00252532" w:rsidSect="002169B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CD8D" w14:textId="77777777" w:rsidR="0093014A" w:rsidRDefault="0093014A">
      <w:pPr>
        <w:spacing w:after="0" w:line="240" w:lineRule="auto"/>
      </w:pPr>
      <w:r>
        <w:separator/>
      </w:r>
    </w:p>
  </w:endnote>
  <w:endnote w:type="continuationSeparator" w:id="0">
    <w:p w14:paraId="06361880" w14:textId="77777777" w:rsidR="0093014A" w:rsidRDefault="0093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9F3E" w14:textId="77777777" w:rsidR="0093014A" w:rsidRDefault="0093014A">
      <w:pPr>
        <w:spacing w:after="0" w:line="240" w:lineRule="auto"/>
      </w:pPr>
      <w:r>
        <w:separator/>
      </w:r>
    </w:p>
  </w:footnote>
  <w:footnote w:type="continuationSeparator" w:id="0">
    <w:p w14:paraId="2805D0BC" w14:textId="77777777" w:rsidR="0093014A" w:rsidRDefault="0093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4716" w14:textId="77777777" w:rsidR="00C42660" w:rsidRDefault="00C42660" w:rsidP="00C42660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1F28"/>
    <w:multiLevelType w:val="hybridMultilevel"/>
    <w:tmpl w:val="D61EE0E2"/>
    <w:lvl w:ilvl="0" w:tplc="C7C0AF2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 w15:restartNumberingAfterBreak="0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 w15:restartNumberingAfterBreak="0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B4A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3659D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5590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0F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69B5"/>
    <w:rsid w:val="002175A1"/>
    <w:rsid w:val="002177B8"/>
    <w:rsid w:val="0022140E"/>
    <w:rsid w:val="00222781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53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13BF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06B4D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3AA8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27FB"/>
    <w:rsid w:val="00566C3C"/>
    <w:rsid w:val="00566DC3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0980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4E8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52F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07E5"/>
    <w:rsid w:val="006A26B9"/>
    <w:rsid w:val="006A28FD"/>
    <w:rsid w:val="006A37B0"/>
    <w:rsid w:val="006A41F4"/>
    <w:rsid w:val="006A4920"/>
    <w:rsid w:val="006A4DAE"/>
    <w:rsid w:val="006A6557"/>
    <w:rsid w:val="006A7112"/>
    <w:rsid w:val="006A7587"/>
    <w:rsid w:val="006B03F9"/>
    <w:rsid w:val="006B4CC7"/>
    <w:rsid w:val="006B5A99"/>
    <w:rsid w:val="006B5CBB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228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0194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62F2F"/>
    <w:rsid w:val="0087090E"/>
    <w:rsid w:val="00870ACB"/>
    <w:rsid w:val="00870FFC"/>
    <w:rsid w:val="0087167B"/>
    <w:rsid w:val="008718CB"/>
    <w:rsid w:val="00872991"/>
    <w:rsid w:val="00873500"/>
    <w:rsid w:val="008738F6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14A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15D9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68E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21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11A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0D57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347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32BD"/>
    <w:rsid w:val="00BA4C53"/>
    <w:rsid w:val="00BA5E02"/>
    <w:rsid w:val="00BA61D8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660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2354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7B6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C2E"/>
    <w:rsid w:val="00D73E0D"/>
    <w:rsid w:val="00D74826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1AEE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468F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DF675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3A01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16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18C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967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1048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05A2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5744C"/>
    <w:rsid w:val="00F60A2F"/>
    <w:rsid w:val="00F612AB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C35BB"/>
  <w15:docId w15:val="{03E9A489-AE01-4A23-B38D-07519F03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Интернет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rsid w:val="00E8073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25D2-3AC8-415D-B8B9-A6FFDBE1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PC-7</cp:lastModifiedBy>
  <cp:revision>25</cp:revision>
  <cp:lastPrinted>2022-12-13T05:47:00Z</cp:lastPrinted>
  <dcterms:created xsi:type="dcterms:W3CDTF">2021-09-17T04:35:00Z</dcterms:created>
  <dcterms:modified xsi:type="dcterms:W3CDTF">2022-12-13T09:39:00Z</dcterms:modified>
</cp:coreProperties>
</file>