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5"/>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EB2982">
        <w:rPr>
          <w:color w:val="3333CC"/>
          <w:sz w:val="36"/>
          <w:szCs w:val="36"/>
        </w:rPr>
        <w:t>8</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EB2982">
        <w:rPr>
          <w:color w:val="3333CC"/>
          <w:sz w:val="36"/>
          <w:szCs w:val="36"/>
        </w:rPr>
        <w:t>70</w:t>
      </w:r>
      <w:r w:rsidR="00244E78">
        <w:rPr>
          <w:color w:val="3333CC"/>
          <w:sz w:val="36"/>
          <w:szCs w:val="36"/>
        </w:rPr>
        <w:t>)</w:t>
      </w:r>
    </w:p>
    <w:p w:rsidR="00E23BC4" w:rsidRPr="00B8100B" w:rsidRDefault="00EB2982" w:rsidP="00AF57C4">
      <w:pPr>
        <w:jc w:val="right"/>
        <w:rPr>
          <w:color w:val="3366FF"/>
          <w:sz w:val="36"/>
          <w:szCs w:val="36"/>
        </w:rPr>
      </w:pPr>
      <w:r>
        <w:rPr>
          <w:color w:val="3333CC"/>
          <w:sz w:val="36"/>
          <w:szCs w:val="36"/>
        </w:rPr>
        <w:t>14</w:t>
      </w:r>
      <w:r w:rsidR="005C6901">
        <w:rPr>
          <w:color w:val="3333CC"/>
          <w:sz w:val="36"/>
          <w:szCs w:val="36"/>
        </w:rPr>
        <w:t xml:space="preserve"> июля</w:t>
      </w:r>
      <w:r w:rsidR="00233F4B">
        <w:rPr>
          <w:color w:val="3333CC"/>
          <w:sz w:val="36"/>
          <w:szCs w:val="36"/>
        </w:rPr>
        <w:t xml:space="preserve"> 2023</w:t>
      </w:r>
      <w:r w:rsidR="002F060B">
        <w:rPr>
          <w:color w:val="3333CC"/>
          <w:sz w:val="36"/>
          <w:szCs w:val="36"/>
        </w:rPr>
        <w:t xml:space="preserve">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BE521C" w:rsidRDefault="00BE521C" w:rsidP="00AF57C4">
      <w:pPr>
        <w:jc w:val="center"/>
        <w:rPr>
          <w:sz w:val="36"/>
          <w:szCs w:val="36"/>
        </w:rPr>
      </w:pPr>
    </w:p>
    <w:p w:rsidR="003647AD" w:rsidRDefault="003647AD" w:rsidP="00AF57C4">
      <w:pPr>
        <w:jc w:val="center"/>
        <w:rPr>
          <w:sz w:val="36"/>
          <w:szCs w:val="36"/>
        </w:rPr>
      </w:pPr>
    </w:p>
    <w:p w:rsidR="003647AD" w:rsidRDefault="00E23BC4" w:rsidP="000B633D">
      <w:pPr>
        <w:jc w:val="center"/>
        <w:rPr>
          <w:sz w:val="36"/>
          <w:szCs w:val="36"/>
        </w:rPr>
      </w:pPr>
      <w:r w:rsidRPr="00B8100B">
        <w:rPr>
          <w:sz w:val="36"/>
          <w:szCs w:val="36"/>
        </w:rPr>
        <w:t>с. Подгорное</w:t>
      </w:r>
    </w:p>
    <w:p w:rsidR="003647AD" w:rsidRDefault="003647AD">
      <w:pPr>
        <w:rPr>
          <w:sz w:val="36"/>
          <w:szCs w:val="36"/>
        </w:rPr>
      </w:pPr>
      <w:r>
        <w:rPr>
          <w:sz w:val="36"/>
          <w:szCs w:val="36"/>
        </w:rPr>
        <w:br w:type="page"/>
      </w:r>
    </w:p>
    <w:p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1F645E" w:rsidP="00AF57C4">
      <w:pPr>
        <w:rPr>
          <w:sz w:val="20"/>
          <w:szCs w:val="20"/>
        </w:rPr>
      </w:pPr>
      <w:r>
        <w:rPr>
          <w:sz w:val="20"/>
          <w:szCs w:val="20"/>
        </w:rPr>
        <w:t>Цыганова И.Н.</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EB2982">
        <w:rPr>
          <w:b/>
          <w:color w:val="0000FF"/>
          <w:sz w:val="20"/>
          <w:szCs w:val="20"/>
        </w:rPr>
        <w:t>14.07</w:t>
      </w:r>
      <w:r w:rsidR="001F645E">
        <w:rPr>
          <w:b/>
          <w:color w:val="0000FF"/>
          <w:sz w:val="20"/>
          <w:szCs w:val="20"/>
        </w:rPr>
        <w:t>.2023</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0B633D" w:rsidRDefault="000B633D" w:rsidP="00AF57C4">
      <w:pPr>
        <w:rPr>
          <w:sz w:val="20"/>
          <w:szCs w:val="20"/>
        </w:rPr>
      </w:pPr>
    </w:p>
    <w:p w:rsidR="000B633D" w:rsidRDefault="000B633D" w:rsidP="00AF57C4">
      <w:pPr>
        <w:rPr>
          <w:sz w:val="20"/>
          <w:szCs w:val="20"/>
        </w:rPr>
      </w:pPr>
    </w:p>
    <w:p w:rsidR="000B633D" w:rsidRDefault="000B633D" w:rsidP="00AF57C4">
      <w:pPr>
        <w:rPr>
          <w:sz w:val="20"/>
          <w:szCs w:val="20"/>
        </w:rPr>
      </w:pPr>
    </w:p>
    <w:p w:rsidR="009123DF" w:rsidRDefault="009123DF" w:rsidP="00AF57C4">
      <w:pPr>
        <w:rPr>
          <w:sz w:val="20"/>
          <w:szCs w:val="20"/>
        </w:rPr>
      </w:pPr>
    </w:p>
    <w:p w:rsidR="003647AD" w:rsidRDefault="003647AD">
      <w:pPr>
        <w:rPr>
          <w:sz w:val="20"/>
          <w:szCs w:val="20"/>
        </w:rPr>
      </w:pPr>
      <w:r>
        <w:rPr>
          <w:sz w:val="20"/>
          <w:szCs w:val="20"/>
        </w:rPr>
        <w:br w:type="page"/>
      </w:r>
    </w:p>
    <w:p w:rsidR="00BE67EE" w:rsidRDefault="00244E78" w:rsidP="00BD2258">
      <w:pPr>
        <w:keepNext/>
        <w:jc w:val="center"/>
        <w:outlineLvl w:val="1"/>
        <w:rPr>
          <w:b/>
          <w:sz w:val="18"/>
          <w:szCs w:val="18"/>
        </w:rPr>
      </w:pPr>
      <w:r w:rsidRPr="003E678E">
        <w:rPr>
          <w:b/>
          <w:sz w:val="18"/>
          <w:szCs w:val="18"/>
        </w:rPr>
        <w:lastRenderedPageBreak/>
        <w:t>Содержание</w:t>
      </w:r>
    </w:p>
    <w:p w:rsidR="00B55784" w:rsidRPr="003E678E" w:rsidRDefault="00B55784" w:rsidP="00BD2258">
      <w:pPr>
        <w:keepNext/>
        <w:jc w:val="center"/>
        <w:outlineLvl w:val="1"/>
        <w:rPr>
          <w:sz w:val="18"/>
          <w:szCs w:val="18"/>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06"/>
        <w:gridCol w:w="7258"/>
        <w:gridCol w:w="963"/>
      </w:tblGrid>
      <w:tr w:rsidR="00244E78" w:rsidRPr="003E678E" w:rsidTr="0046542F">
        <w:tc>
          <w:tcPr>
            <w:tcW w:w="562" w:type="dxa"/>
          </w:tcPr>
          <w:p w:rsidR="00244E78" w:rsidRPr="003E678E" w:rsidRDefault="0046542F" w:rsidP="00AD4F2E">
            <w:pPr>
              <w:autoSpaceDE w:val="0"/>
              <w:autoSpaceDN w:val="0"/>
              <w:adjustRightInd w:val="0"/>
              <w:jc w:val="both"/>
              <w:rPr>
                <w:bCs/>
                <w:sz w:val="18"/>
                <w:szCs w:val="18"/>
              </w:rPr>
            </w:pPr>
            <w:r>
              <w:rPr>
                <w:bCs/>
                <w:sz w:val="18"/>
                <w:szCs w:val="18"/>
              </w:rPr>
              <w:t>№</w:t>
            </w:r>
          </w:p>
        </w:tc>
        <w:tc>
          <w:tcPr>
            <w:tcW w:w="1106" w:type="dxa"/>
          </w:tcPr>
          <w:p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258" w:type="dxa"/>
          </w:tcPr>
          <w:p w:rsidR="00244E78" w:rsidRPr="003E678E" w:rsidRDefault="00244E78" w:rsidP="00AD4F2E">
            <w:pPr>
              <w:jc w:val="center"/>
              <w:rPr>
                <w:bCs/>
                <w:sz w:val="18"/>
                <w:szCs w:val="18"/>
              </w:rPr>
            </w:pPr>
            <w:r w:rsidRPr="003E678E">
              <w:rPr>
                <w:bCs/>
                <w:sz w:val="18"/>
                <w:szCs w:val="18"/>
              </w:rPr>
              <w:t>Наименование</w:t>
            </w:r>
          </w:p>
        </w:tc>
        <w:tc>
          <w:tcPr>
            <w:tcW w:w="963" w:type="dxa"/>
            <w:vAlign w:val="bottom"/>
          </w:tcPr>
          <w:p w:rsidR="00244E78" w:rsidRPr="003E678E" w:rsidRDefault="00244E78" w:rsidP="00AD4F2E">
            <w:pPr>
              <w:jc w:val="center"/>
              <w:rPr>
                <w:sz w:val="18"/>
                <w:szCs w:val="18"/>
              </w:rPr>
            </w:pPr>
            <w:r w:rsidRPr="003E678E">
              <w:rPr>
                <w:sz w:val="18"/>
                <w:szCs w:val="18"/>
              </w:rPr>
              <w:t>№ страницы</w:t>
            </w:r>
          </w:p>
        </w:tc>
      </w:tr>
      <w:tr w:rsidR="00CE51B3" w:rsidRPr="003E678E" w:rsidTr="00CE51B3">
        <w:trPr>
          <w:trHeight w:val="420"/>
        </w:trPr>
        <w:tc>
          <w:tcPr>
            <w:tcW w:w="9889" w:type="dxa"/>
            <w:gridSpan w:val="4"/>
          </w:tcPr>
          <w:p w:rsidR="00CE51B3" w:rsidRPr="003E678E" w:rsidRDefault="00CE51B3" w:rsidP="00CE51B3">
            <w:pPr>
              <w:jc w:val="both"/>
              <w:rPr>
                <w:sz w:val="18"/>
                <w:szCs w:val="18"/>
              </w:rPr>
            </w:pPr>
            <w:r>
              <w:rPr>
                <w:b/>
                <w:sz w:val="18"/>
                <w:szCs w:val="18"/>
              </w:rPr>
              <w:t>Решения Совета</w:t>
            </w:r>
            <w:r w:rsidRPr="00CE51B3">
              <w:rPr>
                <w:b/>
                <w:sz w:val="18"/>
                <w:szCs w:val="18"/>
              </w:rPr>
              <w:t xml:space="preserve"> Администрации Подгорнского сельского поселения</w:t>
            </w:r>
          </w:p>
        </w:tc>
      </w:tr>
      <w:tr w:rsidR="00CE51B3" w:rsidRPr="003E678E" w:rsidTr="0046542F">
        <w:tc>
          <w:tcPr>
            <w:tcW w:w="562" w:type="dxa"/>
          </w:tcPr>
          <w:p w:rsidR="00CE51B3" w:rsidRDefault="005360A4" w:rsidP="00AD4F2E">
            <w:pPr>
              <w:autoSpaceDE w:val="0"/>
              <w:autoSpaceDN w:val="0"/>
              <w:adjustRightInd w:val="0"/>
              <w:jc w:val="both"/>
              <w:rPr>
                <w:bCs/>
                <w:sz w:val="18"/>
                <w:szCs w:val="18"/>
              </w:rPr>
            </w:pPr>
            <w:r>
              <w:rPr>
                <w:bCs/>
                <w:sz w:val="18"/>
                <w:szCs w:val="18"/>
              </w:rPr>
              <w:t>22</w:t>
            </w:r>
          </w:p>
        </w:tc>
        <w:tc>
          <w:tcPr>
            <w:tcW w:w="1106" w:type="dxa"/>
          </w:tcPr>
          <w:p w:rsidR="00CE51B3" w:rsidRPr="005360A4" w:rsidRDefault="005360A4" w:rsidP="005360A4">
            <w:pPr>
              <w:jc w:val="both"/>
              <w:rPr>
                <w:sz w:val="18"/>
                <w:szCs w:val="18"/>
              </w:rPr>
            </w:pPr>
            <w:r w:rsidRPr="005360A4">
              <w:rPr>
                <w:sz w:val="18"/>
                <w:szCs w:val="18"/>
              </w:rPr>
              <w:t>28.06.2023</w:t>
            </w:r>
          </w:p>
        </w:tc>
        <w:tc>
          <w:tcPr>
            <w:tcW w:w="7258" w:type="dxa"/>
          </w:tcPr>
          <w:p w:rsidR="00CE51B3" w:rsidRPr="003E678E" w:rsidRDefault="005360A4" w:rsidP="005360A4">
            <w:pPr>
              <w:jc w:val="both"/>
              <w:rPr>
                <w:bCs/>
                <w:sz w:val="18"/>
                <w:szCs w:val="18"/>
              </w:rPr>
            </w:pPr>
            <w:r w:rsidRPr="005360A4">
              <w:rPr>
                <w:bCs/>
                <w:sz w:val="18"/>
                <w:szCs w:val="18"/>
              </w:rPr>
              <w:t>О внесении изменений</w:t>
            </w:r>
            <w:r>
              <w:rPr>
                <w:bCs/>
                <w:sz w:val="18"/>
                <w:szCs w:val="18"/>
              </w:rPr>
              <w:t xml:space="preserve"> </w:t>
            </w:r>
            <w:r w:rsidRPr="005360A4">
              <w:rPr>
                <w:bCs/>
                <w:sz w:val="18"/>
                <w:szCs w:val="18"/>
              </w:rPr>
              <w:t>в Устав муниципального образования «Подгорнское сельское поселение»</w:t>
            </w:r>
          </w:p>
        </w:tc>
        <w:tc>
          <w:tcPr>
            <w:tcW w:w="963" w:type="dxa"/>
            <w:vAlign w:val="bottom"/>
          </w:tcPr>
          <w:p w:rsidR="00CE51B3" w:rsidRPr="003E678E" w:rsidRDefault="00F523F7" w:rsidP="00AD4F2E">
            <w:pPr>
              <w:jc w:val="center"/>
              <w:rPr>
                <w:sz w:val="18"/>
                <w:szCs w:val="18"/>
              </w:rPr>
            </w:pPr>
            <w:r>
              <w:rPr>
                <w:sz w:val="18"/>
                <w:szCs w:val="18"/>
              </w:rPr>
              <w:t>4-6</w:t>
            </w:r>
          </w:p>
        </w:tc>
      </w:tr>
      <w:tr w:rsidR="00E74221" w:rsidRPr="003E678E" w:rsidTr="00E74221">
        <w:trPr>
          <w:trHeight w:val="416"/>
        </w:trPr>
        <w:tc>
          <w:tcPr>
            <w:tcW w:w="9889" w:type="dxa"/>
            <w:gridSpan w:val="4"/>
            <w:tcBorders>
              <w:top w:val="single" w:sz="6" w:space="0" w:color="auto"/>
              <w:left w:val="single" w:sz="6" w:space="0" w:color="auto"/>
              <w:bottom w:val="single" w:sz="6" w:space="0" w:color="auto"/>
            </w:tcBorders>
          </w:tcPr>
          <w:p w:rsidR="00E74221" w:rsidRPr="005360A4" w:rsidRDefault="00CE51B3" w:rsidP="00E74221">
            <w:pPr>
              <w:jc w:val="both"/>
              <w:rPr>
                <w:b/>
                <w:sz w:val="18"/>
                <w:szCs w:val="18"/>
              </w:rPr>
            </w:pPr>
            <w:r w:rsidRPr="005360A4">
              <w:rPr>
                <w:b/>
                <w:sz w:val="18"/>
                <w:szCs w:val="18"/>
              </w:rPr>
              <w:t>Распоряжения Администрации</w:t>
            </w:r>
            <w:r w:rsidR="00E74221" w:rsidRPr="005360A4">
              <w:rPr>
                <w:b/>
                <w:sz w:val="18"/>
                <w:szCs w:val="18"/>
              </w:rPr>
              <w:t xml:space="preserve"> Подгорнского сельского поселения</w:t>
            </w:r>
          </w:p>
          <w:p w:rsidR="00E74221" w:rsidRPr="005360A4" w:rsidRDefault="00E74221" w:rsidP="00E74221">
            <w:pPr>
              <w:jc w:val="center"/>
              <w:rPr>
                <w:sz w:val="18"/>
                <w:szCs w:val="18"/>
              </w:rPr>
            </w:pPr>
          </w:p>
        </w:tc>
      </w:tr>
      <w:tr w:rsidR="005953B1" w:rsidRPr="003E678E" w:rsidTr="0046542F">
        <w:tc>
          <w:tcPr>
            <w:tcW w:w="562" w:type="dxa"/>
            <w:tcBorders>
              <w:top w:val="single" w:sz="6" w:space="0" w:color="auto"/>
              <w:left w:val="single" w:sz="6" w:space="0" w:color="auto"/>
              <w:bottom w:val="single" w:sz="6" w:space="0" w:color="auto"/>
              <w:right w:val="single" w:sz="6" w:space="0" w:color="auto"/>
            </w:tcBorders>
          </w:tcPr>
          <w:p w:rsidR="005953B1" w:rsidRDefault="00CE51B3" w:rsidP="005953B1">
            <w:pPr>
              <w:autoSpaceDE w:val="0"/>
              <w:autoSpaceDN w:val="0"/>
              <w:adjustRightInd w:val="0"/>
              <w:ind w:right="-5"/>
              <w:jc w:val="both"/>
              <w:outlineLvl w:val="1"/>
              <w:rPr>
                <w:sz w:val="18"/>
                <w:szCs w:val="18"/>
              </w:rPr>
            </w:pPr>
            <w:r>
              <w:rPr>
                <w:sz w:val="18"/>
                <w:szCs w:val="18"/>
              </w:rPr>
              <w:t>42</w:t>
            </w:r>
          </w:p>
        </w:tc>
        <w:tc>
          <w:tcPr>
            <w:tcW w:w="1106" w:type="dxa"/>
            <w:tcBorders>
              <w:top w:val="single" w:sz="6" w:space="0" w:color="auto"/>
              <w:left w:val="single" w:sz="6" w:space="0" w:color="auto"/>
              <w:bottom w:val="single" w:sz="6" w:space="0" w:color="auto"/>
              <w:right w:val="single" w:sz="6" w:space="0" w:color="auto"/>
            </w:tcBorders>
          </w:tcPr>
          <w:p w:rsidR="005953B1" w:rsidRDefault="00CE51B3" w:rsidP="005953B1">
            <w:pPr>
              <w:jc w:val="both"/>
              <w:rPr>
                <w:sz w:val="18"/>
                <w:szCs w:val="18"/>
              </w:rPr>
            </w:pPr>
            <w:r>
              <w:rPr>
                <w:sz w:val="18"/>
                <w:szCs w:val="18"/>
              </w:rPr>
              <w:t>04.07.2023</w:t>
            </w:r>
          </w:p>
        </w:tc>
        <w:tc>
          <w:tcPr>
            <w:tcW w:w="7258" w:type="dxa"/>
            <w:tcBorders>
              <w:top w:val="single" w:sz="6" w:space="0" w:color="auto"/>
              <w:left w:val="single" w:sz="6" w:space="0" w:color="auto"/>
              <w:bottom w:val="single" w:sz="6" w:space="0" w:color="auto"/>
              <w:right w:val="single" w:sz="6" w:space="0" w:color="auto"/>
            </w:tcBorders>
          </w:tcPr>
          <w:p w:rsidR="005953B1" w:rsidRPr="00E74221" w:rsidRDefault="00CE51B3" w:rsidP="00CE51B3">
            <w:pPr>
              <w:spacing w:line="259" w:lineRule="auto"/>
              <w:jc w:val="both"/>
              <w:rPr>
                <w:sz w:val="18"/>
                <w:szCs w:val="18"/>
              </w:rPr>
            </w:pPr>
            <w:r w:rsidRPr="00CE51B3">
              <w:rPr>
                <w:sz w:val="18"/>
                <w:szCs w:val="18"/>
              </w:rPr>
              <w:t>О внесении изменений в распоряжение Администрации Подгорнского сельского поселения от 30.11.2017 № 44 «О представлении гражданами, претендующими на замещение должностей муниципальной службы в Администрации Подгорнского сельского поселения и муниципальными служащими Администрации Подгорнского сельского поселения сведений о доходах, расходах, об имуществе и обязательствах имущественного характера»</w:t>
            </w:r>
          </w:p>
        </w:tc>
        <w:tc>
          <w:tcPr>
            <w:tcW w:w="963" w:type="dxa"/>
          </w:tcPr>
          <w:p w:rsidR="005953B1" w:rsidRDefault="00F523F7" w:rsidP="005953B1">
            <w:pPr>
              <w:jc w:val="center"/>
              <w:rPr>
                <w:sz w:val="18"/>
                <w:szCs w:val="18"/>
              </w:rPr>
            </w:pPr>
            <w:r>
              <w:rPr>
                <w:sz w:val="18"/>
                <w:szCs w:val="18"/>
              </w:rPr>
              <w:t>6-7</w:t>
            </w:r>
          </w:p>
        </w:tc>
      </w:tr>
      <w:tr w:rsidR="005953B1" w:rsidRPr="003E678E" w:rsidTr="0046542F">
        <w:tc>
          <w:tcPr>
            <w:tcW w:w="562" w:type="dxa"/>
            <w:tcBorders>
              <w:top w:val="single" w:sz="6" w:space="0" w:color="auto"/>
              <w:left w:val="single" w:sz="6" w:space="0" w:color="auto"/>
              <w:bottom w:val="single" w:sz="6" w:space="0" w:color="auto"/>
              <w:right w:val="single" w:sz="6" w:space="0" w:color="auto"/>
            </w:tcBorders>
          </w:tcPr>
          <w:p w:rsidR="005953B1" w:rsidRDefault="00CE51B3" w:rsidP="005953B1">
            <w:pPr>
              <w:autoSpaceDE w:val="0"/>
              <w:autoSpaceDN w:val="0"/>
              <w:adjustRightInd w:val="0"/>
              <w:ind w:right="-5"/>
              <w:jc w:val="both"/>
              <w:outlineLvl w:val="1"/>
              <w:rPr>
                <w:sz w:val="18"/>
                <w:szCs w:val="18"/>
              </w:rPr>
            </w:pPr>
            <w:r>
              <w:rPr>
                <w:sz w:val="18"/>
                <w:szCs w:val="18"/>
              </w:rPr>
              <w:t>45</w:t>
            </w:r>
          </w:p>
        </w:tc>
        <w:tc>
          <w:tcPr>
            <w:tcW w:w="1106" w:type="dxa"/>
            <w:tcBorders>
              <w:top w:val="single" w:sz="6" w:space="0" w:color="auto"/>
              <w:left w:val="single" w:sz="6" w:space="0" w:color="auto"/>
              <w:bottom w:val="single" w:sz="6" w:space="0" w:color="auto"/>
              <w:right w:val="single" w:sz="6" w:space="0" w:color="auto"/>
            </w:tcBorders>
          </w:tcPr>
          <w:p w:rsidR="005953B1" w:rsidRPr="00C87168" w:rsidRDefault="00C87168" w:rsidP="00C87168">
            <w:pPr>
              <w:jc w:val="both"/>
              <w:rPr>
                <w:sz w:val="18"/>
                <w:szCs w:val="18"/>
              </w:rPr>
            </w:pPr>
            <w:r>
              <w:rPr>
                <w:sz w:val="18"/>
                <w:szCs w:val="18"/>
              </w:rPr>
              <w:t>04.07.2023</w:t>
            </w:r>
          </w:p>
        </w:tc>
        <w:tc>
          <w:tcPr>
            <w:tcW w:w="7258" w:type="dxa"/>
            <w:tcBorders>
              <w:top w:val="single" w:sz="6" w:space="0" w:color="auto"/>
              <w:left w:val="single" w:sz="6" w:space="0" w:color="auto"/>
              <w:bottom w:val="single" w:sz="6" w:space="0" w:color="auto"/>
              <w:right w:val="single" w:sz="6" w:space="0" w:color="auto"/>
            </w:tcBorders>
          </w:tcPr>
          <w:p w:rsidR="005953B1" w:rsidRPr="00E74221" w:rsidRDefault="00293D8B" w:rsidP="005953B1">
            <w:pPr>
              <w:spacing w:line="259" w:lineRule="auto"/>
              <w:rPr>
                <w:sz w:val="18"/>
                <w:szCs w:val="18"/>
              </w:rPr>
            </w:pPr>
            <w:r w:rsidRPr="00293D8B">
              <w:rPr>
                <w:sz w:val="18"/>
                <w:szCs w:val="18"/>
              </w:rPr>
              <w:t>О создании и ведении официальных страниц Администрации Подгорнского сельского поселения для размещения информации о своей деятельности в сети «Интернет»</w:t>
            </w:r>
            <w:bookmarkStart w:id="0" w:name="_GoBack"/>
            <w:bookmarkEnd w:id="0"/>
          </w:p>
        </w:tc>
        <w:tc>
          <w:tcPr>
            <w:tcW w:w="963" w:type="dxa"/>
          </w:tcPr>
          <w:p w:rsidR="005953B1" w:rsidRDefault="00F523F7" w:rsidP="005360A4">
            <w:pPr>
              <w:jc w:val="center"/>
              <w:rPr>
                <w:sz w:val="18"/>
                <w:szCs w:val="18"/>
              </w:rPr>
            </w:pPr>
            <w:r>
              <w:rPr>
                <w:sz w:val="18"/>
                <w:szCs w:val="18"/>
              </w:rPr>
              <w:t>7-9</w:t>
            </w:r>
          </w:p>
        </w:tc>
      </w:tr>
      <w:tr w:rsidR="005953B1" w:rsidRPr="003E678E" w:rsidTr="0046216A">
        <w:tc>
          <w:tcPr>
            <w:tcW w:w="9889" w:type="dxa"/>
            <w:gridSpan w:val="4"/>
            <w:tcBorders>
              <w:top w:val="single" w:sz="6" w:space="0" w:color="auto"/>
              <w:left w:val="single" w:sz="6" w:space="0" w:color="auto"/>
              <w:bottom w:val="single" w:sz="6" w:space="0" w:color="auto"/>
            </w:tcBorders>
          </w:tcPr>
          <w:p w:rsidR="005953B1" w:rsidRPr="003E678E" w:rsidRDefault="005953B1" w:rsidP="005953B1">
            <w:pPr>
              <w:jc w:val="both"/>
              <w:rPr>
                <w:b/>
                <w:sz w:val="18"/>
                <w:szCs w:val="18"/>
              </w:rPr>
            </w:pPr>
            <w:r w:rsidRPr="003E678E">
              <w:rPr>
                <w:b/>
                <w:sz w:val="18"/>
                <w:szCs w:val="18"/>
              </w:rPr>
              <w:t>Постановления Администрации Подгорнского сельского поселения</w:t>
            </w:r>
          </w:p>
          <w:p w:rsidR="005953B1" w:rsidRPr="003E678E" w:rsidRDefault="005953B1" w:rsidP="005953B1">
            <w:pPr>
              <w:jc w:val="center"/>
              <w:rPr>
                <w:sz w:val="18"/>
                <w:szCs w:val="18"/>
                <w:highlight w:val="yellow"/>
              </w:rPr>
            </w:pPr>
          </w:p>
        </w:tc>
      </w:tr>
      <w:tr w:rsidR="005953B1" w:rsidRPr="003E678E" w:rsidTr="0046542F">
        <w:tc>
          <w:tcPr>
            <w:tcW w:w="562" w:type="dxa"/>
            <w:tcBorders>
              <w:top w:val="single" w:sz="6" w:space="0" w:color="auto"/>
              <w:left w:val="single" w:sz="6" w:space="0" w:color="auto"/>
              <w:bottom w:val="single" w:sz="6" w:space="0" w:color="auto"/>
              <w:right w:val="single" w:sz="6" w:space="0" w:color="auto"/>
            </w:tcBorders>
          </w:tcPr>
          <w:p w:rsidR="005953B1" w:rsidRPr="003E678E" w:rsidRDefault="007349A3" w:rsidP="005953B1">
            <w:pPr>
              <w:autoSpaceDE w:val="0"/>
              <w:autoSpaceDN w:val="0"/>
              <w:adjustRightInd w:val="0"/>
              <w:ind w:right="-5"/>
              <w:jc w:val="both"/>
              <w:outlineLvl w:val="1"/>
              <w:rPr>
                <w:sz w:val="18"/>
                <w:szCs w:val="18"/>
              </w:rPr>
            </w:pPr>
            <w:r>
              <w:rPr>
                <w:sz w:val="18"/>
                <w:szCs w:val="18"/>
              </w:rPr>
              <w:t>120</w:t>
            </w:r>
          </w:p>
        </w:tc>
        <w:tc>
          <w:tcPr>
            <w:tcW w:w="1106" w:type="dxa"/>
            <w:tcBorders>
              <w:top w:val="single" w:sz="6" w:space="0" w:color="auto"/>
              <w:left w:val="single" w:sz="6" w:space="0" w:color="auto"/>
              <w:bottom w:val="single" w:sz="6" w:space="0" w:color="auto"/>
              <w:right w:val="single" w:sz="6" w:space="0" w:color="auto"/>
            </w:tcBorders>
          </w:tcPr>
          <w:p w:rsidR="005953B1" w:rsidRPr="003E678E" w:rsidRDefault="007349A3" w:rsidP="005953B1">
            <w:pPr>
              <w:jc w:val="both"/>
              <w:rPr>
                <w:sz w:val="18"/>
                <w:szCs w:val="18"/>
              </w:rPr>
            </w:pPr>
            <w:r>
              <w:rPr>
                <w:sz w:val="18"/>
                <w:szCs w:val="18"/>
              </w:rPr>
              <w:t>07.07.2023</w:t>
            </w:r>
          </w:p>
        </w:tc>
        <w:tc>
          <w:tcPr>
            <w:tcW w:w="7258" w:type="dxa"/>
            <w:tcBorders>
              <w:top w:val="single" w:sz="6" w:space="0" w:color="auto"/>
              <w:left w:val="single" w:sz="6" w:space="0" w:color="auto"/>
              <w:bottom w:val="single" w:sz="6" w:space="0" w:color="auto"/>
              <w:right w:val="single" w:sz="6" w:space="0" w:color="auto"/>
            </w:tcBorders>
          </w:tcPr>
          <w:p w:rsidR="005953B1" w:rsidRPr="00FB33A6" w:rsidRDefault="005F19AA" w:rsidP="005953B1">
            <w:pPr>
              <w:spacing w:line="259" w:lineRule="auto"/>
              <w:rPr>
                <w:sz w:val="18"/>
                <w:szCs w:val="18"/>
              </w:rPr>
            </w:pPr>
            <w:r w:rsidRPr="005F19AA">
              <w:rPr>
                <w:sz w:val="18"/>
                <w:szCs w:val="18"/>
              </w:rPr>
              <w:t>Об утверждении отчета об исполнении бюджета муниципального образования «Подгорнское сельское поселение» на 1 полугодие 2023 года</w:t>
            </w:r>
          </w:p>
        </w:tc>
        <w:tc>
          <w:tcPr>
            <w:tcW w:w="963" w:type="dxa"/>
          </w:tcPr>
          <w:p w:rsidR="005953B1" w:rsidRDefault="005F19AA" w:rsidP="00306F1C">
            <w:pPr>
              <w:jc w:val="center"/>
              <w:rPr>
                <w:sz w:val="18"/>
                <w:szCs w:val="18"/>
              </w:rPr>
            </w:pPr>
            <w:r>
              <w:rPr>
                <w:sz w:val="18"/>
                <w:szCs w:val="18"/>
              </w:rPr>
              <w:t>9-14</w:t>
            </w:r>
          </w:p>
        </w:tc>
      </w:tr>
      <w:tr w:rsidR="007349A3" w:rsidRPr="003E678E" w:rsidTr="0046542F">
        <w:tc>
          <w:tcPr>
            <w:tcW w:w="562" w:type="dxa"/>
            <w:tcBorders>
              <w:top w:val="single" w:sz="6" w:space="0" w:color="auto"/>
              <w:left w:val="single" w:sz="6" w:space="0" w:color="auto"/>
              <w:bottom w:val="single" w:sz="6" w:space="0" w:color="auto"/>
              <w:right w:val="single" w:sz="6" w:space="0" w:color="auto"/>
            </w:tcBorders>
          </w:tcPr>
          <w:p w:rsidR="007349A3" w:rsidRPr="003E678E" w:rsidRDefault="005F19AA" w:rsidP="005953B1">
            <w:pPr>
              <w:autoSpaceDE w:val="0"/>
              <w:autoSpaceDN w:val="0"/>
              <w:adjustRightInd w:val="0"/>
              <w:ind w:right="-5"/>
              <w:jc w:val="both"/>
              <w:outlineLvl w:val="1"/>
              <w:rPr>
                <w:sz w:val="18"/>
                <w:szCs w:val="18"/>
              </w:rPr>
            </w:pPr>
            <w:r>
              <w:rPr>
                <w:sz w:val="18"/>
                <w:szCs w:val="18"/>
              </w:rPr>
              <w:t>123</w:t>
            </w:r>
          </w:p>
        </w:tc>
        <w:tc>
          <w:tcPr>
            <w:tcW w:w="1106" w:type="dxa"/>
            <w:tcBorders>
              <w:top w:val="single" w:sz="6" w:space="0" w:color="auto"/>
              <w:left w:val="single" w:sz="6" w:space="0" w:color="auto"/>
              <w:bottom w:val="single" w:sz="6" w:space="0" w:color="auto"/>
              <w:right w:val="single" w:sz="6" w:space="0" w:color="auto"/>
            </w:tcBorders>
          </w:tcPr>
          <w:p w:rsidR="007349A3" w:rsidRPr="003E678E" w:rsidRDefault="005F19AA" w:rsidP="005953B1">
            <w:pPr>
              <w:jc w:val="both"/>
              <w:rPr>
                <w:sz w:val="18"/>
                <w:szCs w:val="18"/>
              </w:rPr>
            </w:pPr>
            <w:r>
              <w:rPr>
                <w:sz w:val="18"/>
                <w:szCs w:val="18"/>
              </w:rPr>
              <w:t>10.07.2023</w:t>
            </w:r>
          </w:p>
        </w:tc>
        <w:tc>
          <w:tcPr>
            <w:tcW w:w="7258" w:type="dxa"/>
            <w:tcBorders>
              <w:top w:val="single" w:sz="6" w:space="0" w:color="auto"/>
              <w:left w:val="single" w:sz="6" w:space="0" w:color="auto"/>
              <w:bottom w:val="single" w:sz="6" w:space="0" w:color="auto"/>
              <w:right w:val="single" w:sz="6" w:space="0" w:color="auto"/>
            </w:tcBorders>
          </w:tcPr>
          <w:p w:rsidR="007349A3" w:rsidRPr="00FB33A6" w:rsidRDefault="00D65864" w:rsidP="005953B1">
            <w:pPr>
              <w:spacing w:line="259" w:lineRule="auto"/>
              <w:rPr>
                <w:sz w:val="18"/>
                <w:szCs w:val="18"/>
              </w:rPr>
            </w:pPr>
            <w:r w:rsidRPr="00D65864">
              <w:rPr>
                <w:sz w:val="18"/>
                <w:szCs w:val="18"/>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tc>
        <w:tc>
          <w:tcPr>
            <w:tcW w:w="963" w:type="dxa"/>
          </w:tcPr>
          <w:p w:rsidR="007349A3" w:rsidRDefault="00D65864" w:rsidP="00306F1C">
            <w:pPr>
              <w:jc w:val="center"/>
              <w:rPr>
                <w:sz w:val="18"/>
                <w:szCs w:val="18"/>
              </w:rPr>
            </w:pPr>
            <w:r>
              <w:rPr>
                <w:sz w:val="18"/>
                <w:szCs w:val="18"/>
              </w:rPr>
              <w:t>15-31</w:t>
            </w:r>
          </w:p>
        </w:tc>
      </w:tr>
      <w:tr w:rsidR="007349A3" w:rsidRPr="003E678E" w:rsidTr="0046542F">
        <w:tc>
          <w:tcPr>
            <w:tcW w:w="562" w:type="dxa"/>
            <w:tcBorders>
              <w:top w:val="single" w:sz="6" w:space="0" w:color="auto"/>
              <w:left w:val="single" w:sz="6" w:space="0" w:color="auto"/>
              <w:bottom w:val="single" w:sz="6" w:space="0" w:color="auto"/>
              <w:right w:val="single" w:sz="6" w:space="0" w:color="auto"/>
            </w:tcBorders>
          </w:tcPr>
          <w:p w:rsidR="007349A3" w:rsidRPr="003E678E" w:rsidRDefault="00D65864" w:rsidP="005953B1">
            <w:pPr>
              <w:autoSpaceDE w:val="0"/>
              <w:autoSpaceDN w:val="0"/>
              <w:adjustRightInd w:val="0"/>
              <w:ind w:right="-5"/>
              <w:jc w:val="both"/>
              <w:outlineLvl w:val="1"/>
              <w:rPr>
                <w:sz w:val="18"/>
                <w:szCs w:val="18"/>
              </w:rPr>
            </w:pPr>
            <w:r>
              <w:rPr>
                <w:sz w:val="18"/>
                <w:szCs w:val="18"/>
              </w:rPr>
              <w:t>124</w:t>
            </w:r>
          </w:p>
        </w:tc>
        <w:tc>
          <w:tcPr>
            <w:tcW w:w="1106" w:type="dxa"/>
            <w:tcBorders>
              <w:top w:val="single" w:sz="6" w:space="0" w:color="auto"/>
              <w:left w:val="single" w:sz="6" w:space="0" w:color="auto"/>
              <w:bottom w:val="single" w:sz="6" w:space="0" w:color="auto"/>
              <w:right w:val="single" w:sz="6" w:space="0" w:color="auto"/>
            </w:tcBorders>
          </w:tcPr>
          <w:p w:rsidR="007349A3" w:rsidRPr="003E678E" w:rsidRDefault="00D65864" w:rsidP="005953B1">
            <w:pPr>
              <w:jc w:val="both"/>
              <w:rPr>
                <w:sz w:val="18"/>
                <w:szCs w:val="18"/>
              </w:rPr>
            </w:pPr>
            <w:r>
              <w:rPr>
                <w:sz w:val="18"/>
                <w:szCs w:val="18"/>
              </w:rPr>
              <w:t>10.07.2023</w:t>
            </w:r>
          </w:p>
        </w:tc>
        <w:tc>
          <w:tcPr>
            <w:tcW w:w="7258" w:type="dxa"/>
            <w:tcBorders>
              <w:top w:val="single" w:sz="6" w:space="0" w:color="auto"/>
              <w:left w:val="single" w:sz="6" w:space="0" w:color="auto"/>
              <w:bottom w:val="single" w:sz="6" w:space="0" w:color="auto"/>
              <w:right w:val="single" w:sz="6" w:space="0" w:color="auto"/>
            </w:tcBorders>
          </w:tcPr>
          <w:p w:rsidR="007349A3" w:rsidRPr="00FB33A6" w:rsidRDefault="00786CF3" w:rsidP="00786CF3">
            <w:pPr>
              <w:spacing w:line="259" w:lineRule="auto"/>
              <w:rPr>
                <w:sz w:val="18"/>
                <w:szCs w:val="18"/>
              </w:rPr>
            </w:pPr>
            <w:r w:rsidRPr="00786CF3">
              <w:rPr>
                <w:sz w:val="18"/>
                <w:szCs w:val="18"/>
              </w:rPr>
              <w:t>Об утверждении администрати</w:t>
            </w:r>
            <w:r>
              <w:rPr>
                <w:sz w:val="18"/>
                <w:szCs w:val="18"/>
              </w:rPr>
              <w:t xml:space="preserve">вного регламента предоставления </w:t>
            </w:r>
            <w:r w:rsidRPr="00786CF3">
              <w:rPr>
                <w:sz w:val="18"/>
                <w:szCs w:val="18"/>
              </w:rPr>
              <w:t>муниципальной услуги «Передача в собственность граждан занимаемы</w:t>
            </w:r>
            <w:r>
              <w:rPr>
                <w:sz w:val="18"/>
                <w:szCs w:val="18"/>
              </w:rPr>
              <w:t xml:space="preserve">х ими жилых помещений жилищного </w:t>
            </w:r>
            <w:r w:rsidRPr="00786CF3">
              <w:rPr>
                <w:sz w:val="18"/>
                <w:szCs w:val="18"/>
              </w:rPr>
              <w:t>фонда (приватизация жилищного фонда)»</w:t>
            </w:r>
          </w:p>
        </w:tc>
        <w:tc>
          <w:tcPr>
            <w:tcW w:w="963" w:type="dxa"/>
          </w:tcPr>
          <w:p w:rsidR="007349A3" w:rsidRDefault="001C2CAD" w:rsidP="00306F1C">
            <w:pPr>
              <w:jc w:val="center"/>
              <w:rPr>
                <w:sz w:val="18"/>
                <w:szCs w:val="18"/>
              </w:rPr>
            </w:pPr>
            <w:r>
              <w:rPr>
                <w:sz w:val="18"/>
                <w:szCs w:val="18"/>
              </w:rPr>
              <w:t>31-56</w:t>
            </w:r>
          </w:p>
        </w:tc>
      </w:tr>
      <w:tr w:rsidR="007349A3" w:rsidRPr="003E678E" w:rsidTr="0046542F">
        <w:tc>
          <w:tcPr>
            <w:tcW w:w="562" w:type="dxa"/>
            <w:tcBorders>
              <w:top w:val="single" w:sz="6" w:space="0" w:color="auto"/>
              <w:left w:val="single" w:sz="6" w:space="0" w:color="auto"/>
              <w:bottom w:val="single" w:sz="6" w:space="0" w:color="auto"/>
              <w:right w:val="single" w:sz="6" w:space="0" w:color="auto"/>
            </w:tcBorders>
          </w:tcPr>
          <w:p w:rsidR="007349A3" w:rsidRPr="003E678E" w:rsidRDefault="00317996" w:rsidP="005953B1">
            <w:pPr>
              <w:autoSpaceDE w:val="0"/>
              <w:autoSpaceDN w:val="0"/>
              <w:adjustRightInd w:val="0"/>
              <w:ind w:right="-5"/>
              <w:jc w:val="both"/>
              <w:outlineLvl w:val="1"/>
              <w:rPr>
                <w:sz w:val="18"/>
                <w:szCs w:val="18"/>
              </w:rPr>
            </w:pPr>
            <w:r>
              <w:rPr>
                <w:sz w:val="18"/>
                <w:szCs w:val="18"/>
              </w:rPr>
              <w:t>125</w:t>
            </w:r>
          </w:p>
        </w:tc>
        <w:tc>
          <w:tcPr>
            <w:tcW w:w="1106" w:type="dxa"/>
            <w:tcBorders>
              <w:top w:val="single" w:sz="6" w:space="0" w:color="auto"/>
              <w:left w:val="single" w:sz="6" w:space="0" w:color="auto"/>
              <w:bottom w:val="single" w:sz="6" w:space="0" w:color="auto"/>
              <w:right w:val="single" w:sz="6" w:space="0" w:color="auto"/>
            </w:tcBorders>
          </w:tcPr>
          <w:p w:rsidR="007349A3" w:rsidRPr="003E678E" w:rsidRDefault="00317996" w:rsidP="005953B1">
            <w:pPr>
              <w:jc w:val="both"/>
              <w:rPr>
                <w:sz w:val="18"/>
                <w:szCs w:val="18"/>
              </w:rPr>
            </w:pPr>
            <w:r>
              <w:rPr>
                <w:sz w:val="18"/>
                <w:szCs w:val="18"/>
              </w:rPr>
              <w:t>10.07.2023</w:t>
            </w:r>
          </w:p>
        </w:tc>
        <w:tc>
          <w:tcPr>
            <w:tcW w:w="7258" w:type="dxa"/>
            <w:tcBorders>
              <w:top w:val="single" w:sz="6" w:space="0" w:color="auto"/>
              <w:left w:val="single" w:sz="6" w:space="0" w:color="auto"/>
              <w:bottom w:val="single" w:sz="6" w:space="0" w:color="auto"/>
              <w:right w:val="single" w:sz="6" w:space="0" w:color="auto"/>
            </w:tcBorders>
          </w:tcPr>
          <w:p w:rsidR="007349A3" w:rsidRPr="00FB33A6" w:rsidRDefault="00317996" w:rsidP="005953B1">
            <w:pPr>
              <w:spacing w:line="259" w:lineRule="auto"/>
              <w:rPr>
                <w:sz w:val="18"/>
                <w:szCs w:val="18"/>
              </w:rPr>
            </w:pPr>
            <w:r w:rsidRPr="00317996">
              <w:rPr>
                <w:sz w:val="18"/>
                <w:szCs w:val="1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«Подгорнское сельское поселение»</w:t>
            </w:r>
          </w:p>
        </w:tc>
        <w:tc>
          <w:tcPr>
            <w:tcW w:w="963" w:type="dxa"/>
          </w:tcPr>
          <w:p w:rsidR="007349A3" w:rsidRDefault="00F523F7" w:rsidP="00317996">
            <w:pPr>
              <w:jc w:val="center"/>
              <w:rPr>
                <w:sz w:val="18"/>
                <w:szCs w:val="18"/>
              </w:rPr>
            </w:pPr>
            <w:r>
              <w:rPr>
                <w:sz w:val="18"/>
                <w:szCs w:val="18"/>
              </w:rPr>
              <w:t>5</w:t>
            </w:r>
            <w:r w:rsidR="00317996">
              <w:rPr>
                <w:sz w:val="18"/>
                <w:szCs w:val="18"/>
              </w:rPr>
              <w:t>6-76</w:t>
            </w:r>
          </w:p>
        </w:tc>
      </w:tr>
      <w:tr w:rsidR="00317996" w:rsidRPr="003E678E" w:rsidTr="0046542F">
        <w:tc>
          <w:tcPr>
            <w:tcW w:w="562" w:type="dxa"/>
            <w:tcBorders>
              <w:top w:val="single" w:sz="6" w:space="0" w:color="auto"/>
              <w:left w:val="single" w:sz="6" w:space="0" w:color="auto"/>
              <w:bottom w:val="single" w:sz="6" w:space="0" w:color="auto"/>
              <w:right w:val="single" w:sz="6" w:space="0" w:color="auto"/>
            </w:tcBorders>
          </w:tcPr>
          <w:p w:rsidR="00317996" w:rsidRDefault="00317996" w:rsidP="005953B1">
            <w:pPr>
              <w:autoSpaceDE w:val="0"/>
              <w:autoSpaceDN w:val="0"/>
              <w:adjustRightInd w:val="0"/>
              <w:ind w:right="-5"/>
              <w:jc w:val="both"/>
              <w:outlineLvl w:val="1"/>
              <w:rPr>
                <w:sz w:val="18"/>
                <w:szCs w:val="18"/>
              </w:rPr>
            </w:pPr>
            <w:r>
              <w:rPr>
                <w:sz w:val="18"/>
                <w:szCs w:val="18"/>
              </w:rPr>
              <w:t>126</w:t>
            </w:r>
          </w:p>
        </w:tc>
        <w:tc>
          <w:tcPr>
            <w:tcW w:w="1106" w:type="dxa"/>
            <w:tcBorders>
              <w:top w:val="single" w:sz="6" w:space="0" w:color="auto"/>
              <w:left w:val="single" w:sz="6" w:space="0" w:color="auto"/>
              <w:bottom w:val="single" w:sz="6" w:space="0" w:color="auto"/>
              <w:right w:val="single" w:sz="6" w:space="0" w:color="auto"/>
            </w:tcBorders>
          </w:tcPr>
          <w:p w:rsidR="00317996" w:rsidRDefault="00317996" w:rsidP="005953B1">
            <w:pPr>
              <w:jc w:val="both"/>
              <w:rPr>
                <w:sz w:val="18"/>
                <w:szCs w:val="18"/>
              </w:rPr>
            </w:pPr>
            <w:r>
              <w:rPr>
                <w:sz w:val="18"/>
                <w:szCs w:val="18"/>
              </w:rPr>
              <w:t>13.07.2023</w:t>
            </w:r>
          </w:p>
        </w:tc>
        <w:tc>
          <w:tcPr>
            <w:tcW w:w="7258" w:type="dxa"/>
            <w:tcBorders>
              <w:top w:val="single" w:sz="6" w:space="0" w:color="auto"/>
              <w:left w:val="single" w:sz="6" w:space="0" w:color="auto"/>
              <w:bottom w:val="single" w:sz="6" w:space="0" w:color="auto"/>
              <w:right w:val="single" w:sz="6" w:space="0" w:color="auto"/>
            </w:tcBorders>
          </w:tcPr>
          <w:p w:rsidR="00317996" w:rsidRPr="00317996" w:rsidRDefault="00317996" w:rsidP="005953B1">
            <w:pPr>
              <w:spacing w:line="259" w:lineRule="auto"/>
              <w:rPr>
                <w:sz w:val="18"/>
                <w:szCs w:val="18"/>
              </w:rPr>
            </w:pPr>
            <w:r w:rsidRPr="00317996">
              <w:rPr>
                <w:sz w:val="18"/>
                <w:szCs w:val="18"/>
              </w:rPr>
              <w:t>О внесении изменения в постановление Администрации Подгорнского сельского поселения от 28.03.2023 № 56 «Перевод жилого помещения в нежилое помещение и нежилого помещения в жилое помещение»</w:t>
            </w:r>
          </w:p>
        </w:tc>
        <w:tc>
          <w:tcPr>
            <w:tcW w:w="963" w:type="dxa"/>
          </w:tcPr>
          <w:p w:rsidR="00317996" w:rsidRDefault="00317996" w:rsidP="00317996">
            <w:pPr>
              <w:jc w:val="center"/>
              <w:rPr>
                <w:sz w:val="18"/>
                <w:szCs w:val="18"/>
              </w:rPr>
            </w:pPr>
            <w:r>
              <w:rPr>
                <w:sz w:val="18"/>
                <w:szCs w:val="18"/>
              </w:rPr>
              <w:t>76-80</w:t>
            </w:r>
          </w:p>
        </w:tc>
      </w:tr>
    </w:tbl>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5953B1" w:rsidRDefault="00C82D27" w:rsidP="00E74221">
      <w:pPr>
        <w:jc w:val="center"/>
      </w:pPr>
      <w:r>
        <w:br w:type="page"/>
      </w:r>
    </w:p>
    <w:p w:rsidR="00CE51B3" w:rsidRDefault="00CE51B3" w:rsidP="00CE51B3">
      <w:pPr>
        <w:ind w:firstLine="567"/>
        <w:jc w:val="center"/>
        <w:rPr>
          <w:sz w:val="20"/>
          <w:szCs w:val="20"/>
        </w:rPr>
      </w:pPr>
    </w:p>
    <w:p w:rsidR="00CE51B3" w:rsidRPr="00CE51B3" w:rsidRDefault="00CE51B3" w:rsidP="00CE51B3">
      <w:pPr>
        <w:ind w:firstLine="567"/>
        <w:jc w:val="center"/>
        <w:rPr>
          <w:sz w:val="20"/>
          <w:szCs w:val="20"/>
        </w:rPr>
      </w:pPr>
      <w:r w:rsidRPr="00CE51B3">
        <w:rPr>
          <w:sz w:val="20"/>
          <w:szCs w:val="20"/>
        </w:rPr>
        <w:t>Муниципальное образование «Подгорнское сельское поселение»</w:t>
      </w:r>
    </w:p>
    <w:p w:rsidR="00CE51B3" w:rsidRPr="00CE51B3" w:rsidRDefault="00CE51B3" w:rsidP="00CE51B3">
      <w:pPr>
        <w:ind w:firstLine="567"/>
        <w:jc w:val="center"/>
        <w:rPr>
          <w:sz w:val="20"/>
          <w:szCs w:val="20"/>
        </w:rPr>
      </w:pPr>
    </w:p>
    <w:p w:rsidR="00CE51B3" w:rsidRPr="00CE51B3" w:rsidRDefault="00CE51B3" w:rsidP="00CE51B3">
      <w:pPr>
        <w:ind w:firstLine="567"/>
        <w:jc w:val="center"/>
        <w:rPr>
          <w:sz w:val="20"/>
          <w:szCs w:val="20"/>
        </w:rPr>
      </w:pPr>
      <w:r w:rsidRPr="00CE51B3">
        <w:rPr>
          <w:sz w:val="20"/>
          <w:szCs w:val="20"/>
        </w:rPr>
        <w:t>СОВЕТ ПОДГОРНСКОГО СЕЛЬСКОГО ПОСЕЛЕНИЯ</w:t>
      </w:r>
    </w:p>
    <w:p w:rsidR="00CE51B3" w:rsidRPr="00CE51B3" w:rsidRDefault="00CE51B3" w:rsidP="00CE51B3">
      <w:pPr>
        <w:ind w:firstLine="567"/>
        <w:jc w:val="center"/>
        <w:rPr>
          <w:sz w:val="20"/>
          <w:szCs w:val="20"/>
        </w:rPr>
      </w:pPr>
    </w:p>
    <w:p w:rsidR="00CE51B3" w:rsidRPr="00CE51B3" w:rsidRDefault="00CE51B3" w:rsidP="00CE51B3">
      <w:pPr>
        <w:ind w:firstLine="567"/>
        <w:jc w:val="center"/>
        <w:rPr>
          <w:sz w:val="20"/>
          <w:szCs w:val="20"/>
        </w:rPr>
      </w:pPr>
      <w:r w:rsidRPr="00CE51B3">
        <w:rPr>
          <w:sz w:val="20"/>
          <w:szCs w:val="20"/>
        </w:rPr>
        <w:t>РЕШЕНИЕ</w:t>
      </w:r>
    </w:p>
    <w:p w:rsidR="00CE51B3" w:rsidRPr="00CE51B3" w:rsidRDefault="00CE51B3" w:rsidP="00CE51B3">
      <w:pPr>
        <w:ind w:firstLine="567"/>
        <w:jc w:val="center"/>
        <w:rPr>
          <w:sz w:val="20"/>
          <w:szCs w:val="20"/>
        </w:rPr>
      </w:pPr>
    </w:p>
    <w:p w:rsidR="00CE51B3" w:rsidRPr="00CE51B3" w:rsidRDefault="00CE51B3" w:rsidP="00CE51B3">
      <w:pPr>
        <w:ind w:firstLine="567"/>
        <w:jc w:val="center"/>
        <w:rPr>
          <w:sz w:val="20"/>
          <w:szCs w:val="20"/>
        </w:rPr>
      </w:pPr>
      <w:r w:rsidRPr="00CE51B3">
        <w:rPr>
          <w:sz w:val="20"/>
          <w:szCs w:val="20"/>
        </w:rPr>
        <w:t>28.06.2023                                         с. Подгорное                                                     № 22</w:t>
      </w:r>
    </w:p>
    <w:p w:rsidR="00CE51B3" w:rsidRPr="00CE51B3" w:rsidRDefault="00CE51B3" w:rsidP="00CE51B3">
      <w:pPr>
        <w:ind w:firstLine="567"/>
        <w:jc w:val="center"/>
        <w:rPr>
          <w:sz w:val="20"/>
          <w:szCs w:val="20"/>
        </w:rPr>
      </w:pPr>
    </w:p>
    <w:p w:rsidR="00CE51B3" w:rsidRPr="00CE51B3" w:rsidRDefault="00CE51B3" w:rsidP="00CE51B3">
      <w:pPr>
        <w:ind w:firstLine="567"/>
        <w:jc w:val="center"/>
        <w:rPr>
          <w:sz w:val="20"/>
          <w:szCs w:val="20"/>
        </w:rPr>
      </w:pPr>
      <w:r w:rsidRPr="00CE51B3">
        <w:rPr>
          <w:sz w:val="20"/>
          <w:szCs w:val="20"/>
        </w:rPr>
        <w:t>О внесении изменений</w:t>
      </w:r>
    </w:p>
    <w:p w:rsidR="00CE51B3" w:rsidRPr="00CE51B3" w:rsidRDefault="00CE51B3" w:rsidP="00CE51B3">
      <w:pPr>
        <w:ind w:firstLine="567"/>
        <w:jc w:val="center"/>
        <w:rPr>
          <w:sz w:val="20"/>
          <w:szCs w:val="20"/>
        </w:rPr>
      </w:pPr>
      <w:r w:rsidRPr="00CE51B3">
        <w:rPr>
          <w:sz w:val="20"/>
          <w:szCs w:val="20"/>
        </w:rPr>
        <w:t>в Устав муниципального образования «Подгорнское сельское поселение»</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 xml:space="preserve">В целях приведения Устава муниципального образования «Подгорнское сельское поселение» в соответствие с действующим законодательством Российской Федерации, на основании Устава муниципального образования «Подгорнское сельское поселение» </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Совет Подгорнского сельского поселения РЕШИЛ:</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1. Внести в Устав муниципального образования «Подгорнское сельское поселение», принятый решением Совета Подгорнского сельского поселения от 30 марта 2015 года № 9, следующие изменения и дополнения:</w:t>
      </w:r>
    </w:p>
    <w:p w:rsidR="00CE51B3" w:rsidRPr="00CE51B3" w:rsidRDefault="00CE51B3" w:rsidP="00CE51B3">
      <w:pPr>
        <w:ind w:firstLine="567"/>
        <w:jc w:val="both"/>
        <w:rPr>
          <w:sz w:val="20"/>
          <w:szCs w:val="20"/>
        </w:rPr>
      </w:pPr>
      <w:r w:rsidRPr="00CE51B3">
        <w:rPr>
          <w:sz w:val="20"/>
          <w:szCs w:val="20"/>
        </w:rPr>
        <w:t>1) часть 6 статьи 3 Устава изложить в новой редакции:</w:t>
      </w:r>
    </w:p>
    <w:p w:rsidR="00CE51B3" w:rsidRPr="00CE51B3" w:rsidRDefault="00CE51B3" w:rsidP="00CE51B3">
      <w:pPr>
        <w:ind w:firstLine="567"/>
        <w:jc w:val="both"/>
        <w:rPr>
          <w:sz w:val="20"/>
          <w:szCs w:val="20"/>
        </w:rPr>
      </w:pPr>
      <w:r w:rsidRPr="00CE51B3">
        <w:rPr>
          <w:sz w:val="20"/>
          <w:szCs w:val="20"/>
        </w:rPr>
        <w:t>«6. Проекты муниципальных правовых актов могут вноситься депутатами Совета, Главой поселения, Администрацией Подгорнского сельского поселения, органами территориального общественного самоуправления, инициативными группами граждан, прокурором Чаинского района.».</w:t>
      </w:r>
    </w:p>
    <w:p w:rsidR="00CE51B3" w:rsidRPr="00CE51B3" w:rsidRDefault="00CE51B3" w:rsidP="00CE51B3">
      <w:pPr>
        <w:ind w:firstLine="567"/>
        <w:jc w:val="both"/>
        <w:rPr>
          <w:sz w:val="20"/>
          <w:szCs w:val="20"/>
        </w:rPr>
      </w:pPr>
      <w:r w:rsidRPr="00CE51B3">
        <w:rPr>
          <w:sz w:val="20"/>
          <w:szCs w:val="20"/>
        </w:rPr>
        <w:t>2) часть 4 статьи 7 Устава изложить в новой редакции:</w:t>
      </w:r>
    </w:p>
    <w:p w:rsidR="00CE51B3" w:rsidRPr="00CE51B3" w:rsidRDefault="00CE51B3" w:rsidP="00CE51B3">
      <w:pPr>
        <w:ind w:firstLine="567"/>
        <w:jc w:val="both"/>
        <w:rPr>
          <w:sz w:val="20"/>
          <w:szCs w:val="20"/>
        </w:rPr>
      </w:pPr>
      <w:r w:rsidRPr="00CE51B3">
        <w:rPr>
          <w:sz w:val="20"/>
          <w:szCs w:val="20"/>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E51B3" w:rsidRPr="00CE51B3" w:rsidRDefault="00CE51B3" w:rsidP="00CE51B3">
      <w:pPr>
        <w:ind w:firstLine="567"/>
        <w:jc w:val="both"/>
        <w:rPr>
          <w:sz w:val="20"/>
          <w:szCs w:val="20"/>
        </w:rPr>
      </w:pPr>
      <w:r w:rsidRPr="00CE51B3">
        <w:rPr>
          <w:sz w:val="20"/>
          <w:szCs w:val="20"/>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CE51B3" w:rsidRPr="00CE51B3" w:rsidRDefault="00CE51B3" w:rsidP="00CE51B3">
      <w:pPr>
        <w:ind w:firstLine="567"/>
        <w:jc w:val="both"/>
        <w:rPr>
          <w:sz w:val="20"/>
          <w:szCs w:val="20"/>
        </w:rPr>
      </w:pPr>
      <w:r w:rsidRPr="00CE51B3">
        <w:rPr>
          <w:sz w:val="20"/>
          <w:szCs w:val="20"/>
        </w:rPr>
        <w:t>3) часть 5 статьи 9 Устава изложить в новой редакции:</w:t>
      </w:r>
    </w:p>
    <w:p w:rsidR="00CE51B3" w:rsidRPr="00CE51B3" w:rsidRDefault="00CE51B3" w:rsidP="00CE51B3">
      <w:pPr>
        <w:ind w:firstLine="567"/>
        <w:jc w:val="both"/>
        <w:rPr>
          <w:sz w:val="20"/>
          <w:szCs w:val="20"/>
        </w:rPr>
      </w:pPr>
      <w:r w:rsidRPr="00CE51B3">
        <w:rPr>
          <w:sz w:val="20"/>
          <w:szCs w:val="20"/>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CE51B3" w:rsidRPr="00CE51B3" w:rsidRDefault="00CE51B3" w:rsidP="00CE51B3">
      <w:pPr>
        <w:ind w:firstLine="567"/>
        <w:jc w:val="both"/>
        <w:rPr>
          <w:sz w:val="20"/>
          <w:szCs w:val="20"/>
        </w:rPr>
      </w:pPr>
      <w:r w:rsidRPr="00CE51B3">
        <w:rPr>
          <w:sz w:val="20"/>
          <w:szCs w:val="20"/>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CE51B3" w:rsidRPr="00CE51B3" w:rsidRDefault="00CE51B3" w:rsidP="00CE51B3">
      <w:pPr>
        <w:ind w:firstLine="567"/>
        <w:jc w:val="both"/>
        <w:rPr>
          <w:sz w:val="20"/>
          <w:szCs w:val="20"/>
        </w:rPr>
      </w:pPr>
      <w:r w:rsidRPr="00CE51B3">
        <w:rPr>
          <w:sz w:val="20"/>
          <w:szCs w:val="20"/>
        </w:rPr>
        <w:t>4) часть 6 статьи 9 Устава изложить в новой редакции:</w:t>
      </w:r>
    </w:p>
    <w:p w:rsidR="00CE51B3" w:rsidRPr="00CE51B3" w:rsidRDefault="00CE51B3" w:rsidP="00CE51B3">
      <w:pPr>
        <w:ind w:firstLine="567"/>
        <w:jc w:val="both"/>
        <w:rPr>
          <w:sz w:val="20"/>
          <w:szCs w:val="20"/>
        </w:rPr>
      </w:pPr>
      <w:r w:rsidRPr="00CE51B3">
        <w:rPr>
          <w:sz w:val="20"/>
          <w:szCs w:val="20"/>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E51B3" w:rsidRPr="00CE51B3" w:rsidRDefault="00CE51B3" w:rsidP="00CE51B3">
      <w:pPr>
        <w:ind w:firstLine="567"/>
        <w:jc w:val="both"/>
        <w:rPr>
          <w:sz w:val="20"/>
          <w:szCs w:val="20"/>
        </w:rPr>
      </w:pPr>
      <w:r w:rsidRPr="00CE51B3">
        <w:rPr>
          <w:sz w:val="20"/>
          <w:szCs w:val="20"/>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CE51B3" w:rsidRPr="00CE51B3" w:rsidRDefault="00CE51B3" w:rsidP="00CE51B3">
      <w:pPr>
        <w:ind w:firstLine="567"/>
        <w:jc w:val="both"/>
        <w:rPr>
          <w:sz w:val="20"/>
          <w:szCs w:val="20"/>
        </w:rPr>
      </w:pPr>
      <w:r w:rsidRPr="00CE51B3">
        <w:rPr>
          <w:sz w:val="20"/>
          <w:szCs w:val="20"/>
        </w:rPr>
        <w:t>5) абзац 1 части 3 статьи 10 Устава изложить в новой редакции:</w:t>
      </w:r>
    </w:p>
    <w:p w:rsidR="00CE51B3" w:rsidRPr="00CE51B3" w:rsidRDefault="00CE51B3" w:rsidP="00CE51B3">
      <w:pPr>
        <w:ind w:firstLine="567"/>
        <w:jc w:val="both"/>
        <w:rPr>
          <w:sz w:val="20"/>
          <w:szCs w:val="20"/>
        </w:rPr>
      </w:pPr>
      <w:r w:rsidRPr="00CE51B3">
        <w:rPr>
          <w:sz w:val="20"/>
          <w:szCs w:val="20"/>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w:t>
      </w:r>
      <w:r w:rsidRPr="00CE51B3">
        <w:rPr>
          <w:sz w:val="20"/>
          <w:szCs w:val="20"/>
        </w:rPr>
        <w:lastRenderedPageBreak/>
        <w:t>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CE51B3" w:rsidRPr="00CE51B3" w:rsidRDefault="00CE51B3" w:rsidP="00CE51B3">
      <w:pPr>
        <w:ind w:firstLine="567"/>
        <w:jc w:val="both"/>
        <w:rPr>
          <w:sz w:val="20"/>
          <w:szCs w:val="20"/>
        </w:rPr>
      </w:pPr>
      <w:r w:rsidRPr="00CE51B3">
        <w:rPr>
          <w:sz w:val="20"/>
          <w:szCs w:val="20"/>
        </w:rPr>
        <w:t>6) часть 4 статьи 10 Устава изложить в новой редакции:</w:t>
      </w:r>
    </w:p>
    <w:p w:rsidR="00CE51B3" w:rsidRPr="00CE51B3" w:rsidRDefault="00CE51B3" w:rsidP="00CE51B3">
      <w:pPr>
        <w:ind w:firstLine="567"/>
        <w:jc w:val="both"/>
        <w:rPr>
          <w:sz w:val="20"/>
          <w:szCs w:val="20"/>
        </w:rPr>
      </w:pPr>
      <w:r w:rsidRPr="00CE51B3">
        <w:rPr>
          <w:sz w:val="20"/>
          <w:szCs w:val="20"/>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CE51B3" w:rsidRPr="00CE51B3" w:rsidRDefault="00CE51B3" w:rsidP="00CE51B3">
      <w:pPr>
        <w:ind w:firstLine="567"/>
        <w:jc w:val="both"/>
        <w:rPr>
          <w:sz w:val="20"/>
          <w:szCs w:val="20"/>
        </w:rPr>
      </w:pPr>
      <w:r w:rsidRPr="00CE51B3">
        <w:rPr>
          <w:sz w:val="20"/>
          <w:szCs w:val="20"/>
        </w:rPr>
        <w:t>7) часть 2 статьи 13.1. Устава изложить в новой редакции:</w:t>
      </w:r>
    </w:p>
    <w:p w:rsidR="00CE51B3" w:rsidRPr="00CE51B3" w:rsidRDefault="00CE51B3" w:rsidP="00CE51B3">
      <w:pPr>
        <w:ind w:firstLine="567"/>
        <w:jc w:val="both"/>
        <w:rPr>
          <w:sz w:val="20"/>
          <w:szCs w:val="20"/>
        </w:rPr>
      </w:pPr>
      <w:r w:rsidRPr="00CE51B3">
        <w:rPr>
          <w:sz w:val="20"/>
          <w:szCs w:val="20"/>
        </w:rPr>
        <w:t>«2. Староста сельского населенного пункта назначается Советом Подгорнского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E51B3" w:rsidRPr="00CE51B3" w:rsidRDefault="00CE51B3" w:rsidP="00CE51B3">
      <w:pPr>
        <w:ind w:firstLine="567"/>
        <w:jc w:val="both"/>
        <w:rPr>
          <w:sz w:val="20"/>
          <w:szCs w:val="20"/>
        </w:rPr>
      </w:pPr>
      <w:r w:rsidRPr="00CE51B3">
        <w:rPr>
          <w:sz w:val="20"/>
          <w:szCs w:val="20"/>
        </w:rPr>
        <w:t>8) абзац 1 части 3 статьи 13.1. Устава изложить в новой редакции:</w:t>
      </w:r>
    </w:p>
    <w:p w:rsidR="00CE51B3" w:rsidRPr="00CE51B3" w:rsidRDefault="00CE51B3" w:rsidP="00CE51B3">
      <w:pPr>
        <w:ind w:firstLine="567"/>
        <w:jc w:val="both"/>
        <w:rPr>
          <w:sz w:val="20"/>
          <w:szCs w:val="20"/>
        </w:rPr>
      </w:pPr>
      <w:r w:rsidRPr="00CE51B3">
        <w:rPr>
          <w:sz w:val="20"/>
          <w:szCs w:val="20"/>
        </w:rPr>
        <w:t>«3. Староста сельского населенного пункта не является лицом, замещающим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51B3" w:rsidRPr="00CE51B3" w:rsidRDefault="00CE51B3" w:rsidP="00CE51B3">
      <w:pPr>
        <w:ind w:firstLine="567"/>
        <w:jc w:val="both"/>
        <w:rPr>
          <w:sz w:val="20"/>
          <w:szCs w:val="20"/>
        </w:rPr>
      </w:pPr>
      <w:r w:rsidRPr="00CE51B3">
        <w:rPr>
          <w:sz w:val="20"/>
          <w:szCs w:val="20"/>
        </w:rPr>
        <w:t>9) пункт 1 части 4 статьи 13.1. Устава изложить в новой редакции:</w:t>
      </w:r>
    </w:p>
    <w:p w:rsidR="00CE51B3" w:rsidRPr="00CE51B3" w:rsidRDefault="00CE51B3" w:rsidP="00CE51B3">
      <w:pPr>
        <w:ind w:firstLine="567"/>
        <w:jc w:val="both"/>
        <w:rPr>
          <w:sz w:val="20"/>
          <w:szCs w:val="20"/>
        </w:rPr>
      </w:pPr>
      <w:r w:rsidRPr="00CE51B3">
        <w:rPr>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E51B3" w:rsidRPr="00CE51B3" w:rsidRDefault="00CE51B3" w:rsidP="00CE51B3">
      <w:pPr>
        <w:ind w:firstLine="567"/>
        <w:jc w:val="both"/>
        <w:rPr>
          <w:sz w:val="20"/>
          <w:szCs w:val="20"/>
        </w:rPr>
      </w:pPr>
      <w:r w:rsidRPr="00CE51B3">
        <w:rPr>
          <w:sz w:val="20"/>
          <w:szCs w:val="20"/>
        </w:rPr>
        <w:t>10) пункт 14 части 3 статьи 21 Устава исключить.</w:t>
      </w:r>
    </w:p>
    <w:p w:rsidR="00CE51B3" w:rsidRPr="00CE51B3" w:rsidRDefault="00CE51B3" w:rsidP="00CE51B3">
      <w:pPr>
        <w:ind w:firstLine="567"/>
        <w:jc w:val="both"/>
        <w:rPr>
          <w:sz w:val="20"/>
          <w:szCs w:val="20"/>
        </w:rPr>
      </w:pPr>
      <w:r w:rsidRPr="00CE51B3">
        <w:rPr>
          <w:sz w:val="20"/>
          <w:szCs w:val="20"/>
        </w:rPr>
        <w:t>11) абзац 1 части 4.1. статьи 23 Устава изложить в новой редакции:</w:t>
      </w:r>
    </w:p>
    <w:p w:rsidR="00CE51B3" w:rsidRPr="00CE51B3" w:rsidRDefault="00CE51B3" w:rsidP="00CE51B3">
      <w:pPr>
        <w:ind w:firstLine="567"/>
        <w:jc w:val="both"/>
        <w:rPr>
          <w:sz w:val="20"/>
          <w:szCs w:val="20"/>
        </w:rPr>
      </w:pPr>
      <w:r w:rsidRPr="00CE51B3">
        <w:rPr>
          <w:sz w:val="20"/>
          <w:szCs w:val="20"/>
        </w:rPr>
        <w:t>«5.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51B3" w:rsidRPr="00CE51B3" w:rsidRDefault="00CE51B3" w:rsidP="00CE51B3">
      <w:pPr>
        <w:ind w:firstLine="567"/>
        <w:jc w:val="both"/>
        <w:rPr>
          <w:sz w:val="20"/>
          <w:szCs w:val="20"/>
        </w:rPr>
      </w:pPr>
      <w:r w:rsidRPr="00CE51B3">
        <w:rPr>
          <w:sz w:val="20"/>
          <w:szCs w:val="20"/>
        </w:rPr>
        <w:t>12) в статье 23 Устава слова «6.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заменить на слова «6.1.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E51B3" w:rsidRPr="00CE51B3" w:rsidRDefault="00CE51B3" w:rsidP="00CE51B3">
      <w:pPr>
        <w:ind w:firstLine="567"/>
        <w:jc w:val="both"/>
        <w:rPr>
          <w:sz w:val="20"/>
          <w:szCs w:val="20"/>
        </w:rPr>
      </w:pPr>
      <w:r w:rsidRPr="00CE51B3">
        <w:rPr>
          <w:sz w:val="20"/>
          <w:szCs w:val="20"/>
        </w:rPr>
        <w:t>13) статью 23 Устава дополнить частью 6.2. и изложить в следующей редакции:</w:t>
      </w:r>
    </w:p>
    <w:p w:rsidR="00CE51B3" w:rsidRPr="00CE51B3" w:rsidRDefault="00CE51B3" w:rsidP="00CE51B3">
      <w:pPr>
        <w:ind w:firstLine="567"/>
        <w:jc w:val="both"/>
        <w:rPr>
          <w:sz w:val="20"/>
          <w:szCs w:val="20"/>
        </w:rPr>
      </w:pPr>
      <w:r w:rsidRPr="00CE51B3">
        <w:rPr>
          <w:sz w:val="20"/>
          <w:szCs w:val="20"/>
        </w:rPr>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E51B3" w:rsidRPr="00CE51B3" w:rsidRDefault="00CE51B3" w:rsidP="00CE51B3">
      <w:pPr>
        <w:ind w:firstLine="567"/>
        <w:jc w:val="both"/>
        <w:rPr>
          <w:sz w:val="20"/>
          <w:szCs w:val="20"/>
        </w:rPr>
      </w:pPr>
      <w:r w:rsidRPr="00CE51B3">
        <w:rPr>
          <w:sz w:val="20"/>
          <w:szCs w:val="20"/>
        </w:rPr>
        <w:t>14) абзац 1 части 8.1 статьи 27 Устава изложить в новой редакции:</w:t>
      </w:r>
    </w:p>
    <w:p w:rsidR="00CE51B3" w:rsidRPr="00CE51B3" w:rsidRDefault="00CE51B3" w:rsidP="00CE51B3">
      <w:pPr>
        <w:ind w:firstLine="567"/>
        <w:jc w:val="both"/>
        <w:rPr>
          <w:sz w:val="20"/>
          <w:szCs w:val="20"/>
        </w:rPr>
      </w:pPr>
      <w:r w:rsidRPr="00CE51B3">
        <w:rPr>
          <w:sz w:val="20"/>
          <w:szCs w:val="20"/>
        </w:rPr>
        <w:t>«8.1. К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E51B3" w:rsidRPr="00CE51B3" w:rsidRDefault="00CE51B3" w:rsidP="00CE51B3">
      <w:pPr>
        <w:ind w:firstLine="567"/>
        <w:jc w:val="both"/>
        <w:rPr>
          <w:sz w:val="20"/>
          <w:szCs w:val="20"/>
        </w:rPr>
      </w:pPr>
      <w:r w:rsidRPr="00CE51B3">
        <w:rPr>
          <w:sz w:val="20"/>
          <w:szCs w:val="20"/>
        </w:rPr>
        <w:t>15) часть 3 статьи 28 Устава изложить в новой редакции:</w:t>
      </w:r>
    </w:p>
    <w:p w:rsidR="00CE51B3" w:rsidRPr="00CE51B3" w:rsidRDefault="00CE51B3" w:rsidP="00CE51B3">
      <w:pPr>
        <w:ind w:firstLine="567"/>
        <w:jc w:val="both"/>
        <w:rPr>
          <w:sz w:val="20"/>
          <w:szCs w:val="20"/>
        </w:rPr>
      </w:pPr>
      <w:r w:rsidRPr="00CE51B3">
        <w:rPr>
          <w:sz w:val="20"/>
          <w:szCs w:val="20"/>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E51B3" w:rsidRPr="00CE51B3" w:rsidRDefault="00CE51B3" w:rsidP="00CE51B3">
      <w:pPr>
        <w:ind w:firstLine="567"/>
        <w:jc w:val="both"/>
        <w:rPr>
          <w:sz w:val="20"/>
          <w:szCs w:val="20"/>
        </w:rPr>
      </w:pPr>
      <w:r w:rsidRPr="00CE51B3">
        <w:rPr>
          <w:sz w:val="20"/>
          <w:szCs w:val="20"/>
        </w:rPr>
        <w:t>16) статью 33 Устава признать утратившей силу.</w:t>
      </w:r>
    </w:p>
    <w:p w:rsidR="00CE51B3" w:rsidRPr="00CE51B3" w:rsidRDefault="00CE51B3" w:rsidP="00CE51B3">
      <w:pPr>
        <w:ind w:firstLine="567"/>
        <w:jc w:val="both"/>
        <w:rPr>
          <w:sz w:val="20"/>
          <w:szCs w:val="20"/>
        </w:rPr>
      </w:pPr>
      <w:r w:rsidRPr="00CE51B3">
        <w:rPr>
          <w:sz w:val="20"/>
          <w:szCs w:val="20"/>
        </w:rPr>
        <w:lastRenderedPageBreak/>
        <w:t>17) часть 1 статьи 42 Устава изложить в новой редакции:</w:t>
      </w:r>
    </w:p>
    <w:p w:rsidR="00CE51B3" w:rsidRPr="00CE51B3" w:rsidRDefault="00CE51B3" w:rsidP="00CE51B3">
      <w:pPr>
        <w:ind w:firstLine="567"/>
        <w:jc w:val="both"/>
        <w:rPr>
          <w:sz w:val="20"/>
          <w:szCs w:val="20"/>
        </w:rPr>
      </w:pPr>
      <w:r w:rsidRPr="00CE51B3">
        <w:rPr>
          <w:sz w:val="20"/>
          <w:szCs w:val="20"/>
        </w:rPr>
        <w:t>«1. Предложения о внесении изменений и дополнений в Устав Подгорнского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Чаинского района.».</w:t>
      </w:r>
    </w:p>
    <w:p w:rsidR="00CE51B3" w:rsidRPr="00CE51B3" w:rsidRDefault="00CE51B3" w:rsidP="00CE51B3">
      <w:pPr>
        <w:ind w:firstLine="567"/>
        <w:jc w:val="both"/>
        <w:rPr>
          <w:sz w:val="20"/>
          <w:szCs w:val="20"/>
        </w:rPr>
      </w:pPr>
      <w:r w:rsidRPr="00CE51B3">
        <w:rPr>
          <w:sz w:val="20"/>
          <w:szCs w:val="20"/>
        </w:rPr>
        <w:t>2. Настоящее решение вступает в силу после его официального опубликования.</w:t>
      </w:r>
    </w:p>
    <w:p w:rsidR="00CE51B3" w:rsidRPr="00CE51B3" w:rsidRDefault="00CE51B3" w:rsidP="00CE51B3">
      <w:pPr>
        <w:ind w:firstLine="567"/>
        <w:jc w:val="both"/>
        <w:rPr>
          <w:sz w:val="20"/>
          <w:szCs w:val="20"/>
        </w:rPr>
      </w:pPr>
      <w:r w:rsidRPr="00CE51B3">
        <w:rPr>
          <w:sz w:val="20"/>
          <w:szCs w:val="20"/>
        </w:rPr>
        <w:t>3. Поручить Главе Подгорнского сельского поселения:</w:t>
      </w:r>
    </w:p>
    <w:p w:rsidR="00CE51B3" w:rsidRPr="00CE51B3" w:rsidRDefault="00CE51B3" w:rsidP="00CE51B3">
      <w:pPr>
        <w:ind w:firstLine="567"/>
        <w:jc w:val="both"/>
        <w:rPr>
          <w:sz w:val="20"/>
          <w:szCs w:val="20"/>
        </w:rPr>
      </w:pPr>
      <w:r w:rsidRPr="00CE51B3">
        <w:rPr>
          <w:sz w:val="20"/>
          <w:szCs w:val="20"/>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CE51B3" w:rsidRPr="00CE51B3" w:rsidRDefault="00CE51B3" w:rsidP="00CE51B3">
      <w:pPr>
        <w:ind w:firstLine="567"/>
        <w:jc w:val="both"/>
        <w:rPr>
          <w:sz w:val="20"/>
          <w:szCs w:val="20"/>
        </w:rPr>
      </w:pPr>
      <w:r w:rsidRPr="00CE51B3">
        <w:rPr>
          <w:sz w:val="20"/>
          <w:szCs w:val="20"/>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Подгорнского сельского поселения».</w:t>
      </w:r>
    </w:p>
    <w:p w:rsidR="00CE51B3" w:rsidRPr="00CE51B3" w:rsidRDefault="00CE51B3" w:rsidP="00CE51B3">
      <w:pPr>
        <w:ind w:firstLine="567"/>
        <w:jc w:val="both"/>
        <w:rPr>
          <w:sz w:val="20"/>
          <w:szCs w:val="20"/>
        </w:rPr>
      </w:pPr>
      <w:r w:rsidRPr="00CE51B3">
        <w:rPr>
          <w:sz w:val="20"/>
          <w:szCs w:val="20"/>
        </w:rPr>
        <w:t>4. Контроль за исполнением настоящего решения возложить на председателя Совета Подгорнского сельского поселения Л.И. Великанову.</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 xml:space="preserve">Председатель Совета </w:t>
      </w:r>
    </w:p>
    <w:p w:rsidR="00CE51B3" w:rsidRPr="00CE51B3" w:rsidRDefault="00CE51B3" w:rsidP="00CE51B3">
      <w:pPr>
        <w:ind w:firstLine="567"/>
        <w:jc w:val="both"/>
        <w:rPr>
          <w:sz w:val="20"/>
          <w:szCs w:val="20"/>
        </w:rPr>
      </w:pPr>
      <w:r w:rsidRPr="00CE51B3">
        <w:rPr>
          <w:sz w:val="20"/>
          <w:szCs w:val="20"/>
        </w:rPr>
        <w:t>Подгорнского сельского поселения                                                                    Л.И. Великанова</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 xml:space="preserve">И.о. Главы Подгорнского </w:t>
      </w:r>
    </w:p>
    <w:p w:rsidR="00CE51B3" w:rsidRDefault="00CE51B3" w:rsidP="00CE51B3">
      <w:pPr>
        <w:tabs>
          <w:tab w:val="left" w:pos="6945"/>
        </w:tabs>
        <w:ind w:firstLine="567"/>
        <w:jc w:val="both"/>
        <w:rPr>
          <w:sz w:val="20"/>
          <w:szCs w:val="20"/>
        </w:rPr>
      </w:pPr>
      <w:r w:rsidRPr="00CE51B3">
        <w:rPr>
          <w:sz w:val="20"/>
          <w:szCs w:val="20"/>
        </w:rPr>
        <w:t xml:space="preserve">сельского поселения            </w:t>
      </w:r>
      <w:r>
        <w:rPr>
          <w:sz w:val="20"/>
          <w:szCs w:val="20"/>
        </w:rPr>
        <w:tab/>
        <w:t>Е.А. Егоров</w:t>
      </w:r>
    </w:p>
    <w:p w:rsidR="00CE51B3" w:rsidRDefault="00CE51B3" w:rsidP="00CE51B3">
      <w:pPr>
        <w:ind w:firstLine="567"/>
        <w:jc w:val="both"/>
        <w:rPr>
          <w:sz w:val="20"/>
          <w:szCs w:val="20"/>
        </w:rPr>
      </w:pPr>
      <w:r w:rsidRPr="00CE51B3">
        <w:rPr>
          <w:sz w:val="20"/>
          <w:szCs w:val="20"/>
        </w:rPr>
        <w:t xml:space="preserve">                                    </w:t>
      </w:r>
    </w:p>
    <w:p w:rsidR="00CE51B3" w:rsidRPr="00CE51B3" w:rsidRDefault="00CE51B3" w:rsidP="00CE51B3">
      <w:pPr>
        <w:ind w:firstLine="567"/>
        <w:jc w:val="center"/>
        <w:rPr>
          <w:sz w:val="20"/>
          <w:szCs w:val="20"/>
        </w:rPr>
      </w:pPr>
      <w:r w:rsidRPr="00CE51B3">
        <w:rPr>
          <w:sz w:val="20"/>
          <w:szCs w:val="20"/>
        </w:rPr>
        <w:t>АДМИНИСТРАЦИЯ ПОДГОРНСКОГО СЕЛЬСКОГО ПОСЕЛЕНИЯ</w:t>
      </w:r>
    </w:p>
    <w:p w:rsidR="00CE51B3" w:rsidRPr="00CE51B3" w:rsidRDefault="00CE51B3" w:rsidP="00CE51B3">
      <w:pPr>
        <w:ind w:firstLine="567"/>
        <w:jc w:val="both"/>
        <w:rPr>
          <w:sz w:val="20"/>
          <w:szCs w:val="20"/>
        </w:rPr>
      </w:pPr>
    </w:p>
    <w:p w:rsidR="00CE51B3" w:rsidRPr="00CE51B3" w:rsidRDefault="00CE51B3" w:rsidP="00CE51B3">
      <w:pPr>
        <w:ind w:firstLine="567"/>
        <w:jc w:val="center"/>
        <w:rPr>
          <w:sz w:val="20"/>
          <w:szCs w:val="20"/>
        </w:rPr>
      </w:pPr>
      <w:r w:rsidRPr="00CE51B3">
        <w:rPr>
          <w:sz w:val="20"/>
          <w:szCs w:val="20"/>
        </w:rPr>
        <w:t>РАСПОРЯЖЕНИЕ</w:t>
      </w:r>
    </w:p>
    <w:p w:rsidR="00CE51B3" w:rsidRPr="00CE51B3" w:rsidRDefault="00CE51B3" w:rsidP="00CE51B3">
      <w:pPr>
        <w:jc w:val="both"/>
        <w:rPr>
          <w:sz w:val="20"/>
          <w:szCs w:val="20"/>
        </w:rPr>
      </w:pPr>
    </w:p>
    <w:p w:rsidR="00CE51B3" w:rsidRPr="00CE51B3" w:rsidRDefault="00CE51B3" w:rsidP="00CE51B3">
      <w:pPr>
        <w:ind w:firstLine="567"/>
        <w:jc w:val="both"/>
        <w:rPr>
          <w:sz w:val="20"/>
          <w:szCs w:val="20"/>
        </w:rPr>
      </w:pPr>
      <w:r w:rsidRPr="00CE51B3">
        <w:rPr>
          <w:sz w:val="20"/>
          <w:szCs w:val="20"/>
        </w:rPr>
        <w:t>04.07.2023                                                с.Подгорное                                                         № 42</w:t>
      </w:r>
    </w:p>
    <w:p w:rsidR="00CE51B3" w:rsidRPr="00CE51B3" w:rsidRDefault="00CE51B3" w:rsidP="00CE51B3">
      <w:pPr>
        <w:jc w:val="both"/>
        <w:rPr>
          <w:sz w:val="20"/>
          <w:szCs w:val="20"/>
        </w:rPr>
      </w:pPr>
    </w:p>
    <w:p w:rsidR="00CE51B3" w:rsidRPr="00CE51B3" w:rsidRDefault="00CE51B3" w:rsidP="005F19AA">
      <w:pPr>
        <w:ind w:firstLine="567"/>
        <w:jc w:val="center"/>
        <w:rPr>
          <w:sz w:val="20"/>
          <w:szCs w:val="20"/>
        </w:rPr>
      </w:pPr>
      <w:r w:rsidRPr="00CE51B3">
        <w:rPr>
          <w:sz w:val="20"/>
          <w:szCs w:val="20"/>
        </w:rPr>
        <w:t>О внесении изменений в распоряжение Администрации Подгорнского</w:t>
      </w:r>
    </w:p>
    <w:p w:rsidR="00CE51B3" w:rsidRPr="00CE51B3" w:rsidRDefault="00CE51B3" w:rsidP="005F19AA">
      <w:pPr>
        <w:ind w:firstLine="567"/>
        <w:jc w:val="center"/>
        <w:rPr>
          <w:sz w:val="20"/>
          <w:szCs w:val="20"/>
        </w:rPr>
      </w:pPr>
      <w:r w:rsidRPr="00CE51B3">
        <w:rPr>
          <w:sz w:val="20"/>
          <w:szCs w:val="20"/>
        </w:rPr>
        <w:t>сельского поселения от 30.11.2017 № 44 «О представлении гражданами, претендующими</w:t>
      </w:r>
    </w:p>
    <w:p w:rsidR="00CE51B3" w:rsidRPr="00CE51B3" w:rsidRDefault="00CE51B3" w:rsidP="005F19AA">
      <w:pPr>
        <w:ind w:firstLine="567"/>
        <w:jc w:val="center"/>
        <w:rPr>
          <w:sz w:val="20"/>
          <w:szCs w:val="20"/>
        </w:rPr>
      </w:pPr>
      <w:r w:rsidRPr="00CE51B3">
        <w:rPr>
          <w:sz w:val="20"/>
          <w:szCs w:val="20"/>
        </w:rPr>
        <w:t>на замещение должностей муниципальной службы в Администрации Подгорнского сельского поселения и муниципальными служащими Администрации Подгорнского сельского поселения сведений о доходах, расходах, об имуществе и обязательствах имущественного характера»</w:t>
      </w:r>
    </w:p>
    <w:p w:rsidR="00CE51B3" w:rsidRPr="00CE51B3" w:rsidRDefault="00CE51B3" w:rsidP="00CE51B3">
      <w:pPr>
        <w:jc w:val="both"/>
        <w:rPr>
          <w:sz w:val="20"/>
          <w:szCs w:val="20"/>
        </w:rPr>
      </w:pPr>
    </w:p>
    <w:p w:rsidR="00CE51B3" w:rsidRPr="00CE51B3" w:rsidRDefault="00CE51B3" w:rsidP="00CE51B3">
      <w:pPr>
        <w:ind w:firstLine="567"/>
        <w:jc w:val="both"/>
        <w:rPr>
          <w:sz w:val="20"/>
          <w:szCs w:val="20"/>
        </w:rPr>
      </w:pPr>
      <w:r w:rsidRPr="00CE51B3">
        <w:rPr>
          <w:sz w:val="20"/>
          <w:szCs w:val="20"/>
        </w:rPr>
        <w:t>По результатам рассмотрения протеста прокуратуры Чаинского района от 24.06.2023 № 024-2023, в соответствии с Федеральным законом от 2 марта 2007 года № 25-ФЗ «О муниципальной службе в Российской Федерации»,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уставом муниципального образования «Подгорнское сельское поселение»</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ПОСТАНОВЛЯЮ:</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 xml:space="preserve">        1. Пункт 2 Положения о представлении гражданами, претендующими на замещение должностей муниципальной службы в Администрации Подгорнского сельского поселения  и муниципальными служащими Администрации Подгорнского сельского поселения  сведений о доходах, расходах, об имуществе и обязательствах имущественного характера, утвержденное распоряжением  Администрации Подгорнского сельского поселения от 30.11.2017 № 44 «О представлении гражданами, претендующими на замещение должностей муниципальной службы в Администрации Подгорнского сельского поселения  и муниципальными  служащими Администрации Подгорнского сельского поселения  сведений о доходах, расходах, об имуществе и обязательствах имущественного характера» дополнить пунктом 2.1 и изложить в следующей редакции:</w:t>
      </w:r>
    </w:p>
    <w:p w:rsidR="00CE51B3" w:rsidRPr="00CE51B3" w:rsidRDefault="00CE51B3" w:rsidP="00CE51B3">
      <w:pPr>
        <w:ind w:firstLine="567"/>
        <w:jc w:val="both"/>
        <w:rPr>
          <w:sz w:val="20"/>
          <w:szCs w:val="20"/>
        </w:rPr>
      </w:pPr>
      <w:r w:rsidRPr="00CE51B3">
        <w:rPr>
          <w:sz w:val="20"/>
          <w:szCs w:val="20"/>
        </w:rPr>
        <w:t xml:space="preserve">«2.1. Гражданин, претендующий на замещение должности муниципальной службы, включенную в перечень должностей муниципальной службы муниципального образования «Подгорнское сельское поселение», при замещении которых муниципальные служащие и лица, претендующие на замещение указанных должностей, представляют представителю нанимателя (работодателю)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своих супруги (супруга) и несовершеннолетних детей, муниципальный служащий, замещающий должность муниципальной службы, включенную в перечень должностей муниципальной службы муниципального образования «Подгорнское сельское поселение», при </w:t>
      </w:r>
      <w:r w:rsidRPr="00CE51B3">
        <w:rPr>
          <w:sz w:val="20"/>
          <w:szCs w:val="20"/>
        </w:rPr>
        <w:lastRenderedPageBreak/>
        <w:t>замещении которых муниципальные служащие и лица, претендующие на замещение указанных должностей, представляют представителю нанимателя (работодателю)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не предоставляют такие сведения, в случае если их супруги:</w:t>
      </w:r>
    </w:p>
    <w:p w:rsidR="00CE51B3" w:rsidRPr="00CE51B3" w:rsidRDefault="00CE51B3" w:rsidP="00CE51B3">
      <w:pPr>
        <w:ind w:firstLine="567"/>
        <w:jc w:val="both"/>
        <w:rPr>
          <w:sz w:val="20"/>
          <w:szCs w:val="20"/>
        </w:rPr>
      </w:pPr>
      <w:r w:rsidRPr="00CE51B3">
        <w:rPr>
          <w:sz w:val="20"/>
          <w:szCs w:val="20"/>
        </w:rPr>
        <w:t>- являются военнослужащими,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E51B3" w:rsidRPr="00CE51B3" w:rsidRDefault="00CE51B3" w:rsidP="00CE51B3">
      <w:pPr>
        <w:ind w:firstLine="567"/>
        <w:jc w:val="both"/>
        <w:rPr>
          <w:sz w:val="20"/>
          <w:szCs w:val="20"/>
        </w:rPr>
      </w:pPr>
      <w:r w:rsidRPr="00CE51B3">
        <w:rPr>
          <w:sz w:val="20"/>
          <w:szCs w:val="20"/>
        </w:rPr>
        <w:t>-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CE51B3" w:rsidRPr="00CE51B3" w:rsidRDefault="00CE51B3" w:rsidP="00CE51B3">
      <w:pPr>
        <w:ind w:firstLine="567"/>
        <w:jc w:val="both"/>
        <w:rPr>
          <w:sz w:val="20"/>
          <w:szCs w:val="20"/>
        </w:rPr>
      </w:pPr>
      <w:r w:rsidRPr="00CE51B3">
        <w:rPr>
          <w:sz w:val="20"/>
          <w:szCs w:val="20"/>
        </w:rPr>
        <w:t>- призваны на военную службу по мобилизации в Вооруженные Силы Российской Федерации;</w:t>
      </w:r>
    </w:p>
    <w:p w:rsidR="00CE51B3" w:rsidRPr="00CE51B3" w:rsidRDefault="00CE51B3" w:rsidP="00CE51B3">
      <w:pPr>
        <w:ind w:firstLine="567"/>
        <w:jc w:val="both"/>
        <w:rPr>
          <w:sz w:val="20"/>
          <w:szCs w:val="20"/>
        </w:rPr>
      </w:pPr>
      <w:r w:rsidRPr="00CE51B3">
        <w:rPr>
          <w:sz w:val="20"/>
          <w:szCs w:val="20"/>
        </w:rPr>
        <w:t>-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CE51B3" w:rsidRPr="00CE51B3" w:rsidRDefault="00CE51B3" w:rsidP="00CE51B3">
      <w:pPr>
        <w:ind w:firstLine="567"/>
        <w:jc w:val="both"/>
        <w:rPr>
          <w:sz w:val="20"/>
          <w:szCs w:val="20"/>
        </w:rPr>
      </w:pPr>
      <w:r w:rsidRPr="00CE51B3">
        <w:rPr>
          <w:sz w:val="20"/>
          <w:szCs w:val="20"/>
        </w:rPr>
        <w:tab/>
        <w:t>2.Опубликовать настоящее распоряжение в официальном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w:t>
      </w:r>
    </w:p>
    <w:p w:rsidR="00CE51B3" w:rsidRPr="00CE51B3" w:rsidRDefault="00CE51B3" w:rsidP="00CE51B3">
      <w:pPr>
        <w:ind w:firstLine="567"/>
        <w:jc w:val="both"/>
        <w:rPr>
          <w:sz w:val="20"/>
          <w:szCs w:val="20"/>
        </w:rPr>
      </w:pPr>
      <w:r w:rsidRPr="00CE51B3">
        <w:rPr>
          <w:sz w:val="20"/>
          <w:szCs w:val="20"/>
        </w:rPr>
        <w:t>3.Настоящее распоряжение вступает в силу после его официального опубликования.</w:t>
      </w:r>
    </w:p>
    <w:p w:rsidR="00CE51B3" w:rsidRDefault="00CE51B3" w:rsidP="00CE51B3">
      <w:pPr>
        <w:ind w:firstLine="567"/>
        <w:jc w:val="both"/>
        <w:rPr>
          <w:sz w:val="20"/>
          <w:szCs w:val="20"/>
        </w:rPr>
      </w:pPr>
      <w:r w:rsidRPr="00CE51B3">
        <w:rPr>
          <w:sz w:val="20"/>
          <w:szCs w:val="20"/>
        </w:rPr>
        <w:tab/>
        <w:t xml:space="preserve">4. Контроль за исполнением настоящего </w:t>
      </w:r>
      <w:r>
        <w:rPr>
          <w:sz w:val="20"/>
          <w:szCs w:val="20"/>
        </w:rPr>
        <w:t>постановления оставляю за собой</w:t>
      </w:r>
    </w:p>
    <w:p w:rsidR="00CE51B3" w:rsidRPr="00CE51B3" w:rsidRDefault="00CE51B3" w:rsidP="00CE51B3">
      <w:pPr>
        <w:ind w:firstLine="567"/>
        <w:jc w:val="both"/>
        <w:rPr>
          <w:sz w:val="20"/>
          <w:szCs w:val="20"/>
        </w:rPr>
      </w:pPr>
    </w:p>
    <w:p w:rsidR="00CE51B3" w:rsidRDefault="00CE51B3" w:rsidP="00CE51B3">
      <w:pPr>
        <w:ind w:firstLine="567"/>
        <w:jc w:val="both"/>
        <w:rPr>
          <w:sz w:val="20"/>
          <w:szCs w:val="20"/>
        </w:rPr>
      </w:pPr>
    </w:p>
    <w:p w:rsidR="00CE51B3" w:rsidRDefault="00CE51B3" w:rsidP="00CE51B3">
      <w:pPr>
        <w:ind w:firstLine="567"/>
        <w:jc w:val="both"/>
        <w:rPr>
          <w:sz w:val="20"/>
          <w:szCs w:val="20"/>
        </w:rPr>
      </w:pPr>
      <w:r w:rsidRPr="00CE51B3">
        <w:rPr>
          <w:sz w:val="20"/>
          <w:szCs w:val="20"/>
        </w:rPr>
        <w:t>Глава Подгорнского сельского поселения                                                           С.С. Пантюхин</w:t>
      </w:r>
    </w:p>
    <w:p w:rsidR="005360A4" w:rsidRDefault="005360A4" w:rsidP="00CE51B3">
      <w:pPr>
        <w:ind w:firstLine="567"/>
        <w:jc w:val="both"/>
        <w:rPr>
          <w:sz w:val="20"/>
          <w:szCs w:val="20"/>
        </w:rPr>
      </w:pPr>
    </w:p>
    <w:p w:rsidR="00CE51B3" w:rsidRPr="00CE51B3" w:rsidRDefault="00CE51B3" w:rsidP="00CE51B3">
      <w:pPr>
        <w:ind w:firstLine="567"/>
        <w:jc w:val="center"/>
        <w:rPr>
          <w:sz w:val="20"/>
          <w:szCs w:val="20"/>
        </w:rPr>
      </w:pPr>
      <w:r w:rsidRPr="00CE51B3">
        <w:rPr>
          <w:sz w:val="20"/>
          <w:szCs w:val="20"/>
        </w:rPr>
        <w:t>АДМИНИСТРАЦИЯ ПОДГОРНСКОГО СЕЛЬСКОГО ПОСЕЛЕНИЯ</w:t>
      </w:r>
    </w:p>
    <w:p w:rsidR="00CE51B3" w:rsidRPr="00CE51B3" w:rsidRDefault="00CE51B3" w:rsidP="00CE51B3">
      <w:pPr>
        <w:ind w:firstLine="567"/>
        <w:jc w:val="center"/>
        <w:rPr>
          <w:sz w:val="20"/>
          <w:szCs w:val="20"/>
        </w:rPr>
      </w:pPr>
    </w:p>
    <w:p w:rsidR="00CE51B3" w:rsidRPr="00CE51B3" w:rsidRDefault="00CE51B3" w:rsidP="00CE51B3">
      <w:pPr>
        <w:ind w:firstLine="567"/>
        <w:jc w:val="center"/>
        <w:rPr>
          <w:sz w:val="20"/>
          <w:szCs w:val="20"/>
        </w:rPr>
      </w:pPr>
      <w:r w:rsidRPr="00CE51B3">
        <w:rPr>
          <w:sz w:val="20"/>
          <w:szCs w:val="20"/>
        </w:rPr>
        <w:t>РАСПОРЯЖЕНИЕ</w:t>
      </w:r>
    </w:p>
    <w:p w:rsidR="005360A4" w:rsidRDefault="005360A4" w:rsidP="00CE51B3">
      <w:pPr>
        <w:ind w:firstLine="567"/>
        <w:jc w:val="center"/>
        <w:rPr>
          <w:sz w:val="20"/>
          <w:szCs w:val="20"/>
        </w:rPr>
      </w:pPr>
    </w:p>
    <w:p w:rsidR="00CE51B3" w:rsidRPr="00CE51B3" w:rsidRDefault="00CE51B3" w:rsidP="00CE51B3">
      <w:pPr>
        <w:ind w:firstLine="567"/>
        <w:jc w:val="center"/>
        <w:rPr>
          <w:sz w:val="20"/>
          <w:szCs w:val="20"/>
        </w:rPr>
      </w:pPr>
      <w:r w:rsidRPr="00CE51B3">
        <w:rPr>
          <w:sz w:val="20"/>
          <w:szCs w:val="20"/>
        </w:rPr>
        <w:t>04.07.2023</w:t>
      </w:r>
      <w:r w:rsidRPr="00CE51B3">
        <w:rPr>
          <w:sz w:val="20"/>
          <w:szCs w:val="20"/>
        </w:rPr>
        <w:tab/>
        <w:t xml:space="preserve">   с. Подгорное</w:t>
      </w:r>
      <w:r w:rsidRPr="00CE51B3">
        <w:rPr>
          <w:sz w:val="20"/>
          <w:szCs w:val="20"/>
        </w:rPr>
        <w:tab/>
        <w:t xml:space="preserve">                                № 45</w:t>
      </w:r>
    </w:p>
    <w:p w:rsidR="00CE51B3" w:rsidRPr="00CE51B3" w:rsidRDefault="00CE51B3" w:rsidP="00CE51B3">
      <w:pPr>
        <w:ind w:firstLine="567"/>
        <w:jc w:val="center"/>
        <w:rPr>
          <w:sz w:val="20"/>
          <w:szCs w:val="20"/>
        </w:rPr>
      </w:pPr>
    </w:p>
    <w:p w:rsidR="00CE51B3" w:rsidRPr="00CE51B3" w:rsidRDefault="00CE51B3" w:rsidP="00CE51B3">
      <w:pPr>
        <w:ind w:firstLine="567"/>
        <w:jc w:val="center"/>
        <w:rPr>
          <w:sz w:val="20"/>
          <w:szCs w:val="20"/>
        </w:rPr>
      </w:pPr>
      <w:r w:rsidRPr="00CE51B3">
        <w:rPr>
          <w:sz w:val="20"/>
          <w:szCs w:val="20"/>
        </w:rPr>
        <w:t>О создании и ведении официальных страниц</w:t>
      </w:r>
    </w:p>
    <w:p w:rsidR="00CE51B3" w:rsidRPr="00CE51B3" w:rsidRDefault="00CE51B3" w:rsidP="00CE51B3">
      <w:pPr>
        <w:ind w:firstLine="567"/>
        <w:jc w:val="center"/>
        <w:rPr>
          <w:sz w:val="20"/>
          <w:szCs w:val="20"/>
        </w:rPr>
      </w:pPr>
      <w:r w:rsidRPr="00CE51B3">
        <w:rPr>
          <w:sz w:val="20"/>
          <w:szCs w:val="20"/>
        </w:rPr>
        <w:t>Администрации Подгорнского сельского поселения для</w:t>
      </w:r>
    </w:p>
    <w:p w:rsidR="00CE51B3" w:rsidRPr="00CE51B3" w:rsidRDefault="00CE51B3" w:rsidP="00CE51B3">
      <w:pPr>
        <w:ind w:firstLine="567"/>
        <w:jc w:val="center"/>
        <w:rPr>
          <w:sz w:val="20"/>
          <w:szCs w:val="20"/>
        </w:rPr>
      </w:pPr>
      <w:r w:rsidRPr="00CE51B3">
        <w:rPr>
          <w:sz w:val="20"/>
          <w:szCs w:val="20"/>
        </w:rPr>
        <w:t>размещения информации о своей деятельности в сети «Интернет»</w:t>
      </w:r>
    </w:p>
    <w:p w:rsidR="00CE51B3" w:rsidRPr="00CE51B3" w:rsidRDefault="00CE51B3" w:rsidP="00CE51B3">
      <w:pPr>
        <w:ind w:firstLine="567"/>
        <w:jc w:val="center"/>
        <w:rPr>
          <w:sz w:val="20"/>
          <w:szCs w:val="20"/>
        </w:rPr>
      </w:pPr>
    </w:p>
    <w:p w:rsidR="00CE51B3" w:rsidRPr="00CE51B3" w:rsidRDefault="00CE51B3" w:rsidP="00CE51B3">
      <w:pPr>
        <w:ind w:firstLine="567"/>
        <w:jc w:val="both"/>
        <w:rPr>
          <w:sz w:val="20"/>
          <w:szCs w:val="20"/>
        </w:rPr>
      </w:pPr>
      <w:r w:rsidRPr="00CE51B3">
        <w:rPr>
          <w:sz w:val="20"/>
          <w:szCs w:val="20"/>
        </w:rPr>
        <w:t xml:space="preserve">В целях исполнения отдельных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и в целях совершенствования взаимодействия органов местного самоуправления Подгорнского сельского поселения с жителями поселения посредством организации работы в социальных сетях в информационно-телекоммуникационной сети «Интернет», руководствуясь Уставом муниципального образования «Подгорнское сельское поселение» </w:t>
      </w:r>
    </w:p>
    <w:p w:rsidR="00CE51B3" w:rsidRPr="00CE51B3" w:rsidRDefault="00CE51B3" w:rsidP="00CE51B3">
      <w:pPr>
        <w:ind w:firstLine="567"/>
        <w:jc w:val="both"/>
        <w:rPr>
          <w:sz w:val="20"/>
          <w:szCs w:val="20"/>
        </w:rPr>
      </w:pPr>
      <w:r w:rsidRPr="00CE51B3">
        <w:rPr>
          <w:sz w:val="20"/>
          <w:szCs w:val="20"/>
        </w:rPr>
        <w:t>1. Утвердить Порядок создания и ведения официальных страниц администрации Подгорнского сельского поселения в социальных сетях «ВКонтакте», «Одноклассники», мессенджере «Телеграмм», в информационно-телекоммуникационной сети «Интернет» (далее – Порядок) согласно приложению № 1.</w:t>
      </w:r>
    </w:p>
    <w:p w:rsidR="00CE51B3" w:rsidRPr="00CE51B3" w:rsidRDefault="00CE51B3" w:rsidP="00CE51B3">
      <w:pPr>
        <w:ind w:firstLine="567"/>
        <w:jc w:val="both"/>
        <w:rPr>
          <w:sz w:val="20"/>
          <w:szCs w:val="20"/>
        </w:rPr>
      </w:pPr>
      <w:r w:rsidRPr="00CE51B3">
        <w:rPr>
          <w:sz w:val="20"/>
          <w:szCs w:val="20"/>
        </w:rPr>
        <w:t>2. Признать утратившим силу распоряжение Администрации Подгорнского сельского поселения от 23.12.2022 № 69 «О создании и ведении официальных страниц Администрации Подгорнского сельского поселения для размещения информации о своей деятельности в сети «Интернет».</w:t>
      </w:r>
    </w:p>
    <w:p w:rsidR="00CE51B3" w:rsidRPr="00CE51B3" w:rsidRDefault="00CE51B3" w:rsidP="00CE51B3">
      <w:pPr>
        <w:ind w:firstLine="567"/>
        <w:jc w:val="both"/>
        <w:rPr>
          <w:sz w:val="20"/>
          <w:szCs w:val="20"/>
        </w:rPr>
      </w:pPr>
      <w:r w:rsidRPr="00CE51B3">
        <w:rPr>
          <w:sz w:val="20"/>
          <w:szCs w:val="20"/>
        </w:rPr>
        <w:t>3. Назначить должностным лицом, ответственным за создание и ведение официальных страниц Администрации Подгорнского сельского поселения в социальных сетях, управляющего делами Цыганову Ирину Николаевну.</w:t>
      </w:r>
    </w:p>
    <w:p w:rsidR="00CE51B3" w:rsidRPr="00CE51B3" w:rsidRDefault="00CE51B3" w:rsidP="00CE51B3">
      <w:pPr>
        <w:ind w:firstLine="567"/>
        <w:jc w:val="both"/>
        <w:rPr>
          <w:sz w:val="20"/>
          <w:szCs w:val="20"/>
        </w:rPr>
      </w:pPr>
      <w:r w:rsidRPr="00CE51B3">
        <w:rPr>
          <w:sz w:val="20"/>
          <w:szCs w:val="20"/>
        </w:rPr>
        <w:t>4. Лицу, указанному в п. 2 настоящего распоряжения, обеспечить ведение официальных страниц в социальных сетях в соответствии с положениями Порядка.</w:t>
      </w:r>
    </w:p>
    <w:p w:rsidR="00CE51B3" w:rsidRPr="00CE51B3" w:rsidRDefault="00CE51B3" w:rsidP="00CE51B3">
      <w:pPr>
        <w:ind w:firstLine="567"/>
        <w:jc w:val="both"/>
        <w:rPr>
          <w:sz w:val="20"/>
          <w:szCs w:val="20"/>
        </w:rPr>
      </w:pPr>
      <w:r w:rsidRPr="00CE51B3">
        <w:rPr>
          <w:sz w:val="20"/>
          <w:szCs w:val="20"/>
        </w:rPr>
        <w:t>5. Опубликовать настоящее распоряжение в официальном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w:t>
      </w:r>
    </w:p>
    <w:p w:rsidR="00CE51B3" w:rsidRPr="00CE51B3" w:rsidRDefault="00CE51B3" w:rsidP="00CE51B3">
      <w:pPr>
        <w:ind w:firstLine="567"/>
        <w:jc w:val="both"/>
        <w:rPr>
          <w:sz w:val="20"/>
          <w:szCs w:val="20"/>
        </w:rPr>
      </w:pPr>
      <w:r w:rsidRPr="00CE51B3">
        <w:rPr>
          <w:sz w:val="20"/>
          <w:szCs w:val="20"/>
        </w:rPr>
        <w:t>6. Настоящее распоряжение вступает в силу после его официального опубликования.</w:t>
      </w:r>
    </w:p>
    <w:p w:rsidR="00CE51B3" w:rsidRPr="00CE51B3" w:rsidRDefault="00CE51B3" w:rsidP="00CE51B3">
      <w:pPr>
        <w:ind w:firstLine="567"/>
        <w:jc w:val="both"/>
        <w:rPr>
          <w:sz w:val="20"/>
          <w:szCs w:val="20"/>
        </w:rPr>
      </w:pPr>
      <w:r w:rsidRPr="00CE51B3">
        <w:rPr>
          <w:sz w:val="20"/>
          <w:szCs w:val="20"/>
        </w:rPr>
        <w:tab/>
        <w:t>7. Контроль за исполнением настоящего постановления оставляю за собой.</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Глава Подгорнского</w:t>
      </w:r>
    </w:p>
    <w:p w:rsidR="00CE51B3" w:rsidRPr="00CE51B3" w:rsidRDefault="00CE51B3" w:rsidP="00CE51B3">
      <w:pPr>
        <w:ind w:firstLine="567"/>
        <w:jc w:val="both"/>
        <w:rPr>
          <w:sz w:val="20"/>
          <w:szCs w:val="20"/>
        </w:rPr>
      </w:pPr>
      <w:r w:rsidRPr="00CE51B3">
        <w:rPr>
          <w:sz w:val="20"/>
          <w:szCs w:val="20"/>
        </w:rPr>
        <w:lastRenderedPageBreak/>
        <w:t>сельского поселения                                                                                         С.С. Пантюхин</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с распоряжением ознакомлен (а):</w:t>
      </w:r>
    </w:p>
    <w:p w:rsidR="00CE51B3" w:rsidRPr="00CE51B3" w:rsidRDefault="00CE51B3" w:rsidP="00CE51B3">
      <w:pPr>
        <w:ind w:firstLine="567"/>
        <w:jc w:val="both"/>
        <w:rPr>
          <w:sz w:val="20"/>
          <w:szCs w:val="20"/>
        </w:rPr>
      </w:pPr>
      <w:r w:rsidRPr="00CE51B3">
        <w:rPr>
          <w:sz w:val="20"/>
          <w:szCs w:val="20"/>
        </w:rPr>
        <w:t>___________        _________________ И.Н. Цыганова</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p>
    <w:p w:rsidR="00CE51B3" w:rsidRPr="00CE51B3" w:rsidRDefault="00CE51B3" w:rsidP="00CE51B3">
      <w:pPr>
        <w:ind w:firstLine="567"/>
        <w:jc w:val="right"/>
        <w:rPr>
          <w:sz w:val="20"/>
          <w:szCs w:val="20"/>
        </w:rPr>
      </w:pPr>
      <w:r w:rsidRPr="00CE51B3">
        <w:rPr>
          <w:sz w:val="20"/>
          <w:szCs w:val="20"/>
        </w:rPr>
        <w:t>Приложение № 1</w:t>
      </w:r>
    </w:p>
    <w:p w:rsidR="00CE51B3" w:rsidRPr="00CE51B3" w:rsidRDefault="00CE51B3" w:rsidP="00CE51B3">
      <w:pPr>
        <w:ind w:firstLine="567"/>
        <w:jc w:val="right"/>
        <w:rPr>
          <w:sz w:val="20"/>
          <w:szCs w:val="20"/>
        </w:rPr>
      </w:pPr>
      <w:r w:rsidRPr="00CE51B3">
        <w:rPr>
          <w:sz w:val="20"/>
          <w:szCs w:val="20"/>
        </w:rPr>
        <w:t>к распоряжению администрации</w:t>
      </w:r>
    </w:p>
    <w:p w:rsidR="00CE51B3" w:rsidRPr="00CE51B3" w:rsidRDefault="00CE51B3" w:rsidP="00CE51B3">
      <w:pPr>
        <w:ind w:firstLine="567"/>
        <w:jc w:val="right"/>
        <w:rPr>
          <w:sz w:val="20"/>
          <w:szCs w:val="20"/>
        </w:rPr>
      </w:pPr>
      <w:r w:rsidRPr="00CE51B3">
        <w:rPr>
          <w:sz w:val="20"/>
          <w:szCs w:val="20"/>
        </w:rPr>
        <w:t xml:space="preserve"> Подгорнского сельского поселения</w:t>
      </w:r>
    </w:p>
    <w:p w:rsidR="00CE51B3" w:rsidRPr="00CE51B3" w:rsidRDefault="00CE51B3" w:rsidP="00CE51B3">
      <w:pPr>
        <w:ind w:firstLine="567"/>
        <w:jc w:val="right"/>
        <w:rPr>
          <w:sz w:val="20"/>
          <w:szCs w:val="20"/>
        </w:rPr>
      </w:pPr>
      <w:r w:rsidRPr="00CE51B3">
        <w:rPr>
          <w:sz w:val="20"/>
          <w:szCs w:val="20"/>
        </w:rPr>
        <w:t>от 04.07.2023 № 45</w:t>
      </w:r>
    </w:p>
    <w:p w:rsidR="00CE51B3" w:rsidRPr="00CE51B3" w:rsidRDefault="00CE51B3" w:rsidP="00CE51B3">
      <w:pPr>
        <w:ind w:firstLine="567"/>
        <w:jc w:val="both"/>
        <w:rPr>
          <w:sz w:val="20"/>
          <w:szCs w:val="20"/>
        </w:rPr>
      </w:pPr>
    </w:p>
    <w:p w:rsidR="00CE51B3" w:rsidRPr="00CE51B3" w:rsidRDefault="00CE51B3" w:rsidP="00CE51B3">
      <w:pPr>
        <w:ind w:firstLine="567"/>
        <w:jc w:val="center"/>
        <w:rPr>
          <w:sz w:val="20"/>
          <w:szCs w:val="20"/>
        </w:rPr>
      </w:pPr>
      <w:r w:rsidRPr="00CE51B3">
        <w:rPr>
          <w:sz w:val="20"/>
          <w:szCs w:val="20"/>
        </w:rPr>
        <w:t>ПОРЯДОК</w:t>
      </w:r>
    </w:p>
    <w:p w:rsidR="00CE51B3" w:rsidRPr="00CE51B3" w:rsidRDefault="00CE51B3" w:rsidP="00CE51B3">
      <w:pPr>
        <w:ind w:firstLine="567"/>
        <w:jc w:val="center"/>
        <w:rPr>
          <w:sz w:val="20"/>
          <w:szCs w:val="20"/>
        </w:rPr>
      </w:pPr>
      <w:r w:rsidRPr="00CE51B3">
        <w:rPr>
          <w:sz w:val="20"/>
          <w:szCs w:val="20"/>
        </w:rPr>
        <w:t>создания и ведения официальных страниц администрации Подгорнского сельского поселения</w:t>
      </w: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r w:rsidRPr="00CE51B3">
        <w:rPr>
          <w:sz w:val="20"/>
          <w:szCs w:val="20"/>
        </w:rPr>
        <w:t>1. Общие положения</w:t>
      </w:r>
    </w:p>
    <w:p w:rsidR="00CE51B3" w:rsidRPr="00CE51B3" w:rsidRDefault="00CE51B3" w:rsidP="00CE51B3">
      <w:pPr>
        <w:ind w:firstLine="567"/>
        <w:jc w:val="both"/>
        <w:rPr>
          <w:sz w:val="20"/>
          <w:szCs w:val="20"/>
        </w:rPr>
      </w:pPr>
      <w:r w:rsidRPr="00CE51B3">
        <w:rPr>
          <w:sz w:val="20"/>
          <w:szCs w:val="20"/>
        </w:rPr>
        <w:t xml:space="preserve">1.1. Порядок создания и ведения официальных страниц администрации Подгорнского сельского поселения в социальных сетях «ВКонтакте» и «Одноклассники», в сервисе для мгновенного обмена сообщениями (мессенджере) «Телеграмм» (далее – мессенджер «Телеграмм»), в информационно-телекоммуникационной сети «Интернет» (далее – Порядок) разработан в целях совершенствования порядка взаимодействия органов местного самоуправления с населением муниципального образования Подгорнское сельское поселение и стандартизации механизмов и подходов к ведению официальных страниц в социальных сетях «ВКонтакте», «Одноклассники», мессенджере «Телеграмм», в информационно-телекоммуникационной сети «Интернет». </w:t>
      </w:r>
    </w:p>
    <w:p w:rsidR="00CE51B3" w:rsidRPr="00CE51B3" w:rsidRDefault="00CE51B3" w:rsidP="00CE51B3">
      <w:pPr>
        <w:ind w:firstLine="567"/>
        <w:jc w:val="both"/>
        <w:rPr>
          <w:sz w:val="20"/>
          <w:szCs w:val="20"/>
        </w:rPr>
      </w:pPr>
      <w:r w:rsidRPr="00CE51B3">
        <w:rPr>
          <w:sz w:val="20"/>
          <w:szCs w:val="20"/>
        </w:rPr>
        <w:t>Под официальными страницами понимаются учетные записи, зарегистрированные администрацией Подгорнского сельского поселения в социальных сетях «ВКонтакте», «Одноклассники», мессенджере «Телеграмм», в информационно-телекоммуникационной сети «Интернет» (далее - социальные сети).</w:t>
      </w:r>
    </w:p>
    <w:p w:rsidR="00CE51B3" w:rsidRPr="00CE51B3" w:rsidRDefault="00CE51B3" w:rsidP="00CE51B3">
      <w:pPr>
        <w:ind w:firstLine="567"/>
        <w:jc w:val="both"/>
        <w:rPr>
          <w:sz w:val="20"/>
          <w:szCs w:val="20"/>
        </w:rPr>
      </w:pPr>
      <w:r w:rsidRPr="00CE51B3">
        <w:rPr>
          <w:sz w:val="20"/>
          <w:szCs w:val="20"/>
        </w:rPr>
        <w:t>1.2. Ведение официальных страниц осуществляется согласно единой информационной политике, реализуемой Центром управления регионом Томской области.</w:t>
      </w:r>
    </w:p>
    <w:p w:rsidR="00CE51B3" w:rsidRPr="00CE51B3" w:rsidRDefault="00CE51B3" w:rsidP="00CE51B3">
      <w:pPr>
        <w:ind w:firstLine="567"/>
        <w:jc w:val="both"/>
        <w:rPr>
          <w:sz w:val="20"/>
          <w:szCs w:val="20"/>
        </w:rPr>
      </w:pPr>
      <w:r w:rsidRPr="00CE51B3">
        <w:rPr>
          <w:sz w:val="20"/>
          <w:szCs w:val="20"/>
        </w:rPr>
        <w:t>1.3. Центр управления регионом Томской области осуществляет информационное, консультативное и методическое сопровождение по вопросам создания и ведения официальных страниц.</w:t>
      </w:r>
    </w:p>
    <w:p w:rsidR="00CE51B3" w:rsidRPr="00CE51B3" w:rsidRDefault="00CE51B3" w:rsidP="00CE51B3">
      <w:pPr>
        <w:ind w:firstLine="567"/>
        <w:jc w:val="both"/>
        <w:rPr>
          <w:sz w:val="20"/>
          <w:szCs w:val="20"/>
        </w:rPr>
      </w:pPr>
      <w:r w:rsidRPr="00CE51B3">
        <w:rPr>
          <w:sz w:val="20"/>
          <w:szCs w:val="20"/>
        </w:rPr>
        <w:t>2. Создание официальных страниц</w:t>
      </w:r>
    </w:p>
    <w:p w:rsidR="00CE51B3" w:rsidRPr="00CE51B3" w:rsidRDefault="00CE51B3" w:rsidP="00CE51B3">
      <w:pPr>
        <w:ind w:firstLine="567"/>
        <w:jc w:val="both"/>
        <w:rPr>
          <w:sz w:val="20"/>
          <w:szCs w:val="20"/>
        </w:rPr>
      </w:pPr>
      <w:r w:rsidRPr="00CE51B3">
        <w:rPr>
          <w:sz w:val="20"/>
          <w:szCs w:val="20"/>
        </w:rPr>
        <w:t>2.1. Администрация Подгорнского сельского поселения:</w:t>
      </w:r>
    </w:p>
    <w:p w:rsidR="00CE51B3" w:rsidRPr="00CE51B3" w:rsidRDefault="00CE51B3" w:rsidP="00CE51B3">
      <w:pPr>
        <w:ind w:firstLine="567"/>
        <w:jc w:val="both"/>
        <w:rPr>
          <w:sz w:val="20"/>
          <w:szCs w:val="20"/>
        </w:rPr>
      </w:pPr>
      <w:r w:rsidRPr="00CE51B3">
        <w:rPr>
          <w:sz w:val="20"/>
          <w:szCs w:val="20"/>
        </w:rPr>
        <w:t>2.1.1. Осуществляет создание официальных страниц</w:t>
      </w:r>
    </w:p>
    <w:p w:rsidR="00CE51B3" w:rsidRPr="00CE51B3" w:rsidRDefault="00CE51B3" w:rsidP="00CE51B3">
      <w:pPr>
        <w:ind w:firstLine="567"/>
        <w:jc w:val="both"/>
        <w:rPr>
          <w:sz w:val="20"/>
          <w:szCs w:val="20"/>
        </w:rPr>
      </w:pPr>
      <w:r w:rsidRPr="00CE51B3">
        <w:rPr>
          <w:sz w:val="20"/>
          <w:szCs w:val="20"/>
        </w:rPr>
        <w:t>2.1.2. Обеспечивает соблюдение требований по защите информации в соответствии с нормами действующего законодательства Российской Федерации.</w:t>
      </w:r>
    </w:p>
    <w:p w:rsidR="00CE51B3" w:rsidRPr="00CE51B3" w:rsidRDefault="00CE51B3" w:rsidP="00CE51B3">
      <w:pPr>
        <w:ind w:firstLine="567"/>
        <w:jc w:val="both"/>
        <w:rPr>
          <w:sz w:val="20"/>
          <w:szCs w:val="20"/>
        </w:rPr>
      </w:pPr>
      <w:r w:rsidRPr="00CE51B3">
        <w:rPr>
          <w:sz w:val="20"/>
          <w:szCs w:val="20"/>
        </w:rPr>
        <w:t>2.1.3. Обеспечивает возможность комментирования публикаций, размещаемых на официальных страницах, для пользователей социальных сетей «ВКонтакте», «Одноклассники», мессенджере «Телеграмм».</w:t>
      </w:r>
    </w:p>
    <w:p w:rsidR="00CE51B3" w:rsidRPr="00CE51B3" w:rsidRDefault="00CE51B3" w:rsidP="00CE51B3">
      <w:pPr>
        <w:ind w:firstLine="567"/>
        <w:jc w:val="both"/>
        <w:rPr>
          <w:sz w:val="20"/>
          <w:szCs w:val="20"/>
        </w:rPr>
      </w:pPr>
      <w:r w:rsidRPr="00CE51B3">
        <w:rPr>
          <w:sz w:val="20"/>
          <w:szCs w:val="20"/>
        </w:rPr>
        <w:t>2.1.4. Определяет должностное лицо, ответственное за создание и ведение официальных страниц.</w:t>
      </w:r>
    </w:p>
    <w:p w:rsidR="00CE51B3" w:rsidRPr="00CE51B3" w:rsidRDefault="00CE51B3" w:rsidP="00CE51B3">
      <w:pPr>
        <w:ind w:firstLine="567"/>
        <w:jc w:val="both"/>
        <w:rPr>
          <w:sz w:val="20"/>
          <w:szCs w:val="20"/>
        </w:rPr>
      </w:pPr>
      <w:r w:rsidRPr="00CE51B3">
        <w:rPr>
          <w:sz w:val="20"/>
          <w:szCs w:val="20"/>
        </w:rPr>
        <w:t>2.2. Официальные страницы администрации Подгорнского сельского поселения должны содержать:</w:t>
      </w:r>
    </w:p>
    <w:p w:rsidR="00CE51B3" w:rsidRPr="00CE51B3" w:rsidRDefault="00CE51B3" w:rsidP="00CE51B3">
      <w:pPr>
        <w:ind w:firstLine="567"/>
        <w:jc w:val="both"/>
        <w:rPr>
          <w:sz w:val="20"/>
          <w:szCs w:val="20"/>
        </w:rPr>
      </w:pPr>
      <w:r w:rsidRPr="00CE51B3">
        <w:rPr>
          <w:sz w:val="20"/>
          <w:szCs w:val="20"/>
        </w:rPr>
        <w:t>2.2.1. Информацию об органах местного самоуправления и подведомственных организаций, предусмотренную функционалом социальной сети (адреса, контактные данные, ссылки на официальные сайты и официальные страницы в других социальных сетях, другую информацию).</w:t>
      </w:r>
    </w:p>
    <w:p w:rsidR="00CE51B3" w:rsidRPr="00CE51B3" w:rsidRDefault="00CE51B3" w:rsidP="00CE51B3">
      <w:pPr>
        <w:ind w:firstLine="567"/>
        <w:jc w:val="both"/>
        <w:rPr>
          <w:sz w:val="20"/>
          <w:szCs w:val="20"/>
        </w:rPr>
      </w:pPr>
      <w:r w:rsidRPr="00CE51B3">
        <w:rPr>
          <w:sz w:val="20"/>
          <w:szCs w:val="20"/>
        </w:rPr>
        <w:t>2.2.2. Индивидуальную обложку официальных страниц с применением официального логотипа (при его наличии, а в случае отсутствия – иное графическое изображение, отражающее курируемую сферу деятельности), когда это предусмотрено правилами и функционалом социальной сети.</w:t>
      </w:r>
    </w:p>
    <w:p w:rsidR="00CE51B3" w:rsidRPr="00CE51B3" w:rsidRDefault="00CE51B3" w:rsidP="00CE51B3">
      <w:pPr>
        <w:ind w:firstLine="567"/>
        <w:jc w:val="both"/>
        <w:rPr>
          <w:sz w:val="20"/>
          <w:szCs w:val="20"/>
        </w:rPr>
      </w:pPr>
      <w:r w:rsidRPr="00CE51B3">
        <w:rPr>
          <w:sz w:val="20"/>
          <w:szCs w:val="20"/>
        </w:rPr>
        <w:t>2.2.3. Единообразное стилистическое и цветовое оформление официальных страниц и размещаемых в нем публикаций (двухмерное изображение (иконку), обложку («шапку»)), набор используемых цветов, набор используемых шрифтов и др.</w:t>
      </w:r>
    </w:p>
    <w:p w:rsidR="00CE51B3" w:rsidRPr="00CE51B3" w:rsidRDefault="00CE51B3" w:rsidP="00CE51B3">
      <w:pPr>
        <w:ind w:firstLine="567"/>
        <w:jc w:val="both"/>
        <w:rPr>
          <w:sz w:val="20"/>
          <w:szCs w:val="20"/>
        </w:rPr>
      </w:pPr>
      <w:r w:rsidRPr="00CE51B3">
        <w:rPr>
          <w:sz w:val="20"/>
          <w:szCs w:val="20"/>
        </w:rPr>
        <w:t>2.2.4. Правила модерирования официальных страниц, содержащие, в том числе причины удаления комментариев и блокировки пользователей социальных сетей, в доступной для пользователей социальных сетей форме.</w:t>
      </w:r>
    </w:p>
    <w:p w:rsidR="00CE51B3" w:rsidRPr="00CE51B3" w:rsidRDefault="00CE51B3" w:rsidP="00CE51B3">
      <w:pPr>
        <w:ind w:firstLine="567"/>
        <w:jc w:val="both"/>
        <w:rPr>
          <w:sz w:val="20"/>
          <w:szCs w:val="20"/>
        </w:rPr>
      </w:pPr>
      <w:r w:rsidRPr="00CE51B3">
        <w:rPr>
          <w:sz w:val="20"/>
          <w:szCs w:val="20"/>
        </w:rPr>
        <w:t>3. Ведение официальных страниц</w:t>
      </w:r>
    </w:p>
    <w:p w:rsidR="00CE51B3" w:rsidRPr="00CE51B3" w:rsidRDefault="00CE51B3" w:rsidP="00CE51B3">
      <w:pPr>
        <w:ind w:firstLine="567"/>
        <w:jc w:val="both"/>
        <w:rPr>
          <w:sz w:val="20"/>
          <w:szCs w:val="20"/>
        </w:rPr>
      </w:pPr>
      <w:r w:rsidRPr="00CE51B3">
        <w:rPr>
          <w:sz w:val="20"/>
          <w:szCs w:val="20"/>
        </w:rPr>
        <w:t>3.1. Администрация Подгорнского сельского поселения размещает на официальных страницах не менее 3 публикации в неделю, не являющейся репостом.</w:t>
      </w:r>
    </w:p>
    <w:p w:rsidR="00CE51B3" w:rsidRPr="00CE51B3" w:rsidRDefault="00CE51B3" w:rsidP="00CE51B3">
      <w:pPr>
        <w:ind w:firstLine="567"/>
        <w:jc w:val="both"/>
        <w:rPr>
          <w:sz w:val="20"/>
          <w:szCs w:val="20"/>
        </w:rPr>
      </w:pPr>
      <w:r w:rsidRPr="00CE51B3">
        <w:rPr>
          <w:sz w:val="20"/>
          <w:szCs w:val="20"/>
        </w:rPr>
        <w:t>3.2. Содержание публикаций на официальных страницах рекомендуется разделить на следующие блоки:</w:t>
      </w:r>
    </w:p>
    <w:p w:rsidR="00CE51B3" w:rsidRPr="00CE51B3" w:rsidRDefault="00CE51B3" w:rsidP="00CE51B3">
      <w:pPr>
        <w:ind w:firstLine="567"/>
        <w:jc w:val="both"/>
        <w:rPr>
          <w:sz w:val="20"/>
          <w:szCs w:val="20"/>
        </w:rPr>
      </w:pPr>
      <w:r w:rsidRPr="00CE51B3">
        <w:rPr>
          <w:sz w:val="20"/>
          <w:szCs w:val="20"/>
        </w:rPr>
        <w:t xml:space="preserve">- информация по позиционированию работы органов местного самоуправления и подведомственных организаций </w:t>
      </w:r>
    </w:p>
    <w:p w:rsidR="00CE51B3" w:rsidRPr="00CE51B3" w:rsidRDefault="00CE51B3" w:rsidP="00CE51B3">
      <w:pPr>
        <w:ind w:firstLine="567"/>
        <w:jc w:val="both"/>
        <w:rPr>
          <w:sz w:val="20"/>
          <w:szCs w:val="20"/>
        </w:rPr>
      </w:pPr>
      <w:r w:rsidRPr="00CE51B3">
        <w:rPr>
          <w:sz w:val="20"/>
          <w:szCs w:val="20"/>
        </w:rPr>
        <w:t>- новостная информация федерального и регионального значения</w:t>
      </w:r>
    </w:p>
    <w:p w:rsidR="00CE51B3" w:rsidRPr="00CE51B3" w:rsidRDefault="00CE51B3" w:rsidP="00CE51B3">
      <w:pPr>
        <w:ind w:firstLine="567"/>
        <w:jc w:val="both"/>
        <w:rPr>
          <w:sz w:val="20"/>
          <w:szCs w:val="20"/>
        </w:rPr>
      </w:pPr>
      <w:r w:rsidRPr="00CE51B3">
        <w:rPr>
          <w:sz w:val="20"/>
          <w:szCs w:val="20"/>
        </w:rPr>
        <w:t>- познавательно-развлекательная информация, поздравления, проведение опросов и прочее.</w:t>
      </w:r>
    </w:p>
    <w:p w:rsidR="00CE51B3" w:rsidRPr="00CE51B3" w:rsidRDefault="00CE51B3" w:rsidP="00CE51B3">
      <w:pPr>
        <w:ind w:firstLine="567"/>
        <w:jc w:val="both"/>
        <w:rPr>
          <w:sz w:val="20"/>
          <w:szCs w:val="20"/>
        </w:rPr>
      </w:pPr>
      <w:r w:rsidRPr="00CE51B3">
        <w:rPr>
          <w:sz w:val="20"/>
          <w:szCs w:val="20"/>
        </w:rPr>
        <w:lastRenderedPageBreak/>
        <w:t>3.3. При размещении публикаций на официальных страницах используются тексты, фотографии, инфографика, анимация, видео, трансляции прямых эфиров, опросы, конкурсы, акции и иные материалы, и форматы с учетом компетенции органов местного самоуправления и подведомственных организаций и функциональных особенностей социальной сети.</w:t>
      </w:r>
    </w:p>
    <w:p w:rsidR="00CE51B3" w:rsidRPr="00CE51B3" w:rsidRDefault="00CE51B3" w:rsidP="00CE51B3">
      <w:pPr>
        <w:ind w:firstLine="567"/>
        <w:jc w:val="both"/>
        <w:rPr>
          <w:sz w:val="20"/>
          <w:szCs w:val="20"/>
        </w:rPr>
      </w:pPr>
      <w:r w:rsidRPr="00CE51B3">
        <w:rPr>
          <w:sz w:val="20"/>
          <w:szCs w:val="20"/>
        </w:rPr>
        <w:t>3.4. При написании текстов публикаций в официальных сетях необходимо использовать стиль письменной и разговорной речи, характерный для общения в социальных сетях, и исключить размещение информации с использованием языковых штампов (канцеляризмов, клише) официально делового стиля и сложной профессиональной терминологии.</w:t>
      </w:r>
    </w:p>
    <w:p w:rsidR="00CE51B3" w:rsidRPr="00CE51B3" w:rsidRDefault="00CE51B3" w:rsidP="00CE51B3">
      <w:pPr>
        <w:ind w:firstLine="567"/>
        <w:jc w:val="both"/>
        <w:rPr>
          <w:sz w:val="20"/>
          <w:szCs w:val="20"/>
        </w:rPr>
      </w:pPr>
      <w:r w:rsidRPr="00CE51B3">
        <w:rPr>
          <w:sz w:val="20"/>
          <w:szCs w:val="20"/>
        </w:rPr>
        <w:t>3.5. Администрация Подгорнского сельского поселения осуществляет регулярный мониторинг и обработку сообщений и комментариев пользователей социальных сетей на официальных страницах и направляют ответы на них от имени органов местного самоуправления и подведомственных организаций. Администрация Подгорнского сельского поселения вправе удалить комментарии пользователей социальных сетей, если сообщения нарушают нормы действующего законодательства, а также содержат спам-рассылки, оскорбления, нецензурные выражения и нетематические сообщения.</w:t>
      </w:r>
      <w:r w:rsidRPr="00CE51B3">
        <w:rPr>
          <w:sz w:val="20"/>
          <w:szCs w:val="20"/>
        </w:rPr>
        <w:tab/>
        <w:t xml:space="preserve"> Пользователи социальных сетей, допустившие нарушения политики социальной сети и информационной политики официальных страниц, могут быть ограничены в коммуникативных возможностях в части доступа к официальным страницам (переведены в «черный список»).</w:t>
      </w:r>
    </w:p>
    <w:p w:rsidR="00CE51B3" w:rsidRPr="00CE51B3" w:rsidRDefault="00CE51B3" w:rsidP="005F19AA">
      <w:pPr>
        <w:jc w:val="both"/>
        <w:rPr>
          <w:sz w:val="20"/>
          <w:szCs w:val="20"/>
        </w:rPr>
      </w:pPr>
    </w:p>
    <w:p w:rsidR="00CE51B3" w:rsidRPr="00CE51B3" w:rsidRDefault="00CE51B3" w:rsidP="00CE51B3">
      <w:pPr>
        <w:ind w:firstLine="567"/>
        <w:jc w:val="both"/>
        <w:rPr>
          <w:sz w:val="20"/>
          <w:szCs w:val="20"/>
        </w:rPr>
      </w:pPr>
    </w:p>
    <w:p w:rsidR="005F19AA" w:rsidRPr="005F19AA" w:rsidRDefault="005F19AA" w:rsidP="005F19AA">
      <w:pPr>
        <w:ind w:firstLine="567"/>
        <w:jc w:val="center"/>
        <w:rPr>
          <w:b/>
          <w:bCs/>
          <w:iCs/>
          <w:sz w:val="20"/>
          <w:szCs w:val="20"/>
        </w:rPr>
      </w:pPr>
      <w:r w:rsidRPr="005F19AA">
        <w:rPr>
          <w:b/>
          <w:sz w:val="20"/>
          <w:szCs w:val="20"/>
        </w:rPr>
        <w:t>АДМИНИСТРАЦИЯ ПОДГОРНСКОГО СЕЛЬСКОГО ПОСЕЛЕНИЯ</w:t>
      </w:r>
    </w:p>
    <w:p w:rsidR="005F19AA" w:rsidRPr="005F19AA" w:rsidRDefault="005F19AA" w:rsidP="005F19AA">
      <w:pPr>
        <w:ind w:firstLine="567"/>
        <w:jc w:val="center"/>
        <w:rPr>
          <w:sz w:val="20"/>
          <w:szCs w:val="20"/>
        </w:rPr>
      </w:pPr>
    </w:p>
    <w:p w:rsidR="005F19AA" w:rsidRPr="005F19AA" w:rsidRDefault="005F19AA" w:rsidP="005F19AA">
      <w:pPr>
        <w:ind w:firstLine="567"/>
        <w:jc w:val="center"/>
        <w:rPr>
          <w:sz w:val="20"/>
          <w:szCs w:val="20"/>
        </w:rPr>
      </w:pPr>
    </w:p>
    <w:p w:rsidR="005F19AA" w:rsidRPr="005F19AA" w:rsidRDefault="005F19AA" w:rsidP="005F19AA">
      <w:pPr>
        <w:ind w:firstLine="567"/>
        <w:jc w:val="center"/>
        <w:rPr>
          <w:b/>
          <w:sz w:val="20"/>
          <w:szCs w:val="20"/>
        </w:rPr>
      </w:pPr>
      <w:r w:rsidRPr="005F19AA">
        <w:rPr>
          <w:b/>
          <w:sz w:val="20"/>
          <w:szCs w:val="20"/>
        </w:rPr>
        <w:t>ПОСТАНОВЛЕНИЕ</w:t>
      </w:r>
    </w:p>
    <w:p w:rsidR="005F19AA" w:rsidRPr="005F19AA" w:rsidRDefault="005F19AA" w:rsidP="005F19AA">
      <w:pPr>
        <w:ind w:firstLine="567"/>
        <w:jc w:val="both"/>
        <w:rPr>
          <w:b/>
          <w:sz w:val="20"/>
          <w:szCs w:val="20"/>
        </w:rPr>
      </w:pPr>
    </w:p>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 xml:space="preserve">07.07.2023  </w:t>
      </w:r>
      <w:r w:rsidRPr="005F19AA">
        <w:rPr>
          <w:sz w:val="20"/>
          <w:szCs w:val="20"/>
        </w:rPr>
        <w:tab/>
      </w:r>
      <w:r w:rsidRPr="005F19AA">
        <w:rPr>
          <w:sz w:val="20"/>
          <w:szCs w:val="20"/>
        </w:rPr>
        <w:tab/>
      </w:r>
      <w:r w:rsidRPr="005F19AA">
        <w:rPr>
          <w:sz w:val="20"/>
          <w:szCs w:val="20"/>
        </w:rPr>
        <w:tab/>
      </w:r>
      <w:r w:rsidRPr="005F19AA">
        <w:rPr>
          <w:sz w:val="20"/>
          <w:szCs w:val="20"/>
        </w:rPr>
        <w:tab/>
        <w:t xml:space="preserve">    с. Подгорное</w:t>
      </w:r>
      <w:r w:rsidRPr="005F19AA">
        <w:rPr>
          <w:sz w:val="20"/>
          <w:szCs w:val="20"/>
        </w:rPr>
        <w:tab/>
      </w:r>
      <w:r w:rsidRPr="005F19AA">
        <w:rPr>
          <w:sz w:val="20"/>
          <w:szCs w:val="20"/>
        </w:rPr>
        <w:tab/>
      </w:r>
      <w:r w:rsidRPr="005F19AA">
        <w:rPr>
          <w:sz w:val="20"/>
          <w:szCs w:val="20"/>
        </w:rPr>
        <w:tab/>
      </w:r>
      <w:r w:rsidRPr="005F19AA">
        <w:rPr>
          <w:sz w:val="20"/>
          <w:szCs w:val="20"/>
        </w:rPr>
        <w:tab/>
      </w:r>
      <w:r w:rsidRPr="005F19AA">
        <w:rPr>
          <w:sz w:val="20"/>
          <w:szCs w:val="20"/>
        </w:rPr>
        <w:tab/>
        <w:t>№ 120</w:t>
      </w:r>
    </w:p>
    <w:p w:rsidR="005F19AA" w:rsidRPr="005F19AA" w:rsidRDefault="005F19AA" w:rsidP="005F19AA">
      <w:pPr>
        <w:ind w:firstLine="567"/>
        <w:jc w:val="both"/>
        <w:rPr>
          <w:sz w:val="20"/>
          <w:szCs w:val="20"/>
        </w:rPr>
      </w:pPr>
      <w:r w:rsidRPr="005F19AA">
        <w:rPr>
          <w:sz w:val="20"/>
          <w:szCs w:val="20"/>
        </w:rPr>
        <w:t xml:space="preserve"> </w:t>
      </w:r>
    </w:p>
    <w:p w:rsidR="005F19AA" w:rsidRPr="005F19AA" w:rsidRDefault="005F19AA" w:rsidP="005F19AA">
      <w:pPr>
        <w:ind w:firstLine="567"/>
        <w:jc w:val="both"/>
        <w:rPr>
          <w:sz w:val="20"/>
          <w:szCs w:val="20"/>
        </w:rPr>
      </w:pPr>
    </w:p>
    <w:p w:rsidR="005F19AA" w:rsidRPr="005F19AA" w:rsidRDefault="005F19AA" w:rsidP="005F19AA">
      <w:pPr>
        <w:ind w:firstLine="567"/>
        <w:jc w:val="both"/>
        <w:rPr>
          <w:bCs/>
          <w:sz w:val="20"/>
          <w:szCs w:val="20"/>
        </w:rPr>
      </w:pPr>
      <w:r w:rsidRPr="005F19AA">
        <w:rPr>
          <w:bCs/>
          <w:sz w:val="20"/>
          <w:szCs w:val="20"/>
        </w:rPr>
        <w:t xml:space="preserve">Об утверждении отчета об исполнении бюджета муниципального образования «Подгорнское сельское поселение» на </w:t>
      </w:r>
      <w:r w:rsidRPr="005F19AA">
        <w:rPr>
          <w:sz w:val="20"/>
          <w:szCs w:val="20"/>
        </w:rPr>
        <w:t>1 полугодие</w:t>
      </w:r>
      <w:r w:rsidRPr="005F19AA">
        <w:rPr>
          <w:b/>
          <w:sz w:val="20"/>
          <w:szCs w:val="20"/>
        </w:rPr>
        <w:t xml:space="preserve"> </w:t>
      </w:r>
      <w:r w:rsidRPr="005F19AA">
        <w:rPr>
          <w:bCs/>
          <w:sz w:val="20"/>
          <w:szCs w:val="20"/>
        </w:rPr>
        <w:t>2023 года</w:t>
      </w:r>
    </w:p>
    <w:p w:rsidR="005F19AA" w:rsidRPr="005F19AA" w:rsidRDefault="005F19AA" w:rsidP="005F19AA">
      <w:pPr>
        <w:ind w:firstLine="567"/>
        <w:jc w:val="both"/>
        <w:rPr>
          <w:sz w:val="20"/>
          <w:szCs w:val="20"/>
        </w:rPr>
      </w:pPr>
    </w:p>
    <w:p w:rsidR="005F19AA" w:rsidRPr="005F19AA" w:rsidRDefault="005F19AA" w:rsidP="005F19AA">
      <w:pPr>
        <w:ind w:firstLine="567"/>
        <w:jc w:val="both"/>
        <w:rPr>
          <w:b/>
          <w:sz w:val="20"/>
          <w:szCs w:val="20"/>
        </w:rPr>
      </w:pPr>
    </w:p>
    <w:p w:rsidR="005F19AA" w:rsidRPr="005F19AA" w:rsidRDefault="005F19AA" w:rsidP="005F19AA">
      <w:pPr>
        <w:ind w:firstLine="567"/>
        <w:jc w:val="both"/>
        <w:rPr>
          <w:sz w:val="20"/>
          <w:szCs w:val="20"/>
        </w:rPr>
      </w:pPr>
      <w:r w:rsidRPr="005F19AA">
        <w:rPr>
          <w:sz w:val="20"/>
          <w:szCs w:val="20"/>
        </w:rPr>
        <w:t>В соответствии со ст. 264.2 Бюджетного кодекса Российской Федерации от 31.07.1998 №145-ФЗ, ст.38 Положения «О бюджетном процессе в муниципальном образовании «Подгорнское сельское поселение», утвержденное решением Совета Подгорнского сельского поселения от 31 марта 2020 года №12 «Об утверждении Положения о бюджетном процессе в муниципальном образовании «Подгорнское сельское поселение»».</w:t>
      </w:r>
    </w:p>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ПОСТАНОВЛЯЮ:</w:t>
      </w:r>
    </w:p>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1.Утвердить отчет об исполнении бюджета муниципального образования «Подгорнское сельское поселение» за 1 полугодие 2023 года согласно приложению №1, №2, №3, №4 к настоящему постановлению.</w:t>
      </w:r>
    </w:p>
    <w:p w:rsidR="005F19AA" w:rsidRPr="005F19AA" w:rsidRDefault="005F19AA" w:rsidP="005F19AA">
      <w:pPr>
        <w:ind w:firstLine="567"/>
        <w:jc w:val="both"/>
        <w:rPr>
          <w:sz w:val="20"/>
          <w:szCs w:val="20"/>
        </w:rPr>
      </w:pPr>
      <w:r w:rsidRPr="005F19AA">
        <w:rPr>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5F19AA" w:rsidRPr="005F19AA" w:rsidRDefault="005F19AA" w:rsidP="005F19AA">
      <w:pPr>
        <w:ind w:firstLine="567"/>
        <w:jc w:val="both"/>
        <w:rPr>
          <w:sz w:val="20"/>
          <w:szCs w:val="20"/>
        </w:rPr>
      </w:pPr>
      <w:r w:rsidRPr="005F19AA">
        <w:rPr>
          <w:sz w:val="20"/>
          <w:szCs w:val="20"/>
        </w:rPr>
        <w:t>3.Настоящее постановление вступает в силу после его официального опубликования.</w:t>
      </w:r>
    </w:p>
    <w:p w:rsidR="005F19AA" w:rsidRPr="005F19AA" w:rsidRDefault="005F19AA" w:rsidP="005F19AA">
      <w:pPr>
        <w:ind w:firstLine="567"/>
        <w:jc w:val="both"/>
        <w:rPr>
          <w:sz w:val="20"/>
          <w:szCs w:val="20"/>
        </w:rPr>
      </w:pPr>
      <w:r w:rsidRPr="005F19AA">
        <w:rPr>
          <w:sz w:val="20"/>
          <w:szCs w:val="20"/>
        </w:rPr>
        <w:t>4. Контроль за исполнением настоящего постановления оставляю за собой.</w:t>
      </w:r>
    </w:p>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Глава Подгорнского сельского поселения</w:t>
      </w:r>
      <w:r w:rsidRPr="005F19AA">
        <w:rPr>
          <w:sz w:val="20"/>
          <w:szCs w:val="20"/>
        </w:rPr>
        <w:tab/>
      </w:r>
      <w:r w:rsidRPr="005F19AA">
        <w:rPr>
          <w:sz w:val="20"/>
          <w:szCs w:val="20"/>
        </w:rPr>
        <w:tab/>
      </w:r>
      <w:r w:rsidRPr="005F19AA">
        <w:rPr>
          <w:sz w:val="20"/>
          <w:szCs w:val="20"/>
        </w:rPr>
        <w:tab/>
      </w:r>
      <w:r w:rsidRPr="005F19AA">
        <w:rPr>
          <w:sz w:val="20"/>
          <w:szCs w:val="20"/>
        </w:rPr>
        <w:tab/>
        <w:t xml:space="preserve">          С.С Пантюхин</w:t>
      </w:r>
    </w:p>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sectPr w:rsidR="005F19AA" w:rsidRPr="005F19AA" w:rsidSect="005F19AA">
          <w:footerReference w:type="default" r:id="rId8"/>
          <w:pgSz w:w="11906" w:h="16838"/>
          <w:pgMar w:top="1134" w:right="992" w:bottom="1134" w:left="1701" w:header="709" w:footer="709" w:gutter="0"/>
          <w:cols w:space="708"/>
          <w:titlePg/>
          <w:docGrid w:linePitch="360"/>
        </w:sectPr>
      </w:pPr>
    </w:p>
    <w:p w:rsidR="005F19AA" w:rsidRPr="005F19AA" w:rsidRDefault="005F19AA" w:rsidP="005F19AA">
      <w:pPr>
        <w:ind w:firstLine="567"/>
        <w:jc w:val="right"/>
        <w:rPr>
          <w:sz w:val="20"/>
          <w:szCs w:val="20"/>
        </w:rPr>
      </w:pPr>
      <w:r w:rsidRPr="005F19AA">
        <w:rPr>
          <w:sz w:val="20"/>
          <w:szCs w:val="20"/>
        </w:rPr>
        <w:lastRenderedPageBreak/>
        <w:t>Приложение 1</w:t>
      </w:r>
    </w:p>
    <w:p w:rsidR="005F19AA" w:rsidRPr="005F19AA" w:rsidRDefault="005F19AA" w:rsidP="005F19AA">
      <w:pPr>
        <w:ind w:firstLine="567"/>
        <w:jc w:val="right"/>
        <w:rPr>
          <w:sz w:val="20"/>
          <w:szCs w:val="20"/>
        </w:rPr>
      </w:pPr>
      <w:r w:rsidRPr="005F19AA">
        <w:rPr>
          <w:sz w:val="20"/>
          <w:szCs w:val="20"/>
        </w:rPr>
        <w:t>к постановлению Администрации</w:t>
      </w:r>
    </w:p>
    <w:p w:rsidR="005F19AA" w:rsidRPr="005F19AA" w:rsidRDefault="005F19AA" w:rsidP="005F19AA">
      <w:pPr>
        <w:tabs>
          <w:tab w:val="left" w:pos="1365"/>
          <w:tab w:val="right" w:pos="9637"/>
        </w:tabs>
        <w:ind w:firstLine="567"/>
        <w:rPr>
          <w:sz w:val="20"/>
          <w:szCs w:val="20"/>
        </w:rPr>
      </w:pPr>
      <w:r>
        <w:rPr>
          <w:sz w:val="20"/>
          <w:szCs w:val="20"/>
        </w:rPr>
        <w:tab/>
      </w:r>
      <w:r>
        <w:rPr>
          <w:sz w:val="20"/>
          <w:szCs w:val="20"/>
        </w:rPr>
        <w:tab/>
      </w:r>
      <w:r w:rsidRPr="005F19AA">
        <w:rPr>
          <w:sz w:val="20"/>
          <w:szCs w:val="20"/>
        </w:rPr>
        <w:t>Подгорнского сельского поселения</w:t>
      </w:r>
    </w:p>
    <w:p w:rsidR="005F19AA" w:rsidRPr="005F19AA" w:rsidRDefault="005F19AA" w:rsidP="005F19AA">
      <w:pPr>
        <w:ind w:firstLine="567"/>
        <w:jc w:val="right"/>
        <w:rPr>
          <w:sz w:val="20"/>
          <w:szCs w:val="20"/>
        </w:rPr>
      </w:pPr>
      <w:r w:rsidRPr="005F19AA">
        <w:rPr>
          <w:sz w:val="20"/>
          <w:szCs w:val="20"/>
        </w:rPr>
        <w:t>от 07.07.2023№ 120</w:t>
      </w:r>
    </w:p>
    <w:p w:rsidR="005F19AA" w:rsidRPr="005F19AA" w:rsidRDefault="005F19AA" w:rsidP="005F19AA">
      <w:pPr>
        <w:ind w:firstLine="567"/>
        <w:jc w:val="both"/>
        <w:rPr>
          <w:sz w:val="20"/>
          <w:szCs w:val="20"/>
        </w:rPr>
      </w:pPr>
    </w:p>
    <w:p w:rsidR="005F19AA" w:rsidRPr="005F19AA" w:rsidRDefault="005F19AA" w:rsidP="005F19AA">
      <w:pPr>
        <w:ind w:firstLine="567"/>
        <w:jc w:val="center"/>
        <w:rPr>
          <w:b/>
          <w:sz w:val="20"/>
          <w:szCs w:val="20"/>
        </w:rPr>
      </w:pPr>
      <w:r w:rsidRPr="005F19AA">
        <w:rPr>
          <w:b/>
          <w:sz w:val="20"/>
          <w:szCs w:val="20"/>
        </w:rPr>
        <w:t>ОТЧЕТ</w:t>
      </w:r>
    </w:p>
    <w:p w:rsidR="005F19AA" w:rsidRPr="005F19AA" w:rsidRDefault="005F19AA" w:rsidP="005F19AA">
      <w:pPr>
        <w:ind w:firstLine="567"/>
        <w:jc w:val="center"/>
        <w:rPr>
          <w:b/>
          <w:sz w:val="20"/>
          <w:szCs w:val="20"/>
        </w:rPr>
      </w:pPr>
      <w:r w:rsidRPr="005F19AA">
        <w:rPr>
          <w:b/>
          <w:sz w:val="20"/>
          <w:szCs w:val="20"/>
        </w:rPr>
        <w:t>о поступлениях доходов бюджета муниципального образования «Подгорнское сельское поселение»</w:t>
      </w:r>
    </w:p>
    <w:p w:rsidR="005F19AA" w:rsidRPr="005F19AA" w:rsidRDefault="005F19AA" w:rsidP="005F19AA">
      <w:pPr>
        <w:ind w:firstLine="567"/>
        <w:jc w:val="center"/>
        <w:rPr>
          <w:b/>
          <w:sz w:val="20"/>
          <w:szCs w:val="20"/>
        </w:rPr>
      </w:pPr>
      <w:r w:rsidRPr="005F19AA">
        <w:rPr>
          <w:b/>
          <w:sz w:val="20"/>
          <w:szCs w:val="20"/>
        </w:rPr>
        <w:t>по группам, подгруппам доходов на 1 полугодие 2023 года</w:t>
      </w:r>
    </w:p>
    <w:p w:rsidR="005F19AA" w:rsidRPr="005F19AA" w:rsidRDefault="005F19AA" w:rsidP="005F19AA">
      <w:pPr>
        <w:ind w:firstLine="567"/>
        <w:jc w:val="both"/>
        <w:rPr>
          <w:b/>
          <w:sz w:val="20"/>
          <w:szCs w:val="20"/>
        </w:rPr>
      </w:pPr>
    </w:p>
    <w:p w:rsidR="005F19AA" w:rsidRPr="005F19AA" w:rsidRDefault="005F19AA" w:rsidP="005F19AA">
      <w:pPr>
        <w:ind w:firstLine="567"/>
        <w:jc w:val="both"/>
        <w:rPr>
          <w:b/>
          <w:sz w:val="20"/>
          <w:szCs w:val="20"/>
        </w:rPr>
      </w:pPr>
      <w:r w:rsidRPr="005F19AA">
        <w:rPr>
          <w:b/>
          <w:sz w:val="20"/>
          <w:szCs w:val="20"/>
        </w:rPr>
        <w:t>тысяч рублей</w:t>
      </w:r>
    </w:p>
    <w:tbl>
      <w:tblPr>
        <w:tblW w:w="156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229"/>
        <w:gridCol w:w="1134"/>
        <w:gridCol w:w="1135"/>
        <w:gridCol w:w="1416"/>
        <w:gridCol w:w="1080"/>
        <w:gridCol w:w="1193"/>
      </w:tblGrid>
      <w:tr w:rsidR="005F19AA" w:rsidRPr="005F19AA" w:rsidTr="005F19AA">
        <w:trPr>
          <w:trHeight w:val="627"/>
        </w:trPr>
        <w:tc>
          <w:tcPr>
            <w:tcW w:w="2487" w:type="dxa"/>
            <w:vMerge w:val="restart"/>
          </w:tcPr>
          <w:p w:rsidR="005F19AA" w:rsidRPr="005F19AA" w:rsidRDefault="005F19AA" w:rsidP="005F19AA">
            <w:pPr>
              <w:ind w:firstLine="567"/>
              <w:jc w:val="both"/>
              <w:rPr>
                <w:b/>
                <w:sz w:val="20"/>
                <w:szCs w:val="20"/>
              </w:rPr>
            </w:pPr>
            <w:r w:rsidRPr="005F19AA">
              <w:rPr>
                <w:b/>
                <w:sz w:val="20"/>
                <w:szCs w:val="20"/>
              </w:rPr>
              <w:t xml:space="preserve">Код бюджетной </w:t>
            </w:r>
          </w:p>
          <w:p w:rsidR="005F19AA" w:rsidRPr="005F19AA" w:rsidRDefault="005F19AA" w:rsidP="005F19AA">
            <w:pPr>
              <w:ind w:firstLine="567"/>
              <w:jc w:val="both"/>
              <w:rPr>
                <w:b/>
                <w:sz w:val="20"/>
                <w:szCs w:val="20"/>
              </w:rPr>
            </w:pPr>
            <w:r w:rsidRPr="005F19AA">
              <w:rPr>
                <w:b/>
                <w:sz w:val="20"/>
                <w:szCs w:val="20"/>
              </w:rPr>
              <w:t>классификации</w:t>
            </w:r>
          </w:p>
        </w:tc>
        <w:tc>
          <w:tcPr>
            <w:tcW w:w="7229" w:type="dxa"/>
            <w:vMerge w:val="restart"/>
          </w:tcPr>
          <w:p w:rsidR="005F19AA" w:rsidRPr="005F19AA" w:rsidRDefault="005F19AA" w:rsidP="005F19AA">
            <w:pPr>
              <w:ind w:firstLine="567"/>
              <w:jc w:val="both"/>
              <w:rPr>
                <w:b/>
                <w:sz w:val="20"/>
                <w:szCs w:val="20"/>
              </w:rPr>
            </w:pPr>
            <w:r w:rsidRPr="005F19AA">
              <w:rPr>
                <w:b/>
                <w:sz w:val="20"/>
                <w:szCs w:val="20"/>
              </w:rPr>
              <w:t>Наименование показателей</w:t>
            </w:r>
          </w:p>
        </w:tc>
        <w:tc>
          <w:tcPr>
            <w:tcW w:w="2269" w:type="dxa"/>
            <w:gridSpan w:val="2"/>
          </w:tcPr>
          <w:p w:rsidR="005F19AA" w:rsidRPr="005F19AA" w:rsidRDefault="005F19AA" w:rsidP="005F19AA">
            <w:pPr>
              <w:ind w:firstLine="567"/>
              <w:jc w:val="both"/>
              <w:rPr>
                <w:b/>
                <w:sz w:val="20"/>
                <w:szCs w:val="20"/>
              </w:rPr>
            </w:pPr>
            <w:r w:rsidRPr="005F19AA">
              <w:rPr>
                <w:b/>
                <w:sz w:val="20"/>
                <w:szCs w:val="20"/>
              </w:rPr>
              <w:t>Принято по бюджету</w:t>
            </w:r>
          </w:p>
        </w:tc>
        <w:tc>
          <w:tcPr>
            <w:tcW w:w="1416" w:type="dxa"/>
            <w:vMerge w:val="restart"/>
          </w:tcPr>
          <w:p w:rsidR="005F19AA" w:rsidRPr="005F19AA" w:rsidRDefault="005F19AA" w:rsidP="005F19AA">
            <w:pPr>
              <w:ind w:firstLine="567"/>
              <w:jc w:val="both"/>
              <w:rPr>
                <w:b/>
                <w:sz w:val="20"/>
                <w:szCs w:val="20"/>
              </w:rPr>
            </w:pPr>
            <w:r w:rsidRPr="005F19AA">
              <w:rPr>
                <w:b/>
                <w:sz w:val="20"/>
                <w:szCs w:val="20"/>
              </w:rPr>
              <w:t>Исполнено на 01.07.2023г.</w:t>
            </w:r>
          </w:p>
        </w:tc>
        <w:tc>
          <w:tcPr>
            <w:tcW w:w="2273" w:type="dxa"/>
            <w:gridSpan w:val="2"/>
          </w:tcPr>
          <w:p w:rsidR="005F19AA" w:rsidRPr="005F19AA" w:rsidRDefault="005F19AA" w:rsidP="005F19AA">
            <w:pPr>
              <w:ind w:firstLine="567"/>
              <w:jc w:val="both"/>
              <w:rPr>
                <w:b/>
                <w:sz w:val="20"/>
                <w:szCs w:val="20"/>
              </w:rPr>
            </w:pPr>
            <w:r w:rsidRPr="005F19AA">
              <w:rPr>
                <w:b/>
                <w:sz w:val="20"/>
                <w:szCs w:val="20"/>
              </w:rPr>
              <w:t>Процент исполнения</w:t>
            </w:r>
          </w:p>
        </w:tc>
      </w:tr>
      <w:tr w:rsidR="005F19AA" w:rsidRPr="005F19AA" w:rsidTr="005F19AA">
        <w:trPr>
          <w:trHeight w:val="565"/>
        </w:trPr>
        <w:tc>
          <w:tcPr>
            <w:tcW w:w="2487" w:type="dxa"/>
            <w:vMerge/>
          </w:tcPr>
          <w:p w:rsidR="005F19AA" w:rsidRPr="005F19AA" w:rsidRDefault="005F19AA" w:rsidP="005F19AA">
            <w:pPr>
              <w:ind w:firstLine="567"/>
              <w:jc w:val="both"/>
              <w:rPr>
                <w:b/>
                <w:sz w:val="20"/>
                <w:szCs w:val="20"/>
              </w:rPr>
            </w:pPr>
          </w:p>
        </w:tc>
        <w:tc>
          <w:tcPr>
            <w:tcW w:w="7229" w:type="dxa"/>
            <w:vMerge/>
          </w:tcPr>
          <w:p w:rsidR="005F19AA" w:rsidRPr="005F19AA" w:rsidRDefault="005F19AA" w:rsidP="005F19AA">
            <w:pPr>
              <w:ind w:firstLine="567"/>
              <w:jc w:val="both"/>
              <w:rPr>
                <w:b/>
                <w:sz w:val="20"/>
                <w:szCs w:val="20"/>
              </w:rPr>
            </w:pPr>
          </w:p>
        </w:tc>
        <w:tc>
          <w:tcPr>
            <w:tcW w:w="1134" w:type="dxa"/>
          </w:tcPr>
          <w:p w:rsidR="005F19AA" w:rsidRPr="005F19AA" w:rsidRDefault="005F19AA" w:rsidP="005F19AA">
            <w:pPr>
              <w:ind w:firstLine="567"/>
              <w:jc w:val="both"/>
              <w:rPr>
                <w:b/>
                <w:sz w:val="20"/>
                <w:szCs w:val="20"/>
              </w:rPr>
            </w:pPr>
            <w:r w:rsidRPr="005F19AA">
              <w:rPr>
                <w:b/>
                <w:sz w:val="20"/>
                <w:szCs w:val="20"/>
              </w:rPr>
              <w:t>на год</w:t>
            </w:r>
          </w:p>
        </w:tc>
        <w:tc>
          <w:tcPr>
            <w:tcW w:w="1135" w:type="dxa"/>
          </w:tcPr>
          <w:p w:rsidR="005F19AA" w:rsidRPr="005F19AA" w:rsidRDefault="005F19AA" w:rsidP="005F19AA">
            <w:pPr>
              <w:ind w:firstLine="567"/>
              <w:jc w:val="both"/>
              <w:rPr>
                <w:b/>
                <w:sz w:val="20"/>
                <w:szCs w:val="20"/>
              </w:rPr>
            </w:pPr>
            <w:r w:rsidRPr="005F19AA">
              <w:rPr>
                <w:b/>
                <w:sz w:val="20"/>
                <w:szCs w:val="20"/>
              </w:rPr>
              <w:t>на 01.07. 2023г.</w:t>
            </w:r>
          </w:p>
        </w:tc>
        <w:tc>
          <w:tcPr>
            <w:tcW w:w="1416" w:type="dxa"/>
            <w:vMerge/>
          </w:tcPr>
          <w:p w:rsidR="005F19AA" w:rsidRPr="005F19AA" w:rsidRDefault="005F19AA" w:rsidP="005F19AA">
            <w:pPr>
              <w:ind w:firstLine="567"/>
              <w:jc w:val="both"/>
              <w:rPr>
                <w:b/>
                <w:sz w:val="20"/>
                <w:szCs w:val="20"/>
              </w:rPr>
            </w:pPr>
          </w:p>
        </w:tc>
        <w:tc>
          <w:tcPr>
            <w:tcW w:w="1080" w:type="dxa"/>
          </w:tcPr>
          <w:p w:rsidR="005F19AA" w:rsidRPr="005F19AA" w:rsidRDefault="005F19AA" w:rsidP="005F19AA">
            <w:pPr>
              <w:ind w:firstLine="567"/>
              <w:jc w:val="both"/>
              <w:rPr>
                <w:b/>
                <w:sz w:val="20"/>
                <w:szCs w:val="20"/>
              </w:rPr>
            </w:pPr>
            <w:r w:rsidRPr="005F19AA">
              <w:rPr>
                <w:b/>
                <w:sz w:val="20"/>
                <w:szCs w:val="20"/>
              </w:rPr>
              <w:t>на год</w:t>
            </w:r>
          </w:p>
        </w:tc>
        <w:tc>
          <w:tcPr>
            <w:tcW w:w="1193" w:type="dxa"/>
          </w:tcPr>
          <w:p w:rsidR="005F19AA" w:rsidRPr="005F19AA" w:rsidRDefault="005F19AA" w:rsidP="005F19AA">
            <w:pPr>
              <w:ind w:firstLine="567"/>
              <w:jc w:val="both"/>
              <w:rPr>
                <w:b/>
                <w:sz w:val="20"/>
                <w:szCs w:val="20"/>
              </w:rPr>
            </w:pPr>
            <w:r w:rsidRPr="005F19AA">
              <w:rPr>
                <w:b/>
                <w:sz w:val="20"/>
                <w:szCs w:val="20"/>
              </w:rPr>
              <w:t>на 01.07. 2023г.</w:t>
            </w:r>
          </w:p>
        </w:tc>
      </w:tr>
      <w:tr w:rsidR="005F19AA" w:rsidRPr="005F19AA" w:rsidTr="005F19AA">
        <w:trPr>
          <w:trHeight w:val="389"/>
        </w:trPr>
        <w:tc>
          <w:tcPr>
            <w:tcW w:w="2487" w:type="dxa"/>
            <w:vAlign w:val="center"/>
          </w:tcPr>
          <w:p w:rsidR="005F19AA" w:rsidRPr="005F19AA" w:rsidRDefault="005F19AA" w:rsidP="005F19AA">
            <w:pPr>
              <w:ind w:firstLine="567"/>
              <w:jc w:val="both"/>
              <w:rPr>
                <w:b/>
                <w:sz w:val="20"/>
                <w:szCs w:val="20"/>
              </w:rPr>
            </w:pPr>
            <w:r w:rsidRPr="005F19AA">
              <w:rPr>
                <w:b/>
                <w:sz w:val="20"/>
                <w:szCs w:val="20"/>
              </w:rPr>
              <w:t>1 00 00000 00 0000 000</w:t>
            </w:r>
          </w:p>
        </w:tc>
        <w:tc>
          <w:tcPr>
            <w:tcW w:w="7229" w:type="dxa"/>
            <w:vAlign w:val="center"/>
          </w:tcPr>
          <w:p w:rsidR="005F19AA" w:rsidRPr="005F19AA" w:rsidRDefault="005F19AA" w:rsidP="005F19AA">
            <w:pPr>
              <w:ind w:firstLine="567"/>
              <w:jc w:val="both"/>
              <w:rPr>
                <w:b/>
                <w:sz w:val="20"/>
                <w:szCs w:val="20"/>
              </w:rPr>
            </w:pPr>
            <w:r w:rsidRPr="005F19AA">
              <w:rPr>
                <w:b/>
                <w:sz w:val="20"/>
                <w:szCs w:val="20"/>
              </w:rPr>
              <w:t>НАЛОГОВЫЕ И НЕНАЛОГОВЫЕ ДОХОДЫ</w:t>
            </w:r>
          </w:p>
        </w:tc>
        <w:tc>
          <w:tcPr>
            <w:tcW w:w="1134" w:type="dxa"/>
            <w:vAlign w:val="center"/>
          </w:tcPr>
          <w:p w:rsidR="005F19AA" w:rsidRPr="005F19AA" w:rsidRDefault="005F19AA" w:rsidP="005F19AA">
            <w:pPr>
              <w:ind w:firstLine="567"/>
              <w:jc w:val="both"/>
              <w:rPr>
                <w:b/>
                <w:sz w:val="20"/>
                <w:szCs w:val="20"/>
              </w:rPr>
            </w:pPr>
            <w:r w:rsidRPr="005F19AA">
              <w:rPr>
                <w:b/>
                <w:sz w:val="20"/>
                <w:szCs w:val="20"/>
              </w:rPr>
              <w:t>14527,6</w:t>
            </w:r>
          </w:p>
        </w:tc>
        <w:tc>
          <w:tcPr>
            <w:tcW w:w="1135" w:type="dxa"/>
            <w:vAlign w:val="center"/>
          </w:tcPr>
          <w:p w:rsidR="005F19AA" w:rsidRPr="005F19AA" w:rsidRDefault="005F19AA" w:rsidP="005F19AA">
            <w:pPr>
              <w:ind w:firstLine="567"/>
              <w:jc w:val="both"/>
              <w:rPr>
                <w:b/>
                <w:sz w:val="20"/>
                <w:szCs w:val="20"/>
              </w:rPr>
            </w:pPr>
            <w:r w:rsidRPr="005F19AA">
              <w:rPr>
                <w:b/>
                <w:sz w:val="20"/>
                <w:szCs w:val="20"/>
              </w:rPr>
              <w:t>6640,8</w:t>
            </w:r>
          </w:p>
        </w:tc>
        <w:tc>
          <w:tcPr>
            <w:tcW w:w="1416" w:type="dxa"/>
            <w:vAlign w:val="center"/>
          </w:tcPr>
          <w:p w:rsidR="005F19AA" w:rsidRPr="005F19AA" w:rsidRDefault="005F19AA" w:rsidP="005F19AA">
            <w:pPr>
              <w:ind w:firstLine="567"/>
              <w:jc w:val="both"/>
              <w:rPr>
                <w:b/>
                <w:sz w:val="20"/>
                <w:szCs w:val="20"/>
              </w:rPr>
            </w:pPr>
            <w:r w:rsidRPr="005F19AA">
              <w:rPr>
                <w:b/>
                <w:sz w:val="20"/>
                <w:szCs w:val="20"/>
              </w:rPr>
              <w:t>6583,8</w:t>
            </w:r>
          </w:p>
        </w:tc>
        <w:tc>
          <w:tcPr>
            <w:tcW w:w="1080" w:type="dxa"/>
            <w:vAlign w:val="center"/>
          </w:tcPr>
          <w:p w:rsidR="005F19AA" w:rsidRPr="005F19AA" w:rsidRDefault="005F19AA" w:rsidP="005F19AA">
            <w:pPr>
              <w:ind w:firstLine="567"/>
              <w:jc w:val="both"/>
              <w:rPr>
                <w:b/>
                <w:sz w:val="20"/>
                <w:szCs w:val="20"/>
              </w:rPr>
            </w:pPr>
            <w:r w:rsidRPr="005F19AA">
              <w:rPr>
                <w:b/>
                <w:sz w:val="20"/>
                <w:szCs w:val="20"/>
              </w:rPr>
              <w:t>45,3</w:t>
            </w:r>
          </w:p>
        </w:tc>
        <w:tc>
          <w:tcPr>
            <w:tcW w:w="1193" w:type="dxa"/>
            <w:vAlign w:val="center"/>
          </w:tcPr>
          <w:p w:rsidR="005F19AA" w:rsidRPr="005F19AA" w:rsidRDefault="005F19AA" w:rsidP="005F19AA">
            <w:pPr>
              <w:ind w:firstLine="567"/>
              <w:jc w:val="both"/>
              <w:rPr>
                <w:b/>
                <w:sz w:val="20"/>
                <w:szCs w:val="20"/>
              </w:rPr>
            </w:pPr>
            <w:r w:rsidRPr="005F19AA">
              <w:rPr>
                <w:b/>
                <w:sz w:val="20"/>
                <w:szCs w:val="20"/>
              </w:rPr>
              <w:t>99,1</w:t>
            </w:r>
          </w:p>
        </w:tc>
      </w:tr>
      <w:tr w:rsidR="005F19AA" w:rsidRPr="005F19AA" w:rsidTr="005F19AA">
        <w:tc>
          <w:tcPr>
            <w:tcW w:w="2487" w:type="dxa"/>
            <w:vAlign w:val="center"/>
          </w:tcPr>
          <w:p w:rsidR="005F19AA" w:rsidRPr="005F19AA" w:rsidRDefault="005F19AA" w:rsidP="005F19AA">
            <w:pPr>
              <w:ind w:firstLine="567"/>
              <w:jc w:val="both"/>
              <w:rPr>
                <w:sz w:val="20"/>
                <w:szCs w:val="20"/>
              </w:rPr>
            </w:pPr>
            <w:r w:rsidRPr="005F19AA">
              <w:rPr>
                <w:sz w:val="20"/>
                <w:szCs w:val="20"/>
              </w:rPr>
              <w:t>1 01 00000 00 0000 000</w:t>
            </w:r>
          </w:p>
        </w:tc>
        <w:tc>
          <w:tcPr>
            <w:tcW w:w="7229" w:type="dxa"/>
            <w:vAlign w:val="center"/>
          </w:tcPr>
          <w:p w:rsidR="005F19AA" w:rsidRPr="005F19AA" w:rsidRDefault="005F19AA" w:rsidP="005F19AA">
            <w:pPr>
              <w:ind w:firstLine="567"/>
              <w:jc w:val="both"/>
              <w:rPr>
                <w:sz w:val="20"/>
                <w:szCs w:val="20"/>
              </w:rPr>
            </w:pPr>
            <w:r w:rsidRPr="005F19AA">
              <w:rPr>
                <w:sz w:val="20"/>
                <w:szCs w:val="20"/>
              </w:rPr>
              <w:t>Налоги на прибыль, доходы</w:t>
            </w:r>
          </w:p>
        </w:tc>
        <w:tc>
          <w:tcPr>
            <w:tcW w:w="1134" w:type="dxa"/>
            <w:vAlign w:val="center"/>
          </w:tcPr>
          <w:p w:rsidR="005F19AA" w:rsidRPr="005F19AA" w:rsidRDefault="005F19AA" w:rsidP="005F19AA">
            <w:pPr>
              <w:ind w:firstLine="567"/>
              <w:jc w:val="both"/>
              <w:rPr>
                <w:sz w:val="20"/>
                <w:szCs w:val="20"/>
              </w:rPr>
            </w:pPr>
            <w:r w:rsidRPr="005F19AA">
              <w:rPr>
                <w:sz w:val="20"/>
                <w:szCs w:val="20"/>
              </w:rPr>
              <w:t>9156,0</w:t>
            </w:r>
          </w:p>
        </w:tc>
        <w:tc>
          <w:tcPr>
            <w:tcW w:w="1135" w:type="dxa"/>
            <w:vAlign w:val="center"/>
          </w:tcPr>
          <w:p w:rsidR="005F19AA" w:rsidRPr="005F19AA" w:rsidRDefault="005F19AA" w:rsidP="005F19AA">
            <w:pPr>
              <w:ind w:firstLine="567"/>
              <w:jc w:val="both"/>
              <w:rPr>
                <w:sz w:val="20"/>
                <w:szCs w:val="20"/>
              </w:rPr>
            </w:pPr>
            <w:r w:rsidRPr="005F19AA">
              <w:rPr>
                <w:sz w:val="20"/>
                <w:szCs w:val="20"/>
              </w:rPr>
              <w:t>3863,2</w:t>
            </w:r>
          </w:p>
        </w:tc>
        <w:tc>
          <w:tcPr>
            <w:tcW w:w="1416" w:type="dxa"/>
            <w:vAlign w:val="center"/>
          </w:tcPr>
          <w:p w:rsidR="005F19AA" w:rsidRPr="005F19AA" w:rsidRDefault="005F19AA" w:rsidP="005F19AA">
            <w:pPr>
              <w:ind w:firstLine="567"/>
              <w:jc w:val="both"/>
              <w:rPr>
                <w:sz w:val="20"/>
                <w:szCs w:val="20"/>
              </w:rPr>
            </w:pPr>
            <w:r w:rsidRPr="005F19AA">
              <w:rPr>
                <w:sz w:val="20"/>
                <w:szCs w:val="20"/>
              </w:rPr>
              <w:t>3878,1</w:t>
            </w:r>
          </w:p>
        </w:tc>
        <w:tc>
          <w:tcPr>
            <w:tcW w:w="1080" w:type="dxa"/>
            <w:vAlign w:val="center"/>
          </w:tcPr>
          <w:p w:rsidR="005F19AA" w:rsidRPr="005F19AA" w:rsidRDefault="005F19AA" w:rsidP="005F19AA">
            <w:pPr>
              <w:ind w:firstLine="567"/>
              <w:jc w:val="both"/>
              <w:rPr>
                <w:sz w:val="20"/>
                <w:szCs w:val="20"/>
              </w:rPr>
            </w:pPr>
            <w:r w:rsidRPr="005F19AA">
              <w:rPr>
                <w:sz w:val="20"/>
                <w:szCs w:val="20"/>
              </w:rPr>
              <w:t>42,3</w:t>
            </w:r>
          </w:p>
        </w:tc>
        <w:tc>
          <w:tcPr>
            <w:tcW w:w="1193" w:type="dxa"/>
            <w:vAlign w:val="center"/>
          </w:tcPr>
          <w:p w:rsidR="005F19AA" w:rsidRPr="005F19AA" w:rsidRDefault="005F19AA" w:rsidP="005F19AA">
            <w:pPr>
              <w:ind w:firstLine="567"/>
              <w:jc w:val="both"/>
              <w:rPr>
                <w:sz w:val="20"/>
                <w:szCs w:val="20"/>
              </w:rPr>
            </w:pPr>
            <w:r w:rsidRPr="005F19AA">
              <w:rPr>
                <w:sz w:val="20"/>
                <w:szCs w:val="20"/>
              </w:rPr>
              <w:t>100,4</w:t>
            </w:r>
          </w:p>
        </w:tc>
      </w:tr>
      <w:tr w:rsidR="005F19AA" w:rsidRPr="005F19AA" w:rsidTr="005F19AA">
        <w:tc>
          <w:tcPr>
            <w:tcW w:w="2487" w:type="dxa"/>
            <w:vAlign w:val="center"/>
          </w:tcPr>
          <w:p w:rsidR="005F19AA" w:rsidRPr="005F19AA" w:rsidRDefault="005F19AA" w:rsidP="005F19AA">
            <w:pPr>
              <w:ind w:firstLine="567"/>
              <w:jc w:val="both"/>
              <w:rPr>
                <w:sz w:val="20"/>
                <w:szCs w:val="20"/>
              </w:rPr>
            </w:pPr>
            <w:r w:rsidRPr="005F19AA">
              <w:rPr>
                <w:sz w:val="20"/>
                <w:szCs w:val="20"/>
              </w:rPr>
              <w:t>1 03 00000 00 0000 000</w:t>
            </w:r>
          </w:p>
        </w:tc>
        <w:tc>
          <w:tcPr>
            <w:tcW w:w="7229" w:type="dxa"/>
            <w:vAlign w:val="center"/>
          </w:tcPr>
          <w:p w:rsidR="005F19AA" w:rsidRPr="005F19AA" w:rsidRDefault="005F19AA" w:rsidP="005F19AA">
            <w:pPr>
              <w:ind w:firstLine="567"/>
              <w:jc w:val="both"/>
              <w:rPr>
                <w:sz w:val="20"/>
                <w:szCs w:val="20"/>
              </w:rPr>
            </w:pPr>
            <w:r w:rsidRPr="005F19AA">
              <w:rPr>
                <w:sz w:val="20"/>
                <w:szCs w:val="20"/>
              </w:rPr>
              <w:t>Налоги на товары (работы, услуги) реализуемые на территории Российской Федерации</w:t>
            </w:r>
          </w:p>
        </w:tc>
        <w:tc>
          <w:tcPr>
            <w:tcW w:w="1134" w:type="dxa"/>
            <w:vAlign w:val="center"/>
          </w:tcPr>
          <w:p w:rsidR="005F19AA" w:rsidRPr="005F19AA" w:rsidRDefault="005F19AA" w:rsidP="005F19AA">
            <w:pPr>
              <w:ind w:firstLine="567"/>
              <w:jc w:val="both"/>
              <w:rPr>
                <w:sz w:val="20"/>
                <w:szCs w:val="20"/>
              </w:rPr>
            </w:pPr>
            <w:r w:rsidRPr="005F19AA">
              <w:rPr>
                <w:sz w:val="20"/>
                <w:szCs w:val="20"/>
              </w:rPr>
              <w:t>3515,0</w:t>
            </w:r>
          </w:p>
        </w:tc>
        <w:tc>
          <w:tcPr>
            <w:tcW w:w="1135" w:type="dxa"/>
            <w:vAlign w:val="center"/>
          </w:tcPr>
          <w:p w:rsidR="005F19AA" w:rsidRPr="005F19AA" w:rsidRDefault="005F19AA" w:rsidP="005F19AA">
            <w:pPr>
              <w:ind w:firstLine="567"/>
              <w:jc w:val="both"/>
              <w:rPr>
                <w:sz w:val="20"/>
                <w:szCs w:val="20"/>
              </w:rPr>
            </w:pPr>
            <w:r w:rsidRPr="005F19AA">
              <w:rPr>
                <w:sz w:val="20"/>
                <w:szCs w:val="20"/>
              </w:rPr>
              <w:t>1759,7</w:t>
            </w:r>
          </w:p>
        </w:tc>
        <w:tc>
          <w:tcPr>
            <w:tcW w:w="1416" w:type="dxa"/>
            <w:vAlign w:val="center"/>
          </w:tcPr>
          <w:p w:rsidR="005F19AA" w:rsidRPr="005F19AA" w:rsidRDefault="005F19AA" w:rsidP="005F19AA">
            <w:pPr>
              <w:ind w:firstLine="567"/>
              <w:jc w:val="both"/>
              <w:rPr>
                <w:sz w:val="20"/>
                <w:szCs w:val="20"/>
              </w:rPr>
            </w:pPr>
            <w:r w:rsidRPr="005F19AA">
              <w:rPr>
                <w:sz w:val="20"/>
                <w:szCs w:val="20"/>
              </w:rPr>
              <w:t>1809,8</w:t>
            </w:r>
          </w:p>
        </w:tc>
        <w:tc>
          <w:tcPr>
            <w:tcW w:w="1080" w:type="dxa"/>
            <w:vAlign w:val="center"/>
          </w:tcPr>
          <w:p w:rsidR="005F19AA" w:rsidRPr="005F19AA" w:rsidRDefault="005F19AA" w:rsidP="005F19AA">
            <w:pPr>
              <w:ind w:firstLine="567"/>
              <w:jc w:val="both"/>
              <w:rPr>
                <w:sz w:val="20"/>
                <w:szCs w:val="20"/>
              </w:rPr>
            </w:pPr>
            <w:r w:rsidRPr="005F19AA">
              <w:rPr>
                <w:sz w:val="20"/>
                <w:szCs w:val="20"/>
              </w:rPr>
              <w:t>51,5</w:t>
            </w:r>
          </w:p>
        </w:tc>
        <w:tc>
          <w:tcPr>
            <w:tcW w:w="1193" w:type="dxa"/>
            <w:vAlign w:val="center"/>
          </w:tcPr>
          <w:p w:rsidR="005F19AA" w:rsidRPr="005F19AA" w:rsidRDefault="005F19AA" w:rsidP="005F19AA">
            <w:pPr>
              <w:ind w:firstLine="567"/>
              <w:jc w:val="both"/>
              <w:rPr>
                <w:sz w:val="20"/>
                <w:szCs w:val="20"/>
              </w:rPr>
            </w:pPr>
            <w:r w:rsidRPr="005F19AA">
              <w:rPr>
                <w:sz w:val="20"/>
                <w:szCs w:val="20"/>
              </w:rPr>
              <w:t>102,8</w:t>
            </w:r>
          </w:p>
        </w:tc>
      </w:tr>
      <w:tr w:rsidR="005F19AA" w:rsidRPr="005F19AA" w:rsidTr="005F19AA">
        <w:tc>
          <w:tcPr>
            <w:tcW w:w="2487" w:type="dxa"/>
            <w:vAlign w:val="center"/>
          </w:tcPr>
          <w:p w:rsidR="005F19AA" w:rsidRPr="005F19AA" w:rsidRDefault="005F19AA" w:rsidP="005F19AA">
            <w:pPr>
              <w:ind w:firstLine="567"/>
              <w:jc w:val="both"/>
              <w:rPr>
                <w:sz w:val="20"/>
                <w:szCs w:val="20"/>
              </w:rPr>
            </w:pPr>
            <w:r w:rsidRPr="005F19AA">
              <w:rPr>
                <w:sz w:val="20"/>
                <w:szCs w:val="20"/>
              </w:rPr>
              <w:t>1 06 00000 00 0000 000</w:t>
            </w:r>
          </w:p>
        </w:tc>
        <w:tc>
          <w:tcPr>
            <w:tcW w:w="7229" w:type="dxa"/>
            <w:vAlign w:val="center"/>
          </w:tcPr>
          <w:p w:rsidR="005F19AA" w:rsidRPr="005F19AA" w:rsidRDefault="005F19AA" w:rsidP="005F19AA">
            <w:pPr>
              <w:ind w:firstLine="567"/>
              <w:jc w:val="both"/>
              <w:rPr>
                <w:sz w:val="20"/>
                <w:szCs w:val="20"/>
              </w:rPr>
            </w:pPr>
            <w:r w:rsidRPr="005F19AA">
              <w:rPr>
                <w:sz w:val="20"/>
                <w:szCs w:val="20"/>
              </w:rPr>
              <w:t>Налоги на имущество</w:t>
            </w:r>
          </w:p>
        </w:tc>
        <w:tc>
          <w:tcPr>
            <w:tcW w:w="1134" w:type="dxa"/>
            <w:vAlign w:val="center"/>
          </w:tcPr>
          <w:p w:rsidR="005F19AA" w:rsidRPr="005F19AA" w:rsidRDefault="005F19AA" w:rsidP="005F19AA">
            <w:pPr>
              <w:ind w:firstLine="567"/>
              <w:jc w:val="both"/>
              <w:rPr>
                <w:sz w:val="20"/>
                <w:szCs w:val="20"/>
              </w:rPr>
            </w:pPr>
            <w:r w:rsidRPr="005F19AA">
              <w:rPr>
                <w:sz w:val="20"/>
                <w:szCs w:val="20"/>
              </w:rPr>
              <w:t>1078,7</w:t>
            </w:r>
          </w:p>
        </w:tc>
        <w:tc>
          <w:tcPr>
            <w:tcW w:w="1135" w:type="dxa"/>
            <w:vAlign w:val="center"/>
          </w:tcPr>
          <w:p w:rsidR="005F19AA" w:rsidRPr="005F19AA" w:rsidRDefault="005F19AA" w:rsidP="005F19AA">
            <w:pPr>
              <w:ind w:firstLine="567"/>
              <w:jc w:val="both"/>
              <w:rPr>
                <w:sz w:val="20"/>
                <w:szCs w:val="20"/>
              </w:rPr>
            </w:pPr>
            <w:r w:rsidRPr="005F19AA">
              <w:rPr>
                <w:sz w:val="20"/>
                <w:szCs w:val="20"/>
              </w:rPr>
              <w:t>538,8</w:t>
            </w:r>
          </w:p>
        </w:tc>
        <w:tc>
          <w:tcPr>
            <w:tcW w:w="1416" w:type="dxa"/>
            <w:vAlign w:val="center"/>
          </w:tcPr>
          <w:p w:rsidR="005F19AA" w:rsidRPr="005F19AA" w:rsidRDefault="005F19AA" w:rsidP="005F19AA">
            <w:pPr>
              <w:ind w:firstLine="567"/>
              <w:jc w:val="both"/>
              <w:rPr>
                <w:sz w:val="20"/>
                <w:szCs w:val="20"/>
              </w:rPr>
            </w:pPr>
            <w:r w:rsidRPr="005F19AA">
              <w:rPr>
                <w:sz w:val="20"/>
                <w:szCs w:val="20"/>
              </w:rPr>
              <w:t>424,7</w:t>
            </w:r>
          </w:p>
        </w:tc>
        <w:tc>
          <w:tcPr>
            <w:tcW w:w="1080" w:type="dxa"/>
            <w:vAlign w:val="center"/>
          </w:tcPr>
          <w:p w:rsidR="005F19AA" w:rsidRPr="005F19AA" w:rsidRDefault="005F19AA" w:rsidP="005F19AA">
            <w:pPr>
              <w:ind w:firstLine="567"/>
              <w:jc w:val="both"/>
              <w:rPr>
                <w:sz w:val="20"/>
                <w:szCs w:val="20"/>
              </w:rPr>
            </w:pPr>
            <w:r w:rsidRPr="005F19AA">
              <w:rPr>
                <w:sz w:val="20"/>
                <w:szCs w:val="20"/>
              </w:rPr>
              <w:t>39,3</w:t>
            </w:r>
          </w:p>
        </w:tc>
        <w:tc>
          <w:tcPr>
            <w:tcW w:w="1193" w:type="dxa"/>
            <w:vAlign w:val="center"/>
          </w:tcPr>
          <w:p w:rsidR="005F19AA" w:rsidRPr="005F19AA" w:rsidRDefault="005F19AA" w:rsidP="005F19AA">
            <w:pPr>
              <w:ind w:firstLine="567"/>
              <w:jc w:val="both"/>
              <w:rPr>
                <w:sz w:val="20"/>
                <w:szCs w:val="20"/>
              </w:rPr>
            </w:pPr>
            <w:r w:rsidRPr="005F19AA">
              <w:rPr>
                <w:sz w:val="20"/>
                <w:szCs w:val="20"/>
              </w:rPr>
              <w:t>78,8</w:t>
            </w:r>
          </w:p>
        </w:tc>
      </w:tr>
      <w:tr w:rsidR="005F19AA" w:rsidRPr="005F19AA" w:rsidTr="005F19AA">
        <w:tc>
          <w:tcPr>
            <w:tcW w:w="2487" w:type="dxa"/>
            <w:vAlign w:val="center"/>
          </w:tcPr>
          <w:p w:rsidR="005F19AA" w:rsidRPr="005F19AA" w:rsidRDefault="005F19AA" w:rsidP="005F19AA">
            <w:pPr>
              <w:ind w:firstLine="567"/>
              <w:jc w:val="both"/>
              <w:rPr>
                <w:sz w:val="20"/>
                <w:szCs w:val="20"/>
              </w:rPr>
            </w:pPr>
            <w:r w:rsidRPr="005F19AA">
              <w:rPr>
                <w:sz w:val="20"/>
                <w:szCs w:val="20"/>
              </w:rPr>
              <w:t>1 11 00000 00 0000 000</w:t>
            </w:r>
          </w:p>
        </w:tc>
        <w:tc>
          <w:tcPr>
            <w:tcW w:w="7229" w:type="dxa"/>
            <w:vAlign w:val="center"/>
          </w:tcPr>
          <w:p w:rsidR="005F19AA" w:rsidRPr="005F19AA" w:rsidRDefault="005F19AA" w:rsidP="005F19AA">
            <w:pPr>
              <w:ind w:firstLine="567"/>
              <w:jc w:val="both"/>
              <w:rPr>
                <w:sz w:val="20"/>
                <w:szCs w:val="20"/>
              </w:rPr>
            </w:pPr>
            <w:r w:rsidRPr="005F19AA">
              <w:rPr>
                <w:sz w:val="20"/>
                <w:szCs w:val="20"/>
              </w:rPr>
              <w:t>Доходы от использования имущества, находящегося в государственной и муниципальной собственности</w:t>
            </w:r>
          </w:p>
        </w:tc>
        <w:tc>
          <w:tcPr>
            <w:tcW w:w="1134" w:type="dxa"/>
            <w:vAlign w:val="center"/>
          </w:tcPr>
          <w:p w:rsidR="005F19AA" w:rsidRPr="005F19AA" w:rsidRDefault="005F19AA" w:rsidP="005F19AA">
            <w:pPr>
              <w:ind w:firstLine="567"/>
              <w:jc w:val="both"/>
              <w:rPr>
                <w:sz w:val="20"/>
                <w:szCs w:val="20"/>
              </w:rPr>
            </w:pPr>
            <w:r w:rsidRPr="005F19AA">
              <w:rPr>
                <w:sz w:val="20"/>
                <w:szCs w:val="20"/>
              </w:rPr>
              <w:t>777,9</w:t>
            </w:r>
          </w:p>
        </w:tc>
        <w:tc>
          <w:tcPr>
            <w:tcW w:w="1135" w:type="dxa"/>
            <w:vAlign w:val="center"/>
          </w:tcPr>
          <w:p w:rsidR="005F19AA" w:rsidRPr="005F19AA" w:rsidRDefault="005F19AA" w:rsidP="005F19AA">
            <w:pPr>
              <w:ind w:firstLine="567"/>
              <w:jc w:val="both"/>
              <w:rPr>
                <w:sz w:val="20"/>
                <w:szCs w:val="20"/>
              </w:rPr>
            </w:pPr>
            <w:r w:rsidRPr="005F19AA">
              <w:rPr>
                <w:sz w:val="20"/>
                <w:szCs w:val="20"/>
              </w:rPr>
              <w:t>479,1</w:t>
            </w:r>
          </w:p>
        </w:tc>
        <w:tc>
          <w:tcPr>
            <w:tcW w:w="1416" w:type="dxa"/>
            <w:vAlign w:val="center"/>
          </w:tcPr>
          <w:p w:rsidR="005F19AA" w:rsidRPr="005F19AA" w:rsidRDefault="005F19AA" w:rsidP="005F19AA">
            <w:pPr>
              <w:ind w:firstLine="567"/>
              <w:jc w:val="both"/>
              <w:rPr>
                <w:sz w:val="20"/>
                <w:szCs w:val="20"/>
              </w:rPr>
            </w:pPr>
            <w:r w:rsidRPr="005F19AA">
              <w:rPr>
                <w:sz w:val="20"/>
                <w:szCs w:val="20"/>
              </w:rPr>
              <w:t>471,2</w:t>
            </w:r>
          </w:p>
        </w:tc>
        <w:tc>
          <w:tcPr>
            <w:tcW w:w="1080" w:type="dxa"/>
            <w:vAlign w:val="center"/>
          </w:tcPr>
          <w:p w:rsidR="005F19AA" w:rsidRPr="005F19AA" w:rsidRDefault="005F19AA" w:rsidP="005F19AA">
            <w:pPr>
              <w:ind w:firstLine="567"/>
              <w:jc w:val="both"/>
              <w:rPr>
                <w:sz w:val="20"/>
                <w:szCs w:val="20"/>
              </w:rPr>
            </w:pPr>
            <w:r w:rsidRPr="005F19AA">
              <w:rPr>
                <w:sz w:val="20"/>
                <w:szCs w:val="20"/>
              </w:rPr>
              <w:t>60,6</w:t>
            </w:r>
          </w:p>
        </w:tc>
        <w:tc>
          <w:tcPr>
            <w:tcW w:w="1193" w:type="dxa"/>
            <w:vAlign w:val="center"/>
          </w:tcPr>
          <w:p w:rsidR="005F19AA" w:rsidRPr="005F19AA" w:rsidRDefault="005F19AA" w:rsidP="005F19AA">
            <w:pPr>
              <w:ind w:firstLine="567"/>
              <w:jc w:val="both"/>
              <w:rPr>
                <w:sz w:val="20"/>
                <w:szCs w:val="20"/>
              </w:rPr>
            </w:pPr>
            <w:r w:rsidRPr="005F19AA">
              <w:rPr>
                <w:sz w:val="20"/>
                <w:szCs w:val="20"/>
              </w:rPr>
              <w:t>98,3</w:t>
            </w:r>
          </w:p>
        </w:tc>
      </w:tr>
      <w:tr w:rsidR="005F19AA" w:rsidRPr="005F19AA" w:rsidTr="005F19AA">
        <w:trPr>
          <w:trHeight w:val="572"/>
        </w:trPr>
        <w:tc>
          <w:tcPr>
            <w:tcW w:w="2487" w:type="dxa"/>
            <w:vAlign w:val="center"/>
          </w:tcPr>
          <w:p w:rsidR="005F19AA" w:rsidRPr="005F19AA" w:rsidRDefault="005F19AA" w:rsidP="005F19AA">
            <w:pPr>
              <w:ind w:firstLine="567"/>
              <w:jc w:val="both"/>
              <w:rPr>
                <w:b/>
                <w:sz w:val="20"/>
                <w:szCs w:val="20"/>
              </w:rPr>
            </w:pPr>
            <w:r w:rsidRPr="005F19AA">
              <w:rPr>
                <w:b/>
                <w:sz w:val="20"/>
                <w:szCs w:val="20"/>
              </w:rPr>
              <w:t>2 00 00000 00 0000 000</w:t>
            </w:r>
          </w:p>
        </w:tc>
        <w:tc>
          <w:tcPr>
            <w:tcW w:w="7229" w:type="dxa"/>
            <w:vAlign w:val="center"/>
          </w:tcPr>
          <w:p w:rsidR="005F19AA" w:rsidRPr="005F19AA" w:rsidRDefault="005F19AA" w:rsidP="005F19AA">
            <w:pPr>
              <w:ind w:firstLine="567"/>
              <w:jc w:val="both"/>
              <w:rPr>
                <w:b/>
                <w:sz w:val="20"/>
                <w:szCs w:val="20"/>
              </w:rPr>
            </w:pPr>
            <w:r w:rsidRPr="005F19AA">
              <w:rPr>
                <w:b/>
                <w:sz w:val="20"/>
                <w:szCs w:val="20"/>
              </w:rPr>
              <w:t>БЕЗВОЗМЕЗДНЫЕ ПОСТУПЛЕНИЯ</w:t>
            </w:r>
          </w:p>
        </w:tc>
        <w:tc>
          <w:tcPr>
            <w:tcW w:w="1134" w:type="dxa"/>
            <w:vAlign w:val="center"/>
          </w:tcPr>
          <w:p w:rsidR="005F19AA" w:rsidRPr="005F19AA" w:rsidRDefault="005F19AA" w:rsidP="005F19AA">
            <w:pPr>
              <w:ind w:firstLine="567"/>
              <w:jc w:val="both"/>
              <w:rPr>
                <w:b/>
                <w:sz w:val="20"/>
                <w:szCs w:val="20"/>
              </w:rPr>
            </w:pPr>
            <w:r w:rsidRPr="005F19AA">
              <w:rPr>
                <w:b/>
                <w:sz w:val="20"/>
                <w:szCs w:val="20"/>
              </w:rPr>
              <w:t>87070,9</w:t>
            </w:r>
          </w:p>
        </w:tc>
        <w:tc>
          <w:tcPr>
            <w:tcW w:w="1135" w:type="dxa"/>
            <w:vAlign w:val="center"/>
          </w:tcPr>
          <w:p w:rsidR="005F19AA" w:rsidRPr="005F19AA" w:rsidRDefault="005F19AA" w:rsidP="005F19AA">
            <w:pPr>
              <w:ind w:firstLine="567"/>
              <w:jc w:val="both"/>
              <w:rPr>
                <w:b/>
                <w:sz w:val="20"/>
                <w:szCs w:val="20"/>
              </w:rPr>
            </w:pPr>
            <w:r w:rsidRPr="005F19AA">
              <w:rPr>
                <w:b/>
                <w:sz w:val="20"/>
                <w:szCs w:val="20"/>
              </w:rPr>
              <w:t>61848,9</w:t>
            </w:r>
          </w:p>
        </w:tc>
        <w:tc>
          <w:tcPr>
            <w:tcW w:w="1416" w:type="dxa"/>
            <w:vAlign w:val="center"/>
          </w:tcPr>
          <w:p w:rsidR="005F19AA" w:rsidRPr="005F19AA" w:rsidRDefault="005F19AA" w:rsidP="005F19AA">
            <w:pPr>
              <w:ind w:firstLine="567"/>
              <w:jc w:val="both"/>
              <w:rPr>
                <w:b/>
                <w:sz w:val="20"/>
                <w:szCs w:val="20"/>
              </w:rPr>
            </w:pPr>
            <w:r w:rsidRPr="005F19AA">
              <w:rPr>
                <w:b/>
                <w:sz w:val="20"/>
                <w:szCs w:val="20"/>
              </w:rPr>
              <w:t>35317,6</w:t>
            </w:r>
          </w:p>
        </w:tc>
        <w:tc>
          <w:tcPr>
            <w:tcW w:w="1080" w:type="dxa"/>
            <w:vAlign w:val="center"/>
          </w:tcPr>
          <w:p w:rsidR="005F19AA" w:rsidRPr="005F19AA" w:rsidRDefault="005F19AA" w:rsidP="005F19AA">
            <w:pPr>
              <w:ind w:firstLine="567"/>
              <w:jc w:val="both"/>
              <w:rPr>
                <w:b/>
                <w:sz w:val="20"/>
                <w:szCs w:val="20"/>
              </w:rPr>
            </w:pPr>
            <w:r w:rsidRPr="005F19AA">
              <w:rPr>
                <w:b/>
                <w:sz w:val="20"/>
                <w:szCs w:val="20"/>
              </w:rPr>
              <w:t>40,6</w:t>
            </w:r>
          </w:p>
        </w:tc>
        <w:tc>
          <w:tcPr>
            <w:tcW w:w="1193" w:type="dxa"/>
            <w:vAlign w:val="center"/>
          </w:tcPr>
          <w:p w:rsidR="005F19AA" w:rsidRPr="005F19AA" w:rsidRDefault="005F19AA" w:rsidP="005F19AA">
            <w:pPr>
              <w:ind w:firstLine="567"/>
              <w:jc w:val="both"/>
              <w:rPr>
                <w:b/>
                <w:sz w:val="20"/>
                <w:szCs w:val="20"/>
              </w:rPr>
            </w:pPr>
            <w:r w:rsidRPr="005F19AA">
              <w:rPr>
                <w:b/>
                <w:sz w:val="20"/>
                <w:szCs w:val="20"/>
              </w:rPr>
              <w:t>57,1</w:t>
            </w:r>
          </w:p>
        </w:tc>
      </w:tr>
      <w:tr w:rsidR="005F19AA" w:rsidRPr="005F19AA" w:rsidTr="005F19AA">
        <w:trPr>
          <w:trHeight w:val="557"/>
        </w:trPr>
        <w:tc>
          <w:tcPr>
            <w:tcW w:w="2487" w:type="dxa"/>
            <w:vAlign w:val="center"/>
          </w:tcPr>
          <w:p w:rsidR="005F19AA" w:rsidRPr="005F19AA" w:rsidRDefault="005F19AA" w:rsidP="005F19AA">
            <w:pPr>
              <w:ind w:firstLine="567"/>
              <w:jc w:val="both"/>
              <w:rPr>
                <w:sz w:val="20"/>
                <w:szCs w:val="20"/>
              </w:rPr>
            </w:pPr>
            <w:r w:rsidRPr="005F19AA">
              <w:rPr>
                <w:sz w:val="20"/>
                <w:szCs w:val="20"/>
              </w:rPr>
              <w:t>2 02 00000 00 0000 000</w:t>
            </w:r>
          </w:p>
        </w:tc>
        <w:tc>
          <w:tcPr>
            <w:tcW w:w="7229" w:type="dxa"/>
            <w:vAlign w:val="center"/>
          </w:tcPr>
          <w:p w:rsidR="005F19AA" w:rsidRPr="005F19AA" w:rsidRDefault="005F19AA" w:rsidP="005F19AA">
            <w:pPr>
              <w:ind w:firstLine="567"/>
              <w:jc w:val="both"/>
              <w:rPr>
                <w:sz w:val="20"/>
                <w:szCs w:val="20"/>
              </w:rPr>
            </w:pPr>
            <w:r w:rsidRPr="005F19AA">
              <w:rPr>
                <w:sz w:val="20"/>
                <w:szCs w:val="20"/>
              </w:rPr>
              <w:t>Безвозмездные поступления от других бюджетов бюджетной системы Российской Федерации</w:t>
            </w:r>
          </w:p>
        </w:tc>
        <w:tc>
          <w:tcPr>
            <w:tcW w:w="1134" w:type="dxa"/>
            <w:vAlign w:val="center"/>
          </w:tcPr>
          <w:p w:rsidR="005F19AA" w:rsidRPr="005F19AA" w:rsidRDefault="005F19AA" w:rsidP="005F19AA">
            <w:pPr>
              <w:ind w:firstLine="567"/>
              <w:jc w:val="both"/>
              <w:rPr>
                <w:sz w:val="20"/>
                <w:szCs w:val="20"/>
              </w:rPr>
            </w:pPr>
            <w:r w:rsidRPr="005F19AA">
              <w:rPr>
                <w:sz w:val="20"/>
                <w:szCs w:val="20"/>
              </w:rPr>
              <w:t>87070,9</w:t>
            </w:r>
          </w:p>
        </w:tc>
        <w:tc>
          <w:tcPr>
            <w:tcW w:w="1135" w:type="dxa"/>
            <w:vAlign w:val="center"/>
          </w:tcPr>
          <w:p w:rsidR="005F19AA" w:rsidRPr="005F19AA" w:rsidRDefault="005F19AA" w:rsidP="005F19AA">
            <w:pPr>
              <w:ind w:firstLine="567"/>
              <w:jc w:val="both"/>
              <w:rPr>
                <w:sz w:val="20"/>
                <w:szCs w:val="20"/>
              </w:rPr>
            </w:pPr>
            <w:r w:rsidRPr="005F19AA">
              <w:rPr>
                <w:sz w:val="20"/>
                <w:szCs w:val="20"/>
              </w:rPr>
              <w:t>61848,9</w:t>
            </w:r>
          </w:p>
        </w:tc>
        <w:tc>
          <w:tcPr>
            <w:tcW w:w="1416" w:type="dxa"/>
            <w:vAlign w:val="center"/>
          </w:tcPr>
          <w:p w:rsidR="005F19AA" w:rsidRPr="005F19AA" w:rsidRDefault="005F19AA" w:rsidP="005F19AA">
            <w:pPr>
              <w:ind w:firstLine="567"/>
              <w:jc w:val="both"/>
              <w:rPr>
                <w:sz w:val="20"/>
                <w:szCs w:val="20"/>
              </w:rPr>
            </w:pPr>
            <w:r w:rsidRPr="005F19AA">
              <w:rPr>
                <w:sz w:val="20"/>
                <w:szCs w:val="20"/>
              </w:rPr>
              <w:t>35317,6</w:t>
            </w:r>
          </w:p>
        </w:tc>
        <w:tc>
          <w:tcPr>
            <w:tcW w:w="1080" w:type="dxa"/>
            <w:vAlign w:val="center"/>
          </w:tcPr>
          <w:p w:rsidR="005F19AA" w:rsidRPr="005F19AA" w:rsidRDefault="005F19AA" w:rsidP="005F19AA">
            <w:pPr>
              <w:ind w:firstLine="567"/>
              <w:jc w:val="both"/>
              <w:rPr>
                <w:sz w:val="20"/>
                <w:szCs w:val="20"/>
              </w:rPr>
            </w:pPr>
            <w:r w:rsidRPr="005F19AA">
              <w:rPr>
                <w:sz w:val="20"/>
                <w:szCs w:val="20"/>
              </w:rPr>
              <w:t>40,6</w:t>
            </w:r>
          </w:p>
        </w:tc>
        <w:tc>
          <w:tcPr>
            <w:tcW w:w="1193" w:type="dxa"/>
            <w:vAlign w:val="center"/>
          </w:tcPr>
          <w:p w:rsidR="005F19AA" w:rsidRPr="005F19AA" w:rsidRDefault="005F19AA" w:rsidP="005F19AA">
            <w:pPr>
              <w:ind w:firstLine="567"/>
              <w:jc w:val="both"/>
              <w:rPr>
                <w:sz w:val="20"/>
                <w:szCs w:val="20"/>
              </w:rPr>
            </w:pPr>
            <w:r w:rsidRPr="005F19AA">
              <w:rPr>
                <w:sz w:val="20"/>
                <w:szCs w:val="20"/>
              </w:rPr>
              <w:t>57,1</w:t>
            </w:r>
          </w:p>
        </w:tc>
      </w:tr>
      <w:tr w:rsidR="005F19AA" w:rsidRPr="005F19AA" w:rsidTr="005F19AA">
        <w:tc>
          <w:tcPr>
            <w:tcW w:w="2487" w:type="dxa"/>
            <w:vAlign w:val="center"/>
          </w:tcPr>
          <w:p w:rsidR="005F19AA" w:rsidRPr="005F19AA" w:rsidRDefault="005F19AA" w:rsidP="005F19AA">
            <w:pPr>
              <w:ind w:firstLine="567"/>
              <w:jc w:val="both"/>
              <w:rPr>
                <w:sz w:val="20"/>
                <w:szCs w:val="20"/>
              </w:rPr>
            </w:pPr>
          </w:p>
        </w:tc>
        <w:tc>
          <w:tcPr>
            <w:tcW w:w="7229" w:type="dxa"/>
            <w:vAlign w:val="center"/>
          </w:tcPr>
          <w:p w:rsidR="005F19AA" w:rsidRPr="005F19AA" w:rsidRDefault="005F19AA" w:rsidP="005F19AA">
            <w:pPr>
              <w:ind w:firstLine="567"/>
              <w:jc w:val="both"/>
              <w:rPr>
                <w:b/>
                <w:sz w:val="20"/>
                <w:szCs w:val="20"/>
              </w:rPr>
            </w:pPr>
            <w:r w:rsidRPr="005F19AA">
              <w:rPr>
                <w:b/>
                <w:sz w:val="20"/>
                <w:szCs w:val="20"/>
              </w:rPr>
              <w:t>ДОХОДЫ ВСЕГО:</w:t>
            </w:r>
          </w:p>
        </w:tc>
        <w:tc>
          <w:tcPr>
            <w:tcW w:w="1134" w:type="dxa"/>
            <w:vAlign w:val="center"/>
          </w:tcPr>
          <w:p w:rsidR="005F19AA" w:rsidRPr="005F19AA" w:rsidRDefault="005F19AA" w:rsidP="005F19AA">
            <w:pPr>
              <w:ind w:firstLine="567"/>
              <w:jc w:val="both"/>
              <w:rPr>
                <w:b/>
                <w:sz w:val="20"/>
                <w:szCs w:val="20"/>
              </w:rPr>
            </w:pPr>
            <w:r w:rsidRPr="005F19AA">
              <w:rPr>
                <w:b/>
                <w:sz w:val="20"/>
                <w:szCs w:val="20"/>
              </w:rPr>
              <w:t>101598,5</w:t>
            </w:r>
          </w:p>
        </w:tc>
        <w:tc>
          <w:tcPr>
            <w:tcW w:w="1135" w:type="dxa"/>
            <w:vAlign w:val="center"/>
          </w:tcPr>
          <w:p w:rsidR="005F19AA" w:rsidRPr="005F19AA" w:rsidRDefault="005F19AA" w:rsidP="005F19AA">
            <w:pPr>
              <w:ind w:firstLine="567"/>
              <w:jc w:val="both"/>
              <w:rPr>
                <w:b/>
                <w:sz w:val="20"/>
                <w:szCs w:val="20"/>
              </w:rPr>
            </w:pPr>
            <w:r w:rsidRPr="005F19AA">
              <w:rPr>
                <w:b/>
                <w:sz w:val="20"/>
                <w:szCs w:val="20"/>
              </w:rPr>
              <w:t>68489,7</w:t>
            </w:r>
          </w:p>
        </w:tc>
        <w:tc>
          <w:tcPr>
            <w:tcW w:w="1416" w:type="dxa"/>
            <w:vAlign w:val="center"/>
          </w:tcPr>
          <w:p w:rsidR="005F19AA" w:rsidRPr="005F19AA" w:rsidRDefault="005F19AA" w:rsidP="005F19AA">
            <w:pPr>
              <w:ind w:firstLine="567"/>
              <w:jc w:val="both"/>
              <w:rPr>
                <w:b/>
                <w:sz w:val="20"/>
                <w:szCs w:val="20"/>
              </w:rPr>
            </w:pPr>
            <w:r w:rsidRPr="005F19AA">
              <w:rPr>
                <w:b/>
                <w:sz w:val="20"/>
                <w:szCs w:val="20"/>
              </w:rPr>
              <w:t>41901,4</w:t>
            </w:r>
          </w:p>
        </w:tc>
        <w:tc>
          <w:tcPr>
            <w:tcW w:w="1080" w:type="dxa"/>
            <w:vAlign w:val="center"/>
          </w:tcPr>
          <w:p w:rsidR="005F19AA" w:rsidRPr="005F19AA" w:rsidRDefault="005F19AA" w:rsidP="005F19AA">
            <w:pPr>
              <w:ind w:firstLine="567"/>
              <w:jc w:val="both"/>
              <w:rPr>
                <w:b/>
                <w:sz w:val="20"/>
                <w:szCs w:val="20"/>
              </w:rPr>
            </w:pPr>
            <w:r w:rsidRPr="005F19AA">
              <w:rPr>
                <w:b/>
                <w:sz w:val="20"/>
                <w:szCs w:val="20"/>
              </w:rPr>
              <w:t>41,2</w:t>
            </w:r>
          </w:p>
        </w:tc>
        <w:tc>
          <w:tcPr>
            <w:tcW w:w="1193" w:type="dxa"/>
            <w:vAlign w:val="center"/>
          </w:tcPr>
          <w:p w:rsidR="005F19AA" w:rsidRPr="005F19AA" w:rsidRDefault="005F19AA" w:rsidP="005F19AA">
            <w:pPr>
              <w:ind w:firstLine="567"/>
              <w:jc w:val="both"/>
              <w:rPr>
                <w:b/>
                <w:sz w:val="20"/>
                <w:szCs w:val="20"/>
              </w:rPr>
            </w:pPr>
            <w:r w:rsidRPr="005F19AA">
              <w:rPr>
                <w:b/>
                <w:sz w:val="20"/>
                <w:szCs w:val="20"/>
              </w:rPr>
              <w:t>61,2</w:t>
            </w:r>
          </w:p>
        </w:tc>
      </w:tr>
    </w:tbl>
    <w:p w:rsidR="005F19AA" w:rsidRPr="005F19AA" w:rsidRDefault="005F19AA" w:rsidP="005F19AA">
      <w:pPr>
        <w:ind w:firstLine="567"/>
        <w:jc w:val="right"/>
        <w:rPr>
          <w:sz w:val="20"/>
          <w:szCs w:val="20"/>
        </w:rPr>
      </w:pPr>
      <w:r w:rsidRPr="005F19AA">
        <w:rPr>
          <w:sz w:val="20"/>
          <w:szCs w:val="20"/>
        </w:rPr>
        <w:br w:type="page"/>
      </w:r>
      <w:r w:rsidRPr="005F19AA">
        <w:rPr>
          <w:sz w:val="20"/>
          <w:szCs w:val="20"/>
        </w:rPr>
        <w:lastRenderedPageBreak/>
        <w:t>Приложение 2</w:t>
      </w:r>
    </w:p>
    <w:p w:rsidR="005F19AA" w:rsidRPr="005F19AA" w:rsidRDefault="005F19AA" w:rsidP="005F19AA">
      <w:pPr>
        <w:ind w:firstLine="567"/>
        <w:jc w:val="right"/>
        <w:rPr>
          <w:sz w:val="20"/>
          <w:szCs w:val="20"/>
        </w:rPr>
      </w:pPr>
      <w:r w:rsidRPr="005F19AA">
        <w:rPr>
          <w:sz w:val="20"/>
          <w:szCs w:val="20"/>
        </w:rPr>
        <w:t>к постановлению Администрации</w:t>
      </w:r>
    </w:p>
    <w:p w:rsidR="005F19AA" w:rsidRPr="005F19AA" w:rsidRDefault="005F19AA" w:rsidP="005F19AA">
      <w:pPr>
        <w:ind w:firstLine="567"/>
        <w:jc w:val="right"/>
        <w:rPr>
          <w:sz w:val="20"/>
          <w:szCs w:val="20"/>
        </w:rPr>
      </w:pPr>
      <w:r w:rsidRPr="005F19AA">
        <w:rPr>
          <w:sz w:val="20"/>
          <w:szCs w:val="20"/>
        </w:rPr>
        <w:t>Подгорнского сельского поселения</w:t>
      </w:r>
    </w:p>
    <w:p w:rsidR="005F19AA" w:rsidRPr="005F19AA" w:rsidRDefault="005F19AA" w:rsidP="005F19AA">
      <w:pPr>
        <w:ind w:firstLine="567"/>
        <w:jc w:val="right"/>
        <w:rPr>
          <w:sz w:val="20"/>
          <w:szCs w:val="20"/>
        </w:rPr>
      </w:pPr>
      <w:r w:rsidRPr="005F19AA">
        <w:rPr>
          <w:sz w:val="20"/>
          <w:szCs w:val="20"/>
        </w:rPr>
        <w:t>от 07.07.2023 № 120</w:t>
      </w:r>
    </w:p>
    <w:p w:rsidR="005F19AA" w:rsidRPr="005F19AA" w:rsidRDefault="005F19AA" w:rsidP="005F19AA">
      <w:pPr>
        <w:ind w:firstLine="567"/>
        <w:jc w:val="both"/>
        <w:rPr>
          <w:sz w:val="20"/>
          <w:szCs w:val="20"/>
        </w:rPr>
      </w:pPr>
    </w:p>
    <w:p w:rsidR="005F19AA" w:rsidRPr="005F19AA" w:rsidRDefault="005F19AA" w:rsidP="005F19AA">
      <w:pPr>
        <w:ind w:firstLine="567"/>
        <w:jc w:val="center"/>
        <w:rPr>
          <w:b/>
          <w:sz w:val="20"/>
          <w:szCs w:val="20"/>
        </w:rPr>
      </w:pPr>
      <w:r w:rsidRPr="005F19AA">
        <w:rPr>
          <w:b/>
          <w:sz w:val="20"/>
          <w:szCs w:val="20"/>
        </w:rPr>
        <w:t>РАСХОДЫ</w:t>
      </w:r>
    </w:p>
    <w:p w:rsidR="005F19AA" w:rsidRPr="005F19AA" w:rsidRDefault="005F19AA" w:rsidP="005F19AA">
      <w:pPr>
        <w:ind w:firstLine="567"/>
        <w:jc w:val="center"/>
        <w:rPr>
          <w:b/>
          <w:sz w:val="20"/>
          <w:szCs w:val="20"/>
        </w:rPr>
      </w:pPr>
      <w:r w:rsidRPr="005F19AA">
        <w:rPr>
          <w:b/>
          <w:sz w:val="20"/>
          <w:szCs w:val="20"/>
        </w:rPr>
        <w:t>бюджета муниципального образования «Подгорнское сельское поселение»</w:t>
      </w:r>
    </w:p>
    <w:p w:rsidR="005F19AA" w:rsidRPr="005F19AA" w:rsidRDefault="005F19AA" w:rsidP="005F19AA">
      <w:pPr>
        <w:ind w:firstLine="567"/>
        <w:jc w:val="center"/>
        <w:rPr>
          <w:b/>
          <w:sz w:val="20"/>
          <w:szCs w:val="20"/>
        </w:rPr>
      </w:pPr>
      <w:r w:rsidRPr="005F19AA">
        <w:rPr>
          <w:b/>
          <w:sz w:val="20"/>
          <w:szCs w:val="20"/>
        </w:rPr>
        <w:t>по разделам и подразделам классификации расходов на 1 полугодие 2023 года</w:t>
      </w:r>
    </w:p>
    <w:p w:rsidR="005F19AA" w:rsidRPr="005F19AA" w:rsidRDefault="005F19AA" w:rsidP="005F19AA">
      <w:pPr>
        <w:ind w:firstLine="567"/>
        <w:jc w:val="both"/>
        <w:rPr>
          <w:b/>
          <w:sz w:val="20"/>
          <w:szCs w:val="20"/>
        </w:rPr>
      </w:pPr>
    </w:p>
    <w:p w:rsidR="005F19AA" w:rsidRPr="005F19AA" w:rsidRDefault="005F19AA" w:rsidP="005F19AA">
      <w:pPr>
        <w:ind w:firstLine="567"/>
        <w:jc w:val="both"/>
        <w:rPr>
          <w:b/>
          <w:sz w:val="20"/>
          <w:szCs w:val="20"/>
        </w:rPr>
      </w:pPr>
      <w:r w:rsidRPr="005F19AA">
        <w:rPr>
          <w:b/>
          <w:sz w:val="20"/>
          <w:szCs w:val="20"/>
        </w:rPr>
        <w:t>тысяч рублей</w:t>
      </w:r>
      <w:r w:rsidRPr="005F19AA">
        <w:rPr>
          <w:b/>
          <w:sz w:val="20"/>
          <w:szCs w:val="20"/>
        </w:rPr>
        <w:tab/>
      </w:r>
    </w:p>
    <w:tbl>
      <w:tblPr>
        <w:tblW w:w="1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521"/>
        <w:gridCol w:w="1160"/>
        <w:gridCol w:w="1180"/>
        <w:gridCol w:w="1467"/>
        <w:gridCol w:w="1426"/>
        <w:gridCol w:w="1426"/>
      </w:tblGrid>
      <w:tr w:rsidR="005F19AA" w:rsidRPr="005F19AA" w:rsidTr="005F19AA">
        <w:trPr>
          <w:trHeight w:val="660"/>
        </w:trPr>
        <w:tc>
          <w:tcPr>
            <w:tcW w:w="1809" w:type="dxa"/>
            <w:vMerge w:val="restart"/>
          </w:tcPr>
          <w:p w:rsidR="005F19AA" w:rsidRPr="005F19AA" w:rsidRDefault="005F19AA" w:rsidP="005F19AA">
            <w:pPr>
              <w:ind w:firstLine="567"/>
              <w:jc w:val="both"/>
              <w:rPr>
                <w:sz w:val="20"/>
                <w:szCs w:val="20"/>
              </w:rPr>
            </w:pPr>
            <w:r w:rsidRPr="005F19AA">
              <w:rPr>
                <w:sz w:val="20"/>
                <w:szCs w:val="20"/>
              </w:rPr>
              <w:t xml:space="preserve">Код </w:t>
            </w:r>
          </w:p>
          <w:p w:rsidR="005F19AA" w:rsidRPr="005F19AA" w:rsidRDefault="005F19AA" w:rsidP="005F19AA">
            <w:pPr>
              <w:ind w:firstLine="567"/>
              <w:jc w:val="both"/>
              <w:rPr>
                <w:sz w:val="20"/>
                <w:szCs w:val="20"/>
              </w:rPr>
            </w:pPr>
            <w:r w:rsidRPr="005F19AA">
              <w:rPr>
                <w:sz w:val="20"/>
                <w:szCs w:val="20"/>
              </w:rPr>
              <w:t>бюджетной</w:t>
            </w:r>
          </w:p>
          <w:p w:rsidR="005F19AA" w:rsidRPr="005F19AA" w:rsidRDefault="005F19AA" w:rsidP="005F19AA">
            <w:pPr>
              <w:ind w:firstLine="567"/>
              <w:jc w:val="both"/>
              <w:rPr>
                <w:sz w:val="20"/>
                <w:szCs w:val="20"/>
              </w:rPr>
            </w:pPr>
            <w:r w:rsidRPr="005F19AA">
              <w:rPr>
                <w:sz w:val="20"/>
                <w:szCs w:val="20"/>
              </w:rPr>
              <w:t>классификации</w:t>
            </w:r>
          </w:p>
          <w:p w:rsidR="005F19AA" w:rsidRPr="005F19AA" w:rsidRDefault="005F19AA" w:rsidP="005F19AA">
            <w:pPr>
              <w:ind w:firstLine="567"/>
              <w:jc w:val="both"/>
              <w:rPr>
                <w:sz w:val="20"/>
                <w:szCs w:val="20"/>
              </w:rPr>
            </w:pPr>
          </w:p>
        </w:tc>
        <w:tc>
          <w:tcPr>
            <w:tcW w:w="6521" w:type="dxa"/>
            <w:vMerge w:val="restart"/>
          </w:tcPr>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Наименование статей бюджета</w:t>
            </w:r>
          </w:p>
        </w:tc>
        <w:tc>
          <w:tcPr>
            <w:tcW w:w="2340" w:type="dxa"/>
            <w:gridSpan w:val="2"/>
          </w:tcPr>
          <w:p w:rsidR="005F19AA" w:rsidRPr="005F19AA" w:rsidRDefault="005F19AA" w:rsidP="005F19AA">
            <w:pPr>
              <w:ind w:firstLine="567"/>
              <w:jc w:val="both"/>
              <w:rPr>
                <w:b/>
                <w:sz w:val="20"/>
                <w:szCs w:val="20"/>
              </w:rPr>
            </w:pPr>
            <w:r w:rsidRPr="005F19AA">
              <w:rPr>
                <w:b/>
                <w:sz w:val="20"/>
                <w:szCs w:val="20"/>
              </w:rPr>
              <w:t>Принято по бюджету</w:t>
            </w:r>
          </w:p>
        </w:tc>
        <w:tc>
          <w:tcPr>
            <w:tcW w:w="1467" w:type="dxa"/>
            <w:vMerge w:val="restart"/>
          </w:tcPr>
          <w:p w:rsidR="005F19AA" w:rsidRPr="005F19AA" w:rsidRDefault="005F19AA" w:rsidP="005F19AA">
            <w:pPr>
              <w:ind w:firstLine="567"/>
              <w:jc w:val="both"/>
              <w:rPr>
                <w:b/>
                <w:sz w:val="20"/>
                <w:szCs w:val="20"/>
              </w:rPr>
            </w:pPr>
            <w:r w:rsidRPr="005F19AA">
              <w:rPr>
                <w:b/>
                <w:sz w:val="20"/>
                <w:szCs w:val="20"/>
              </w:rPr>
              <w:t>Исполнено на 01.07.2023г.</w:t>
            </w:r>
          </w:p>
        </w:tc>
        <w:tc>
          <w:tcPr>
            <w:tcW w:w="2852" w:type="dxa"/>
            <w:gridSpan w:val="2"/>
          </w:tcPr>
          <w:p w:rsidR="005F19AA" w:rsidRPr="005F19AA" w:rsidRDefault="005F19AA" w:rsidP="005F19AA">
            <w:pPr>
              <w:ind w:firstLine="567"/>
              <w:jc w:val="both"/>
              <w:rPr>
                <w:b/>
                <w:sz w:val="20"/>
                <w:szCs w:val="20"/>
              </w:rPr>
            </w:pPr>
            <w:r w:rsidRPr="005F19AA">
              <w:rPr>
                <w:b/>
                <w:sz w:val="20"/>
                <w:szCs w:val="20"/>
              </w:rPr>
              <w:t>Процент исполнения</w:t>
            </w:r>
          </w:p>
        </w:tc>
      </w:tr>
      <w:tr w:rsidR="005F19AA" w:rsidRPr="005F19AA" w:rsidTr="005F19AA">
        <w:trPr>
          <w:trHeight w:val="660"/>
        </w:trPr>
        <w:tc>
          <w:tcPr>
            <w:tcW w:w="1809" w:type="dxa"/>
            <w:vMerge/>
          </w:tcPr>
          <w:p w:rsidR="005F19AA" w:rsidRPr="005F19AA" w:rsidRDefault="005F19AA" w:rsidP="005F19AA">
            <w:pPr>
              <w:ind w:firstLine="567"/>
              <w:jc w:val="both"/>
              <w:rPr>
                <w:sz w:val="20"/>
                <w:szCs w:val="20"/>
              </w:rPr>
            </w:pPr>
          </w:p>
        </w:tc>
        <w:tc>
          <w:tcPr>
            <w:tcW w:w="6521" w:type="dxa"/>
            <w:vMerge/>
          </w:tcPr>
          <w:p w:rsidR="005F19AA" w:rsidRPr="005F19AA" w:rsidRDefault="005F19AA" w:rsidP="005F19AA">
            <w:pPr>
              <w:ind w:firstLine="567"/>
              <w:jc w:val="both"/>
              <w:rPr>
                <w:sz w:val="20"/>
                <w:szCs w:val="20"/>
              </w:rPr>
            </w:pPr>
          </w:p>
        </w:tc>
        <w:tc>
          <w:tcPr>
            <w:tcW w:w="1160" w:type="dxa"/>
          </w:tcPr>
          <w:p w:rsidR="005F19AA" w:rsidRPr="005F19AA" w:rsidRDefault="005F19AA" w:rsidP="005F19AA">
            <w:pPr>
              <w:ind w:firstLine="567"/>
              <w:jc w:val="both"/>
              <w:rPr>
                <w:sz w:val="20"/>
                <w:szCs w:val="20"/>
              </w:rPr>
            </w:pPr>
            <w:r w:rsidRPr="005F19AA">
              <w:rPr>
                <w:b/>
                <w:sz w:val="20"/>
                <w:szCs w:val="20"/>
              </w:rPr>
              <w:t>на год</w:t>
            </w:r>
          </w:p>
        </w:tc>
        <w:tc>
          <w:tcPr>
            <w:tcW w:w="1180" w:type="dxa"/>
          </w:tcPr>
          <w:p w:rsidR="005F19AA" w:rsidRPr="005F19AA" w:rsidRDefault="005F19AA" w:rsidP="005F19AA">
            <w:pPr>
              <w:ind w:firstLine="567"/>
              <w:jc w:val="both"/>
              <w:rPr>
                <w:sz w:val="20"/>
                <w:szCs w:val="20"/>
              </w:rPr>
            </w:pPr>
            <w:r w:rsidRPr="005F19AA">
              <w:rPr>
                <w:b/>
                <w:sz w:val="20"/>
                <w:szCs w:val="20"/>
              </w:rPr>
              <w:t>на 01.07. 2023г.</w:t>
            </w:r>
          </w:p>
        </w:tc>
        <w:tc>
          <w:tcPr>
            <w:tcW w:w="1467" w:type="dxa"/>
            <w:vMerge/>
          </w:tcPr>
          <w:p w:rsidR="005F19AA" w:rsidRPr="005F19AA" w:rsidRDefault="005F19AA" w:rsidP="005F19AA">
            <w:pPr>
              <w:ind w:firstLine="567"/>
              <w:jc w:val="both"/>
              <w:rPr>
                <w:sz w:val="20"/>
                <w:szCs w:val="20"/>
              </w:rPr>
            </w:pPr>
          </w:p>
        </w:tc>
        <w:tc>
          <w:tcPr>
            <w:tcW w:w="1426" w:type="dxa"/>
          </w:tcPr>
          <w:p w:rsidR="005F19AA" w:rsidRPr="005F19AA" w:rsidRDefault="005F19AA" w:rsidP="005F19AA">
            <w:pPr>
              <w:ind w:firstLine="567"/>
              <w:jc w:val="both"/>
              <w:rPr>
                <w:sz w:val="20"/>
                <w:szCs w:val="20"/>
              </w:rPr>
            </w:pPr>
            <w:r w:rsidRPr="005F19AA">
              <w:rPr>
                <w:b/>
                <w:sz w:val="20"/>
                <w:szCs w:val="20"/>
              </w:rPr>
              <w:t>на год</w:t>
            </w:r>
          </w:p>
        </w:tc>
        <w:tc>
          <w:tcPr>
            <w:tcW w:w="1426" w:type="dxa"/>
          </w:tcPr>
          <w:p w:rsidR="005F19AA" w:rsidRPr="005F19AA" w:rsidRDefault="005F19AA" w:rsidP="005F19AA">
            <w:pPr>
              <w:ind w:firstLine="567"/>
              <w:jc w:val="both"/>
              <w:rPr>
                <w:sz w:val="20"/>
                <w:szCs w:val="20"/>
              </w:rPr>
            </w:pPr>
            <w:r w:rsidRPr="005F19AA">
              <w:rPr>
                <w:b/>
                <w:sz w:val="20"/>
                <w:szCs w:val="20"/>
              </w:rPr>
              <w:t>на 01.07. 2023г.</w:t>
            </w:r>
          </w:p>
        </w:tc>
      </w:tr>
      <w:tr w:rsidR="005F19AA" w:rsidRPr="005F19AA" w:rsidTr="005F19AA">
        <w:trPr>
          <w:trHeight w:val="627"/>
        </w:trPr>
        <w:tc>
          <w:tcPr>
            <w:tcW w:w="1809" w:type="dxa"/>
            <w:vAlign w:val="center"/>
          </w:tcPr>
          <w:p w:rsidR="005F19AA" w:rsidRPr="005F19AA" w:rsidRDefault="005F19AA" w:rsidP="005F19AA">
            <w:pPr>
              <w:ind w:firstLine="567"/>
              <w:jc w:val="both"/>
              <w:rPr>
                <w:b/>
                <w:sz w:val="20"/>
                <w:szCs w:val="20"/>
              </w:rPr>
            </w:pPr>
            <w:r w:rsidRPr="005F19AA">
              <w:rPr>
                <w:b/>
                <w:sz w:val="20"/>
                <w:szCs w:val="20"/>
              </w:rPr>
              <w:t>0100</w:t>
            </w:r>
          </w:p>
        </w:tc>
        <w:tc>
          <w:tcPr>
            <w:tcW w:w="6521" w:type="dxa"/>
            <w:vAlign w:val="center"/>
          </w:tcPr>
          <w:p w:rsidR="005F19AA" w:rsidRPr="005F19AA" w:rsidRDefault="005F19AA" w:rsidP="005F19AA">
            <w:pPr>
              <w:ind w:firstLine="567"/>
              <w:jc w:val="both"/>
              <w:rPr>
                <w:b/>
                <w:sz w:val="20"/>
                <w:szCs w:val="20"/>
              </w:rPr>
            </w:pPr>
            <w:r w:rsidRPr="005F19AA">
              <w:rPr>
                <w:b/>
                <w:sz w:val="20"/>
                <w:szCs w:val="20"/>
              </w:rPr>
              <w:t>Общегосударственные вопросы</w:t>
            </w:r>
          </w:p>
        </w:tc>
        <w:tc>
          <w:tcPr>
            <w:tcW w:w="1160" w:type="dxa"/>
            <w:vAlign w:val="center"/>
          </w:tcPr>
          <w:p w:rsidR="005F19AA" w:rsidRPr="005F19AA" w:rsidRDefault="005F19AA" w:rsidP="005F19AA">
            <w:pPr>
              <w:ind w:firstLine="567"/>
              <w:jc w:val="both"/>
              <w:rPr>
                <w:b/>
                <w:sz w:val="20"/>
                <w:szCs w:val="20"/>
              </w:rPr>
            </w:pPr>
            <w:r w:rsidRPr="005F19AA">
              <w:rPr>
                <w:b/>
                <w:sz w:val="20"/>
                <w:szCs w:val="20"/>
              </w:rPr>
              <w:t>12456,2</w:t>
            </w:r>
          </w:p>
        </w:tc>
        <w:tc>
          <w:tcPr>
            <w:tcW w:w="1180" w:type="dxa"/>
            <w:vAlign w:val="center"/>
          </w:tcPr>
          <w:p w:rsidR="005F19AA" w:rsidRPr="005F19AA" w:rsidRDefault="005F19AA" w:rsidP="005F19AA">
            <w:pPr>
              <w:ind w:firstLine="567"/>
              <w:jc w:val="both"/>
              <w:rPr>
                <w:b/>
                <w:sz w:val="20"/>
                <w:szCs w:val="20"/>
              </w:rPr>
            </w:pPr>
            <w:r w:rsidRPr="005F19AA">
              <w:rPr>
                <w:b/>
                <w:sz w:val="20"/>
                <w:szCs w:val="20"/>
              </w:rPr>
              <w:t>5710,3</w:t>
            </w:r>
          </w:p>
        </w:tc>
        <w:tc>
          <w:tcPr>
            <w:tcW w:w="1467" w:type="dxa"/>
            <w:vAlign w:val="center"/>
          </w:tcPr>
          <w:p w:rsidR="005F19AA" w:rsidRPr="005F19AA" w:rsidRDefault="005F19AA" w:rsidP="005F19AA">
            <w:pPr>
              <w:ind w:firstLine="567"/>
              <w:jc w:val="both"/>
              <w:rPr>
                <w:b/>
                <w:sz w:val="20"/>
                <w:szCs w:val="20"/>
              </w:rPr>
            </w:pPr>
            <w:r w:rsidRPr="005F19AA">
              <w:rPr>
                <w:b/>
                <w:sz w:val="20"/>
                <w:szCs w:val="20"/>
              </w:rPr>
              <w:t>5682</w:t>
            </w:r>
          </w:p>
        </w:tc>
        <w:tc>
          <w:tcPr>
            <w:tcW w:w="1426" w:type="dxa"/>
            <w:vAlign w:val="center"/>
          </w:tcPr>
          <w:p w:rsidR="005F19AA" w:rsidRPr="005F19AA" w:rsidRDefault="005F19AA" w:rsidP="005F19AA">
            <w:pPr>
              <w:ind w:firstLine="567"/>
              <w:jc w:val="both"/>
              <w:rPr>
                <w:b/>
                <w:sz w:val="20"/>
                <w:szCs w:val="20"/>
              </w:rPr>
            </w:pPr>
            <w:r w:rsidRPr="005F19AA">
              <w:rPr>
                <w:b/>
                <w:sz w:val="20"/>
                <w:szCs w:val="20"/>
              </w:rPr>
              <w:t>45,6</w:t>
            </w:r>
          </w:p>
        </w:tc>
        <w:tc>
          <w:tcPr>
            <w:tcW w:w="1426" w:type="dxa"/>
            <w:vAlign w:val="center"/>
          </w:tcPr>
          <w:p w:rsidR="005F19AA" w:rsidRPr="005F19AA" w:rsidRDefault="005F19AA" w:rsidP="005F19AA">
            <w:pPr>
              <w:ind w:firstLine="567"/>
              <w:jc w:val="both"/>
              <w:rPr>
                <w:b/>
                <w:sz w:val="20"/>
                <w:szCs w:val="20"/>
              </w:rPr>
            </w:pPr>
            <w:r w:rsidRPr="005F19AA">
              <w:rPr>
                <w:b/>
                <w:sz w:val="20"/>
                <w:szCs w:val="20"/>
              </w:rPr>
              <w:t>99,5</w:t>
            </w:r>
          </w:p>
        </w:tc>
      </w:tr>
      <w:tr w:rsidR="005F19AA" w:rsidRPr="005F19AA" w:rsidTr="005F19AA">
        <w:tc>
          <w:tcPr>
            <w:tcW w:w="1809" w:type="dxa"/>
            <w:vAlign w:val="center"/>
          </w:tcPr>
          <w:p w:rsidR="005F19AA" w:rsidRPr="005F19AA" w:rsidRDefault="005F19AA" w:rsidP="005F19AA">
            <w:pPr>
              <w:ind w:firstLine="567"/>
              <w:jc w:val="both"/>
              <w:rPr>
                <w:sz w:val="20"/>
                <w:szCs w:val="20"/>
              </w:rPr>
            </w:pPr>
          </w:p>
        </w:tc>
        <w:tc>
          <w:tcPr>
            <w:tcW w:w="6521" w:type="dxa"/>
            <w:vAlign w:val="center"/>
          </w:tcPr>
          <w:p w:rsidR="005F19AA" w:rsidRPr="005F19AA" w:rsidRDefault="005F19AA" w:rsidP="005F19AA">
            <w:pPr>
              <w:ind w:firstLine="567"/>
              <w:jc w:val="both"/>
              <w:rPr>
                <w:sz w:val="20"/>
                <w:szCs w:val="20"/>
              </w:rPr>
            </w:pPr>
            <w:r w:rsidRPr="005F19AA">
              <w:rPr>
                <w:sz w:val="20"/>
                <w:szCs w:val="20"/>
              </w:rPr>
              <w:t>в том числе:</w:t>
            </w:r>
          </w:p>
        </w:tc>
        <w:tc>
          <w:tcPr>
            <w:tcW w:w="1160" w:type="dxa"/>
            <w:vAlign w:val="center"/>
          </w:tcPr>
          <w:p w:rsidR="005F19AA" w:rsidRPr="005F19AA" w:rsidRDefault="005F19AA" w:rsidP="005F19AA">
            <w:pPr>
              <w:ind w:firstLine="567"/>
              <w:jc w:val="both"/>
              <w:rPr>
                <w:sz w:val="20"/>
                <w:szCs w:val="20"/>
              </w:rPr>
            </w:pPr>
          </w:p>
        </w:tc>
        <w:tc>
          <w:tcPr>
            <w:tcW w:w="1180" w:type="dxa"/>
            <w:vAlign w:val="center"/>
          </w:tcPr>
          <w:p w:rsidR="005F19AA" w:rsidRPr="005F19AA" w:rsidRDefault="005F19AA" w:rsidP="005F19AA">
            <w:pPr>
              <w:ind w:firstLine="567"/>
              <w:jc w:val="both"/>
              <w:rPr>
                <w:sz w:val="20"/>
                <w:szCs w:val="20"/>
              </w:rPr>
            </w:pPr>
          </w:p>
        </w:tc>
        <w:tc>
          <w:tcPr>
            <w:tcW w:w="1467" w:type="dxa"/>
            <w:vAlign w:val="center"/>
          </w:tcPr>
          <w:p w:rsidR="005F19AA" w:rsidRPr="005F19AA" w:rsidRDefault="005F19AA" w:rsidP="005F19AA">
            <w:pPr>
              <w:ind w:firstLine="567"/>
              <w:jc w:val="both"/>
              <w:rPr>
                <w:sz w:val="20"/>
                <w:szCs w:val="20"/>
              </w:rPr>
            </w:pPr>
          </w:p>
        </w:tc>
        <w:tc>
          <w:tcPr>
            <w:tcW w:w="1426" w:type="dxa"/>
            <w:vAlign w:val="center"/>
          </w:tcPr>
          <w:p w:rsidR="005F19AA" w:rsidRPr="005F19AA" w:rsidRDefault="005F19AA" w:rsidP="005F19AA">
            <w:pPr>
              <w:ind w:firstLine="567"/>
              <w:jc w:val="both"/>
              <w:rPr>
                <w:sz w:val="20"/>
                <w:szCs w:val="20"/>
              </w:rPr>
            </w:pPr>
          </w:p>
        </w:tc>
        <w:tc>
          <w:tcPr>
            <w:tcW w:w="1426" w:type="dxa"/>
            <w:vAlign w:val="center"/>
          </w:tcPr>
          <w:p w:rsidR="005F19AA" w:rsidRPr="005F19AA" w:rsidRDefault="005F19AA" w:rsidP="005F19AA">
            <w:pPr>
              <w:ind w:firstLine="567"/>
              <w:jc w:val="both"/>
              <w:rPr>
                <w:sz w:val="20"/>
                <w:szCs w:val="20"/>
              </w:rPr>
            </w:pPr>
          </w:p>
        </w:tc>
      </w:tr>
      <w:tr w:rsidR="005F19AA" w:rsidRPr="005F19AA" w:rsidTr="005F19AA">
        <w:trPr>
          <w:trHeight w:val="508"/>
        </w:trPr>
        <w:tc>
          <w:tcPr>
            <w:tcW w:w="1809" w:type="dxa"/>
            <w:vAlign w:val="center"/>
          </w:tcPr>
          <w:p w:rsidR="005F19AA" w:rsidRPr="005F19AA" w:rsidRDefault="005F19AA" w:rsidP="005F19AA">
            <w:pPr>
              <w:ind w:firstLine="567"/>
              <w:jc w:val="both"/>
              <w:rPr>
                <w:sz w:val="20"/>
                <w:szCs w:val="20"/>
              </w:rPr>
            </w:pPr>
            <w:r w:rsidRPr="005F19AA">
              <w:rPr>
                <w:sz w:val="20"/>
                <w:szCs w:val="20"/>
              </w:rPr>
              <w:t>0102</w:t>
            </w:r>
          </w:p>
        </w:tc>
        <w:tc>
          <w:tcPr>
            <w:tcW w:w="6521" w:type="dxa"/>
            <w:vAlign w:val="center"/>
          </w:tcPr>
          <w:p w:rsidR="005F19AA" w:rsidRPr="005F19AA" w:rsidRDefault="005F19AA" w:rsidP="005F19AA">
            <w:pPr>
              <w:ind w:firstLine="567"/>
              <w:jc w:val="both"/>
              <w:rPr>
                <w:sz w:val="20"/>
                <w:szCs w:val="20"/>
              </w:rPr>
            </w:pPr>
            <w:r w:rsidRPr="005F19AA">
              <w:rPr>
                <w:sz w:val="20"/>
                <w:szCs w:val="20"/>
              </w:rPr>
              <w:t>Функционирование высшего должностного лица субъекта Российской Федерации и муниципального образования</w:t>
            </w:r>
          </w:p>
        </w:tc>
        <w:tc>
          <w:tcPr>
            <w:tcW w:w="1160" w:type="dxa"/>
            <w:vAlign w:val="center"/>
          </w:tcPr>
          <w:p w:rsidR="005F19AA" w:rsidRPr="005F19AA" w:rsidRDefault="005F19AA" w:rsidP="005F19AA">
            <w:pPr>
              <w:ind w:firstLine="567"/>
              <w:jc w:val="both"/>
              <w:rPr>
                <w:sz w:val="20"/>
                <w:szCs w:val="20"/>
              </w:rPr>
            </w:pPr>
            <w:r w:rsidRPr="005F19AA">
              <w:rPr>
                <w:sz w:val="20"/>
                <w:szCs w:val="20"/>
              </w:rPr>
              <w:t>1414,1</w:t>
            </w:r>
          </w:p>
        </w:tc>
        <w:tc>
          <w:tcPr>
            <w:tcW w:w="1180" w:type="dxa"/>
            <w:vAlign w:val="center"/>
          </w:tcPr>
          <w:p w:rsidR="005F19AA" w:rsidRPr="005F19AA" w:rsidRDefault="005F19AA" w:rsidP="005F19AA">
            <w:pPr>
              <w:ind w:firstLine="567"/>
              <w:jc w:val="both"/>
              <w:rPr>
                <w:sz w:val="20"/>
                <w:szCs w:val="20"/>
              </w:rPr>
            </w:pPr>
            <w:r w:rsidRPr="005F19AA">
              <w:rPr>
                <w:sz w:val="20"/>
                <w:szCs w:val="20"/>
              </w:rPr>
              <w:t>691,1</w:t>
            </w:r>
          </w:p>
        </w:tc>
        <w:tc>
          <w:tcPr>
            <w:tcW w:w="1467" w:type="dxa"/>
            <w:vAlign w:val="center"/>
          </w:tcPr>
          <w:p w:rsidR="005F19AA" w:rsidRPr="005F19AA" w:rsidRDefault="005F19AA" w:rsidP="005F19AA">
            <w:pPr>
              <w:ind w:firstLine="567"/>
              <w:jc w:val="both"/>
              <w:rPr>
                <w:sz w:val="20"/>
                <w:szCs w:val="20"/>
              </w:rPr>
            </w:pPr>
            <w:r w:rsidRPr="005F19AA">
              <w:rPr>
                <w:sz w:val="20"/>
                <w:szCs w:val="20"/>
              </w:rPr>
              <w:t>691,0</w:t>
            </w:r>
          </w:p>
        </w:tc>
        <w:tc>
          <w:tcPr>
            <w:tcW w:w="1426" w:type="dxa"/>
            <w:vAlign w:val="center"/>
          </w:tcPr>
          <w:p w:rsidR="005F19AA" w:rsidRPr="005F19AA" w:rsidRDefault="005F19AA" w:rsidP="005F19AA">
            <w:pPr>
              <w:ind w:firstLine="567"/>
              <w:jc w:val="both"/>
              <w:rPr>
                <w:sz w:val="20"/>
                <w:szCs w:val="20"/>
              </w:rPr>
            </w:pPr>
            <w:r w:rsidRPr="005F19AA">
              <w:rPr>
                <w:sz w:val="20"/>
                <w:szCs w:val="20"/>
              </w:rPr>
              <w:t>48,9</w:t>
            </w:r>
          </w:p>
        </w:tc>
        <w:tc>
          <w:tcPr>
            <w:tcW w:w="1426" w:type="dxa"/>
            <w:vAlign w:val="center"/>
          </w:tcPr>
          <w:p w:rsidR="005F19AA" w:rsidRPr="005F19AA" w:rsidRDefault="005F19AA" w:rsidP="005F19AA">
            <w:pPr>
              <w:ind w:firstLine="567"/>
              <w:jc w:val="both"/>
              <w:rPr>
                <w:sz w:val="20"/>
                <w:szCs w:val="20"/>
              </w:rPr>
            </w:pPr>
            <w:r w:rsidRPr="005F19AA">
              <w:rPr>
                <w:sz w:val="20"/>
                <w:szCs w:val="20"/>
              </w:rPr>
              <w:t>100,0</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0104</w:t>
            </w:r>
          </w:p>
        </w:tc>
        <w:tc>
          <w:tcPr>
            <w:tcW w:w="6521" w:type="dxa"/>
            <w:vAlign w:val="center"/>
          </w:tcPr>
          <w:p w:rsidR="005F19AA" w:rsidRPr="005F19AA" w:rsidRDefault="005F19AA" w:rsidP="005F19AA">
            <w:pPr>
              <w:ind w:firstLine="567"/>
              <w:jc w:val="both"/>
              <w:rPr>
                <w:sz w:val="20"/>
                <w:szCs w:val="20"/>
              </w:rPr>
            </w:pPr>
            <w:r w:rsidRPr="005F19A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vAlign w:val="center"/>
          </w:tcPr>
          <w:p w:rsidR="005F19AA" w:rsidRPr="005F19AA" w:rsidRDefault="005F19AA" w:rsidP="005F19AA">
            <w:pPr>
              <w:ind w:firstLine="567"/>
              <w:jc w:val="both"/>
              <w:rPr>
                <w:sz w:val="20"/>
                <w:szCs w:val="20"/>
              </w:rPr>
            </w:pPr>
            <w:r w:rsidRPr="005F19AA">
              <w:rPr>
                <w:sz w:val="20"/>
                <w:szCs w:val="20"/>
              </w:rPr>
              <w:t>10463,9</w:t>
            </w:r>
          </w:p>
        </w:tc>
        <w:tc>
          <w:tcPr>
            <w:tcW w:w="1180" w:type="dxa"/>
            <w:vAlign w:val="center"/>
          </w:tcPr>
          <w:p w:rsidR="005F19AA" w:rsidRPr="005F19AA" w:rsidRDefault="005F19AA" w:rsidP="005F19AA">
            <w:pPr>
              <w:ind w:firstLine="567"/>
              <w:jc w:val="both"/>
              <w:rPr>
                <w:sz w:val="20"/>
                <w:szCs w:val="20"/>
              </w:rPr>
            </w:pPr>
            <w:r w:rsidRPr="005F19AA">
              <w:rPr>
                <w:sz w:val="20"/>
                <w:szCs w:val="20"/>
              </w:rPr>
              <w:t>4652,8</w:t>
            </w:r>
          </w:p>
        </w:tc>
        <w:tc>
          <w:tcPr>
            <w:tcW w:w="1467" w:type="dxa"/>
            <w:vAlign w:val="center"/>
          </w:tcPr>
          <w:p w:rsidR="005F19AA" w:rsidRPr="005F19AA" w:rsidRDefault="005F19AA" w:rsidP="005F19AA">
            <w:pPr>
              <w:ind w:firstLine="567"/>
              <w:jc w:val="both"/>
              <w:rPr>
                <w:sz w:val="20"/>
                <w:szCs w:val="20"/>
              </w:rPr>
            </w:pPr>
            <w:r w:rsidRPr="005F19AA">
              <w:rPr>
                <w:sz w:val="20"/>
                <w:szCs w:val="20"/>
              </w:rPr>
              <w:t>4625,3</w:t>
            </w:r>
          </w:p>
        </w:tc>
        <w:tc>
          <w:tcPr>
            <w:tcW w:w="1426" w:type="dxa"/>
            <w:vAlign w:val="center"/>
          </w:tcPr>
          <w:p w:rsidR="005F19AA" w:rsidRPr="005F19AA" w:rsidRDefault="005F19AA" w:rsidP="005F19AA">
            <w:pPr>
              <w:ind w:firstLine="567"/>
              <w:jc w:val="both"/>
              <w:rPr>
                <w:sz w:val="20"/>
                <w:szCs w:val="20"/>
              </w:rPr>
            </w:pPr>
            <w:r w:rsidRPr="005F19AA">
              <w:rPr>
                <w:sz w:val="20"/>
                <w:szCs w:val="20"/>
              </w:rPr>
              <w:t>44,2</w:t>
            </w:r>
          </w:p>
        </w:tc>
        <w:tc>
          <w:tcPr>
            <w:tcW w:w="1426" w:type="dxa"/>
            <w:vAlign w:val="center"/>
          </w:tcPr>
          <w:p w:rsidR="005F19AA" w:rsidRPr="005F19AA" w:rsidRDefault="005F19AA" w:rsidP="005F19AA">
            <w:pPr>
              <w:ind w:firstLine="567"/>
              <w:jc w:val="both"/>
              <w:rPr>
                <w:sz w:val="20"/>
                <w:szCs w:val="20"/>
              </w:rPr>
            </w:pPr>
            <w:r w:rsidRPr="005F19AA">
              <w:rPr>
                <w:sz w:val="20"/>
                <w:szCs w:val="20"/>
              </w:rPr>
              <w:t>99,4</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0106</w:t>
            </w:r>
          </w:p>
        </w:tc>
        <w:tc>
          <w:tcPr>
            <w:tcW w:w="6521" w:type="dxa"/>
            <w:vAlign w:val="center"/>
          </w:tcPr>
          <w:p w:rsidR="005F19AA" w:rsidRPr="005F19AA" w:rsidRDefault="005F19AA" w:rsidP="005F19AA">
            <w:pPr>
              <w:ind w:firstLine="567"/>
              <w:jc w:val="both"/>
              <w:rPr>
                <w:sz w:val="20"/>
                <w:szCs w:val="20"/>
              </w:rPr>
            </w:pPr>
            <w:r w:rsidRPr="005F19A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60" w:type="dxa"/>
            <w:vAlign w:val="center"/>
          </w:tcPr>
          <w:p w:rsidR="005F19AA" w:rsidRPr="005F19AA" w:rsidRDefault="005F19AA" w:rsidP="005F19AA">
            <w:pPr>
              <w:ind w:firstLine="567"/>
              <w:jc w:val="both"/>
              <w:rPr>
                <w:sz w:val="20"/>
                <w:szCs w:val="20"/>
              </w:rPr>
            </w:pPr>
            <w:r w:rsidRPr="005F19AA">
              <w:rPr>
                <w:sz w:val="20"/>
                <w:szCs w:val="20"/>
              </w:rPr>
              <w:t>16,7</w:t>
            </w:r>
          </w:p>
        </w:tc>
        <w:tc>
          <w:tcPr>
            <w:tcW w:w="1180" w:type="dxa"/>
            <w:vAlign w:val="center"/>
          </w:tcPr>
          <w:p w:rsidR="005F19AA" w:rsidRPr="005F19AA" w:rsidRDefault="005F19AA" w:rsidP="005F19AA">
            <w:pPr>
              <w:ind w:firstLine="567"/>
              <w:jc w:val="both"/>
              <w:rPr>
                <w:sz w:val="20"/>
                <w:szCs w:val="20"/>
              </w:rPr>
            </w:pPr>
            <w:r w:rsidRPr="005F19AA">
              <w:rPr>
                <w:sz w:val="20"/>
                <w:szCs w:val="20"/>
              </w:rPr>
              <w:t>16,7</w:t>
            </w:r>
          </w:p>
        </w:tc>
        <w:tc>
          <w:tcPr>
            <w:tcW w:w="1467" w:type="dxa"/>
            <w:vAlign w:val="center"/>
          </w:tcPr>
          <w:p w:rsidR="005F19AA" w:rsidRPr="005F19AA" w:rsidRDefault="005F19AA" w:rsidP="005F19AA">
            <w:pPr>
              <w:ind w:firstLine="567"/>
              <w:jc w:val="both"/>
              <w:rPr>
                <w:sz w:val="20"/>
                <w:szCs w:val="20"/>
              </w:rPr>
            </w:pPr>
            <w:r w:rsidRPr="005F19AA">
              <w:rPr>
                <w:sz w:val="20"/>
                <w:szCs w:val="20"/>
              </w:rPr>
              <w:t>16,7</w:t>
            </w:r>
          </w:p>
        </w:tc>
        <w:tc>
          <w:tcPr>
            <w:tcW w:w="1426" w:type="dxa"/>
            <w:vAlign w:val="center"/>
          </w:tcPr>
          <w:p w:rsidR="005F19AA" w:rsidRPr="005F19AA" w:rsidRDefault="005F19AA" w:rsidP="005F19AA">
            <w:pPr>
              <w:ind w:firstLine="567"/>
              <w:jc w:val="both"/>
              <w:rPr>
                <w:sz w:val="20"/>
                <w:szCs w:val="20"/>
              </w:rPr>
            </w:pPr>
            <w:r w:rsidRPr="005F19AA">
              <w:rPr>
                <w:sz w:val="20"/>
                <w:szCs w:val="20"/>
              </w:rPr>
              <w:t>100,0</w:t>
            </w:r>
          </w:p>
        </w:tc>
        <w:tc>
          <w:tcPr>
            <w:tcW w:w="1426" w:type="dxa"/>
            <w:vAlign w:val="center"/>
          </w:tcPr>
          <w:p w:rsidR="005F19AA" w:rsidRPr="005F19AA" w:rsidRDefault="005F19AA" w:rsidP="005F19AA">
            <w:pPr>
              <w:ind w:firstLine="567"/>
              <w:jc w:val="both"/>
              <w:rPr>
                <w:sz w:val="20"/>
                <w:szCs w:val="20"/>
              </w:rPr>
            </w:pPr>
            <w:r w:rsidRPr="005F19AA">
              <w:rPr>
                <w:sz w:val="20"/>
                <w:szCs w:val="20"/>
              </w:rPr>
              <w:t>100,0</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0111</w:t>
            </w:r>
          </w:p>
        </w:tc>
        <w:tc>
          <w:tcPr>
            <w:tcW w:w="6521" w:type="dxa"/>
            <w:vAlign w:val="center"/>
          </w:tcPr>
          <w:p w:rsidR="005F19AA" w:rsidRPr="005F19AA" w:rsidRDefault="005F19AA" w:rsidP="005F19AA">
            <w:pPr>
              <w:ind w:firstLine="567"/>
              <w:jc w:val="both"/>
              <w:rPr>
                <w:sz w:val="20"/>
                <w:szCs w:val="20"/>
              </w:rPr>
            </w:pPr>
            <w:r w:rsidRPr="005F19AA">
              <w:rPr>
                <w:sz w:val="20"/>
                <w:szCs w:val="20"/>
              </w:rPr>
              <w:t>Резервные фонды</w:t>
            </w:r>
          </w:p>
        </w:tc>
        <w:tc>
          <w:tcPr>
            <w:tcW w:w="1160" w:type="dxa"/>
            <w:vAlign w:val="center"/>
          </w:tcPr>
          <w:p w:rsidR="005F19AA" w:rsidRPr="005F19AA" w:rsidRDefault="005F19AA" w:rsidP="005F19AA">
            <w:pPr>
              <w:ind w:firstLine="567"/>
              <w:jc w:val="both"/>
              <w:rPr>
                <w:sz w:val="20"/>
                <w:szCs w:val="20"/>
              </w:rPr>
            </w:pPr>
            <w:r w:rsidRPr="005F19AA">
              <w:rPr>
                <w:sz w:val="20"/>
                <w:szCs w:val="20"/>
              </w:rPr>
              <w:t>50,0</w:t>
            </w:r>
          </w:p>
        </w:tc>
        <w:tc>
          <w:tcPr>
            <w:tcW w:w="1180" w:type="dxa"/>
            <w:vAlign w:val="center"/>
          </w:tcPr>
          <w:p w:rsidR="005F19AA" w:rsidRPr="005F19AA" w:rsidRDefault="005F19AA" w:rsidP="005F19AA">
            <w:pPr>
              <w:ind w:firstLine="567"/>
              <w:jc w:val="both"/>
              <w:rPr>
                <w:sz w:val="20"/>
                <w:szCs w:val="20"/>
              </w:rPr>
            </w:pPr>
            <w:r w:rsidRPr="005F19AA">
              <w:rPr>
                <w:sz w:val="20"/>
                <w:szCs w:val="20"/>
              </w:rPr>
              <w:t>0,0</w:t>
            </w:r>
          </w:p>
        </w:tc>
        <w:tc>
          <w:tcPr>
            <w:tcW w:w="1467" w:type="dxa"/>
            <w:vAlign w:val="center"/>
          </w:tcPr>
          <w:p w:rsidR="005F19AA" w:rsidRPr="005F19AA" w:rsidRDefault="005F19AA" w:rsidP="005F19AA">
            <w:pPr>
              <w:ind w:firstLine="567"/>
              <w:jc w:val="both"/>
              <w:rPr>
                <w:sz w:val="20"/>
                <w:szCs w:val="20"/>
              </w:rPr>
            </w:pPr>
            <w:r w:rsidRPr="005F19AA">
              <w:rPr>
                <w:sz w:val="20"/>
                <w:szCs w:val="20"/>
              </w:rPr>
              <w:t>0,0</w:t>
            </w:r>
          </w:p>
        </w:tc>
        <w:tc>
          <w:tcPr>
            <w:tcW w:w="1426" w:type="dxa"/>
            <w:vAlign w:val="center"/>
          </w:tcPr>
          <w:p w:rsidR="005F19AA" w:rsidRPr="005F19AA" w:rsidRDefault="005F19AA" w:rsidP="005F19AA">
            <w:pPr>
              <w:ind w:firstLine="567"/>
              <w:jc w:val="both"/>
              <w:rPr>
                <w:sz w:val="20"/>
                <w:szCs w:val="20"/>
              </w:rPr>
            </w:pPr>
            <w:r w:rsidRPr="005F19AA">
              <w:rPr>
                <w:sz w:val="20"/>
                <w:szCs w:val="20"/>
              </w:rPr>
              <w:t>0,0</w:t>
            </w:r>
          </w:p>
        </w:tc>
        <w:tc>
          <w:tcPr>
            <w:tcW w:w="1426" w:type="dxa"/>
            <w:vAlign w:val="center"/>
          </w:tcPr>
          <w:p w:rsidR="005F19AA" w:rsidRPr="005F19AA" w:rsidRDefault="005F19AA" w:rsidP="005F19AA">
            <w:pPr>
              <w:ind w:firstLine="567"/>
              <w:jc w:val="both"/>
              <w:rPr>
                <w:sz w:val="20"/>
                <w:szCs w:val="20"/>
              </w:rPr>
            </w:pPr>
            <w:r w:rsidRPr="005F19AA">
              <w:rPr>
                <w:sz w:val="20"/>
                <w:szCs w:val="20"/>
              </w:rPr>
              <w:t>0,0</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0113</w:t>
            </w:r>
          </w:p>
        </w:tc>
        <w:tc>
          <w:tcPr>
            <w:tcW w:w="6521" w:type="dxa"/>
            <w:vAlign w:val="center"/>
          </w:tcPr>
          <w:p w:rsidR="005F19AA" w:rsidRPr="005F19AA" w:rsidRDefault="005F19AA" w:rsidP="005F19AA">
            <w:pPr>
              <w:ind w:firstLine="567"/>
              <w:jc w:val="both"/>
              <w:rPr>
                <w:sz w:val="20"/>
                <w:szCs w:val="20"/>
              </w:rPr>
            </w:pPr>
            <w:r w:rsidRPr="005F19AA">
              <w:rPr>
                <w:sz w:val="20"/>
                <w:szCs w:val="20"/>
              </w:rPr>
              <w:t>Другие общегосударственные вопросы</w:t>
            </w:r>
          </w:p>
        </w:tc>
        <w:tc>
          <w:tcPr>
            <w:tcW w:w="1160" w:type="dxa"/>
            <w:vAlign w:val="center"/>
          </w:tcPr>
          <w:p w:rsidR="005F19AA" w:rsidRPr="005F19AA" w:rsidRDefault="005F19AA" w:rsidP="005F19AA">
            <w:pPr>
              <w:ind w:firstLine="567"/>
              <w:jc w:val="both"/>
              <w:rPr>
                <w:sz w:val="20"/>
                <w:szCs w:val="20"/>
              </w:rPr>
            </w:pPr>
            <w:r w:rsidRPr="005F19AA">
              <w:rPr>
                <w:sz w:val="20"/>
                <w:szCs w:val="20"/>
              </w:rPr>
              <w:t>511,6</w:t>
            </w:r>
          </w:p>
        </w:tc>
        <w:tc>
          <w:tcPr>
            <w:tcW w:w="1180" w:type="dxa"/>
            <w:vAlign w:val="center"/>
          </w:tcPr>
          <w:p w:rsidR="005F19AA" w:rsidRPr="005F19AA" w:rsidRDefault="005F19AA" w:rsidP="005F19AA">
            <w:pPr>
              <w:ind w:firstLine="567"/>
              <w:jc w:val="both"/>
              <w:rPr>
                <w:sz w:val="20"/>
                <w:szCs w:val="20"/>
              </w:rPr>
            </w:pPr>
            <w:r w:rsidRPr="005F19AA">
              <w:rPr>
                <w:sz w:val="20"/>
                <w:szCs w:val="20"/>
              </w:rPr>
              <w:t>349,7</w:t>
            </w:r>
          </w:p>
        </w:tc>
        <w:tc>
          <w:tcPr>
            <w:tcW w:w="1467" w:type="dxa"/>
            <w:vAlign w:val="center"/>
          </w:tcPr>
          <w:p w:rsidR="005F19AA" w:rsidRPr="005F19AA" w:rsidRDefault="005F19AA" w:rsidP="005F19AA">
            <w:pPr>
              <w:ind w:firstLine="567"/>
              <w:jc w:val="both"/>
              <w:rPr>
                <w:sz w:val="20"/>
                <w:szCs w:val="20"/>
              </w:rPr>
            </w:pPr>
            <w:r w:rsidRPr="005F19AA">
              <w:rPr>
                <w:sz w:val="20"/>
                <w:szCs w:val="20"/>
              </w:rPr>
              <w:t>349,1</w:t>
            </w:r>
          </w:p>
        </w:tc>
        <w:tc>
          <w:tcPr>
            <w:tcW w:w="1426" w:type="dxa"/>
            <w:vAlign w:val="center"/>
          </w:tcPr>
          <w:p w:rsidR="005F19AA" w:rsidRPr="005F19AA" w:rsidRDefault="005F19AA" w:rsidP="005F19AA">
            <w:pPr>
              <w:ind w:firstLine="567"/>
              <w:jc w:val="both"/>
              <w:rPr>
                <w:sz w:val="20"/>
                <w:szCs w:val="20"/>
              </w:rPr>
            </w:pPr>
            <w:r w:rsidRPr="005F19AA">
              <w:rPr>
                <w:sz w:val="20"/>
                <w:szCs w:val="20"/>
              </w:rPr>
              <w:t>68,2</w:t>
            </w:r>
          </w:p>
        </w:tc>
        <w:tc>
          <w:tcPr>
            <w:tcW w:w="1426" w:type="dxa"/>
            <w:vAlign w:val="center"/>
          </w:tcPr>
          <w:p w:rsidR="005F19AA" w:rsidRPr="005F19AA" w:rsidRDefault="005F19AA" w:rsidP="005F19AA">
            <w:pPr>
              <w:ind w:firstLine="567"/>
              <w:jc w:val="both"/>
              <w:rPr>
                <w:sz w:val="20"/>
                <w:szCs w:val="20"/>
              </w:rPr>
            </w:pPr>
            <w:r w:rsidRPr="005F19AA">
              <w:rPr>
                <w:sz w:val="20"/>
                <w:szCs w:val="20"/>
              </w:rPr>
              <w:t>99,8</w:t>
            </w:r>
          </w:p>
        </w:tc>
      </w:tr>
      <w:tr w:rsidR="005F19AA" w:rsidRPr="005F19AA" w:rsidTr="005F19AA">
        <w:tc>
          <w:tcPr>
            <w:tcW w:w="1809" w:type="dxa"/>
            <w:vAlign w:val="center"/>
          </w:tcPr>
          <w:p w:rsidR="005F19AA" w:rsidRPr="005F19AA" w:rsidRDefault="005F19AA" w:rsidP="005F19AA">
            <w:pPr>
              <w:ind w:firstLine="567"/>
              <w:jc w:val="both"/>
              <w:rPr>
                <w:b/>
                <w:sz w:val="20"/>
                <w:szCs w:val="20"/>
              </w:rPr>
            </w:pPr>
            <w:r w:rsidRPr="005F19AA">
              <w:rPr>
                <w:b/>
                <w:sz w:val="20"/>
                <w:szCs w:val="20"/>
              </w:rPr>
              <w:t>0300</w:t>
            </w:r>
          </w:p>
        </w:tc>
        <w:tc>
          <w:tcPr>
            <w:tcW w:w="6521" w:type="dxa"/>
            <w:vAlign w:val="center"/>
          </w:tcPr>
          <w:p w:rsidR="005F19AA" w:rsidRPr="005F19AA" w:rsidRDefault="005F19AA" w:rsidP="005F19AA">
            <w:pPr>
              <w:ind w:firstLine="567"/>
              <w:jc w:val="both"/>
              <w:rPr>
                <w:b/>
                <w:sz w:val="20"/>
                <w:szCs w:val="20"/>
              </w:rPr>
            </w:pPr>
            <w:r w:rsidRPr="005F19AA">
              <w:rPr>
                <w:b/>
                <w:sz w:val="20"/>
                <w:szCs w:val="20"/>
              </w:rPr>
              <w:t>Национальная безопасность и правоохранительная деятельность</w:t>
            </w:r>
          </w:p>
        </w:tc>
        <w:tc>
          <w:tcPr>
            <w:tcW w:w="1160" w:type="dxa"/>
            <w:vAlign w:val="center"/>
          </w:tcPr>
          <w:p w:rsidR="005F19AA" w:rsidRPr="005F19AA" w:rsidRDefault="005F19AA" w:rsidP="005F19AA">
            <w:pPr>
              <w:ind w:firstLine="567"/>
              <w:jc w:val="both"/>
              <w:rPr>
                <w:b/>
                <w:sz w:val="20"/>
                <w:szCs w:val="20"/>
              </w:rPr>
            </w:pPr>
            <w:r w:rsidRPr="005F19AA">
              <w:rPr>
                <w:b/>
                <w:sz w:val="20"/>
                <w:szCs w:val="20"/>
              </w:rPr>
              <w:t>50,0</w:t>
            </w:r>
          </w:p>
        </w:tc>
        <w:tc>
          <w:tcPr>
            <w:tcW w:w="1180" w:type="dxa"/>
            <w:vAlign w:val="center"/>
          </w:tcPr>
          <w:p w:rsidR="005F19AA" w:rsidRPr="005F19AA" w:rsidRDefault="005F19AA" w:rsidP="005F19AA">
            <w:pPr>
              <w:ind w:firstLine="567"/>
              <w:jc w:val="both"/>
              <w:rPr>
                <w:b/>
                <w:sz w:val="20"/>
                <w:szCs w:val="20"/>
              </w:rPr>
            </w:pPr>
            <w:r w:rsidRPr="005F19AA">
              <w:rPr>
                <w:b/>
                <w:sz w:val="20"/>
                <w:szCs w:val="20"/>
              </w:rPr>
              <w:t>0</w:t>
            </w:r>
          </w:p>
        </w:tc>
        <w:tc>
          <w:tcPr>
            <w:tcW w:w="1467" w:type="dxa"/>
            <w:vAlign w:val="center"/>
          </w:tcPr>
          <w:p w:rsidR="005F19AA" w:rsidRPr="005F19AA" w:rsidRDefault="005F19AA" w:rsidP="005F19AA">
            <w:pPr>
              <w:ind w:firstLine="567"/>
              <w:jc w:val="both"/>
              <w:rPr>
                <w:b/>
                <w:sz w:val="20"/>
                <w:szCs w:val="20"/>
              </w:rPr>
            </w:pPr>
            <w:r w:rsidRPr="005F19AA">
              <w:rPr>
                <w:b/>
                <w:sz w:val="20"/>
                <w:szCs w:val="20"/>
              </w:rPr>
              <w:t>0,0</w:t>
            </w:r>
          </w:p>
        </w:tc>
        <w:tc>
          <w:tcPr>
            <w:tcW w:w="1426" w:type="dxa"/>
            <w:vAlign w:val="center"/>
          </w:tcPr>
          <w:p w:rsidR="005F19AA" w:rsidRPr="005F19AA" w:rsidRDefault="005F19AA" w:rsidP="005F19AA">
            <w:pPr>
              <w:ind w:firstLine="567"/>
              <w:jc w:val="both"/>
              <w:rPr>
                <w:b/>
                <w:sz w:val="20"/>
                <w:szCs w:val="20"/>
              </w:rPr>
            </w:pPr>
            <w:r w:rsidRPr="005F19AA">
              <w:rPr>
                <w:b/>
                <w:sz w:val="20"/>
                <w:szCs w:val="20"/>
              </w:rPr>
              <w:t>0,0</w:t>
            </w:r>
          </w:p>
        </w:tc>
        <w:tc>
          <w:tcPr>
            <w:tcW w:w="1426" w:type="dxa"/>
            <w:vAlign w:val="center"/>
          </w:tcPr>
          <w:p w:rsidR="005F19AA" w:rsidRPr="005F19AA" w:rsidRDefault="005F19AA" w:rsidP="005F19AA">
            <w:pPr>
              <w:ind w:firstLine="567"/>
              <w:jc w:val="both"/>
              <w:rPr>
                <w:b/>
                <w:sz w:val="20"/>
                <w:szCs w:val="20"/>
              </w:rPr>
            </w:pPr>
            <w:r w:rsidRPr="005F19AA">
              <w:rPr>
                <w:b/>
                <w:sz w:val="20"/>
                <w:szCs w:val="20"/>
              </w:rPr>
              <w:t>0,0</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0310</w:t>
            </w:r>
          </w:p>
        </w:tc>
        <w:tc>
          <w:tcPr>
            <w:tcW w:w="6521" w:type="dxa"/>
            <w:vAlign w:val="center"/>
          </w:tcPr>
          <w:p w:rsidR="005F19AA" w:rsidRPr="005F19AA" w:rsidRDefault="005F19AA" w:rsidP="005F19AA">
            <w:pPr>
              <w:ind w:firstLine="567"/>
              <w:jc w:val="both"/>
              <w:rPr>
                <w:sz w:val="20"/>
                <w:szCs w:val="20"/>
              </w:rPr>
            </w:pPr>
            <w:r w:rsidRPr="005F19A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vAlign w:val="center"/>
          </w:tcPr>
          <w:p w:rsidR="005F19AA" w:rsidRPr="005F19AA" w:rsidRDefault="005F19AA" w:rsidP="005F19AA">
            <w:pPr>
              <w:ind w:firstLine="567"/>
              <w:jc w:val="both"/>
              <w:rPr>
                <w:sz w:val="20"/>
                <w:szCs w:val="20"/>
              </w:rPr>
            </w:pPr>
            <w:r w:rsidRPr="005F19AA">
              <w:rPr>
                <w:sz w:val="20"/>
                <w:szCs w:val="20"/>
              </w:rPr>
              <w:t>50,0</w:t>
            </w:r>
          </w:p>
        </w:tc>
        <w:tc>
          <w:tcPr>
            <w:tcW w:w="1180" w:type="dxa"/>
            <w:vAlign w:val="center"/>
          </w:tcPr>
          <w:p w:rsidR="005F19AA" w:rsidRPr="005F19AA" w:rsidRDefault="005F19AA" w:rsidP="005F19AA">
            <w:pPr>
              <w:ind w:firstLine="567"/>
              <w:jc w:val="both"/>
              <w:rPr>
                <w:sz w:val="20"/>
                <w:szCs w:val="20"/>
              </w:rPr>
            </w:pPr>
            <w:r w:rsidRPr="005F19AA">
              <w:rPr>
                <w:sz w:val="20"/>
                <w:szCs w:val="20"/>
              </w:rPr>
              <w:t>0</w:t>
            </w:r>
          </w:p>
        </w:tc>
        <w:tc>
          <w:tcPr>
            <w:tcW w:w="1467" w:type="dxa"/>
            <w:vAlign w:val="center"/>
          </w:tcPr>
          <w:p w:rsidR="005F19AA" w:rsidRPr="005F19AA" w:rsidRDefault="005F19AA" w:rsidP="005F19AA">
            <w:pPr>
              <w:ind w:firstLine="567"/>
              <w:jc w:val="both"/>
              <w:rPr>
                <w:sz w:val="20"/>
                <w:szCs w:val="20"/>
              </w:rPr>
            </w:pPr>
            <w:r w:rsidRPr="005F19AA">
              <w:rPr>
                <w:sz w:val="20"/>
                <w:szCs w:val="20"/>
              </w:rPr>
              <w:t>0,0</w:t>
            </w:r>
          </w:p>
        </w:tc>
        <w:tc>
          <w:tcPr>
            <w:tcW w:w="1426" w:type="dxa"/>
            <w:vAlign w:val="center"/>
          </w:tcPr>
          <w:p w:rsidR="005F19AA" w:rsidRPr="005F19AA" w:rsidRDefault="005F19AA" w:rsidP="005F19AA">
            <w:pPr>
              <w:ind w:firstLine="567"/>
              <w:jc w:val="both"/>
              <w:rPr>
                <w:sz w:val="20"/>
                <w:szCs w:val="20"/>
              </w:rPr>
            </w:pPr>
            <w:r w:rsidRPr="005F19AA">
              <w:rPr>
                <w:sz w:val="20"/>
                <w:szCs w:val="20"/>
              </w:rPr>
              <w:t>0,0</w:t>
            </w:r>
          </w:p>
        </w:tc>
        <w:tc>
          <w:tcPr>
            <w:tcW w:w="1426" w:type="dxa"/>
            <w:vAlign w:val="center"/>
          </w:tcPr>
          <w:p w:rsidR="005F19AA" w:rsidRPr="005F19AA" w:rsidRDefault="005F19AA" w:rsidP="005F19AA">
            <w:pPr>
              <w:ind w:firstLine="567"/>
              <w:jc w:val="both"/>
              <w:rPr>
                <w:sz w:val="20"/>
                <w:szCs w:val="20"/>
              </w:rPr>
            </w:pPr>
            <w:r w:rsidRPr="005F19AA">
              <w:rPr>
                <w:sz w:val="20"/>
                <w:szCs w:val="20"/>
              </w:rPr>
              <w:t>0,0</w:t>
            </w:r>
          </w:p>
        </w:tc>
      </w:tr>
      <w:tr w:rsidR="005F19AA" w:rsidRPr="005F19AA" w:rsidTr="005F19AA">
        <w:trPr>
          <w:trHeight w:val="565"/>
        </w:trPr>
        <w:tc>
          <w:tcPr>
            <w:tcW w:w="1809" w:type="dxa"/>
            <w:vAlign w:val="center"/>
          </w:tcPr>
          <w:p w:rsidR="005F19AA" w:rsidRPr="005F19AA" w:rsidRDefault="005F19AA" w:rsidP="005F19AA">
            <w:pPr>
              <w:ind w:firstLine="567"/>
              <w:jc w:val="both"/>
              <w:rPr>
                <w:b/>
                <w:iCs/>
                <w:sz w:val="20"/>
                <w:szCs w:val="20"/>
              </w:rPr>
            </w:pPr>
            <w:r w:rsidRPr="005F19AA">
              <w:rPr>
                <w:b/>
                <w:iCs/>
                <w:sz w:val="20"/>
                <w:szCs w:val="20"/>
              </w:rPr>
              <w:lastRenderedPageBreak/>
              <w:t>0400</w:t>
            </w:r>
          </w:p>
        </w:tc>
        <w:tc>
          <w:tcPr>
            <w:tcW w:w="6521" w:type="dxa"/>
            <w:vAlign w:val="center"/>
          </w:tcPr>
          <w:p w:rsidR="005F19AA" w:rsidRPr="005F19AA" w:rsidRDefault="005F19AA" w:rsidP="005F19AA">
            <w:pPr>
              <w:ind w:firstLine="567"/>
              <w:jc w:val="both"/>
              <w:rPr>
                <w:b/>
                <w:iCs/>
                <w:sz w:val="20"/>
                <w:szCs w:val="20"/>
              </w:rPr>
            </w:pPr>
            <w:r w:rsidRPr="005F19AA">
              <w:rPr>
                <w:b/>
                <w:iCs/>
                <w:sz w:val="20"/>
                <w:szCs w:val="20"/>
              </w:rPr>
              <w:t>Национальная экономика</w:t>
            </w:r>
          </w:p>
        </w:tc>
        <w:tc>
          <w:tcPr>
            <w:tcW w:w="1160" w:type="dxa"/>
            <w:vAlign w:val="center"/>
          </w:tcPr>
          <w:p w:rsidR="005F19AA" w:rsidRPr="005F19AA" w:rsidRDefault="005F19AA" w:rsidP="005F19AA">
            <w:pPr>
              <w:ind w:firstLine="567"/>
              <w:jc w:val="both"/>
              <w:rPr>
                <w:b/>
                <w:iCs/>
                <w:sz w:val="20"/>
                <w:szCs w:val="20"/>
              </w:rPr>
            </w:pPr>
            <w:r w:rsidRPr="005F19AA">
              <w:rPr>
                <w:b/>
                <w:iCs/>
                <w:sz w:val="20"/>
                <w:szCs w:val="20"/>
              </w:rPr>
              <w:t>12263,5</w:t>
            </w:r>
          </w:p>
        </w:tc>
        <w:tc>
          <w:tcPr>
            <w:tcW w:w="1180" w:type="dxa"/>
            <w:vAlign w:val="center"/>
          </w:tcPr>
          <w:p w:rsidR="005F19AA" w:rsidRPr="005F19AA" w:rsidRDefault="005F19AA" w:rsidP="005F19AA">
            <w:pPr>
              <w:ind w:firstLine="567"/>
              <w:jc w:val="both"/>
              <w:rPr>
                <w:b/>
                <w:sz w:val="20"/>
                <w:szCs w:val="20"/>
              </w:rPr>
            </w:pPr>
            <w:r w:rsidRPr="005F19AA">
              <w:rPr>
                <w:b/>
                <w:sz w:val="20"/>
                <w:szCs w:val="20"/>
              </w:rPr>
              <w:t>1675,7</w:t>
            </w:r>
          </w:p>
        </w:tc>
        <w:tc>
          <w:tcPr>
            <w:tcW w:w="1467" w:type="dxa"/>
            <w:vAlign w:val="center"/>
          </w:tcPr>
          <w:p w:rsidR="005F19AA" w:rsidRPr="005F19AA" w:rsidRDefault="005F19AA" w:rsidP="005F19AA">
            <w:pPr>
              <w:ind w:firstLine="567"/>
              <w:jc w:val="both"/>
              <w:rPr>
                <w:b/>
                <w:sz w:val="20"/>
                <w:szCs w:val="20"/>
              </w:rPr>
            </w:pPr>
            <w:r w:rsidRPr="005F19AA">
              <w:rPr>
                <w:b/>
                <w:sz w:val="20"/>
                <w:szCs w:val="20"/>
              </w:rPr>
              <w:t>1673,6</w:t>
            </w:r>
          </w:p>
        </w:tc>
        <w:tc>
          <w:tcPr>
            <w:tcW w:w="1426" w:type="dxa"/>
            <w:vAlign w:val="center"/>
          </w:tcPr>
          <w:p w:rsidR="005F19AA" w:rsidRPr="005F19AA" w:rsidRDefault="005F19AA" w:rsidP="005F19AA">
            <w:pPr>
              <w:ind w:firstLine="567"/>
              <w:jc w:val="both"/>
              <w:rPr>
                <w:b/>
                <w:sz w:val="20"/>
                <w:szCs w:val="20"/>
              </w:rPr>
            </w:pPr>
            <w:r w:rsidRPr="005F19AA">
              <w:rPr>
                <w:b/>
                <w:sz w:val="20"/>
                <w:szCs w:val="20"/>
              </w:rPr>
              <w:t>13,6</w:t>
            </w:r>
          </w:p>
        </w:tc>
        <w:tc>
          <w:tcPr>
            <w:tcW w:w="1426" w:type="dxa"/>
            <w:vAlign w:val="center"/>
          </w:tcPr>
          <w:p w:rsidR="005F19AA" w:rsidRPr="005F19AA" w:rsidRDefault="005F19AA" w:rsidP="005F19AA">
            <w:pPr>
              <w:ind w:firstLine="567"/>
              <w:jc w:val="both"/>
              <w:rPr>
                <w:b/>
                <w:sz w:val="20"/>
                <w:szCs w:val="20"/>
              </w:rPr>
            </w:pPr>
            <w:r w:rsidRPr="005F19AA">
              <w:rPr>
                <w:b/>
                <w:sz w:val="20"/>
                <w:szCs w:val="20"/>
              </w:rPr>
              <w:t>99,9</w:t>
            </w:r>
          </w:p>
        </w:tc>
      </w:tr>
      <w:tr w:rsidR="005F19AA" w:rsidRPr="005F19AA" w:rsidTr="005F19AA">
        <w:tc>
          <w:tcPr>
            <w:tcW w:w="1809" w:type="dxa"/>
            <w:vAlign w:val="center"/>
          </w:tcPr>
          <w:p w:rsidR="005F19AA" w:rsidRPr="005F19AA" w:rsidRDefault="005F19AA" w:rsidP="005F19AA">
            <w:pPr>
              <w:ind w:firstLine="567"/>
              <w:jc w:val="both"/>
              <w:rPr>
                <w:sz w:val="20"/>
                <w:szCs w:val="20"/>
              </w:rPr>
            </w:pPr>
          </w:p>
        </w:tc>
        <w:tc>
          <w:tcPr>
            <w:tcW w:w="6521" w:type="dxa"/>
            <w:vAlign w:val="center"/>
          </w:tcPr>
          <w:p w:rsidR="005F19AA" w:rsidRPr="005F19AA" w:rsidRDefault="005F19AA" w:rsidP="005F19AA">
            <w:pPr>
              <w:ind w:firstLine="567"/>
              <w:jc w:val="both"/>
              <w:rPr>
                <w:sz w:val="20"/>
                <w:szCs w:val="20"/>
              </w:rPr>
            </w:pPr>
            <w:r w:rsidRPr="005F19AA">
              <w:rPr>
                <w:sz w:val="20"/>
                <w:szCs w:val="20"/>
              </w:rPr>
              <w:t>в том числе:</w:t>
            </w:r>
          </w:p>
        </w:tc>
        <w:tc>
          <w:tcPr>
            <w:tcW w:w="1160" w:type="dxa"/>
            <w:vAlign w:val="center"/>
          </w:tcPr>
          <w:p w:rsidR="005F19AA" w:rsidRPr="005F19AA" w:rsidRDefault="005F19AA" w:rsidP="005F19AA">
            <w:pPr>
              <w:ind w:firstLine="567"/>
              <w:jc w:val="both"/>
              <w:rPr>
                <w:sz w:val="20"/>
                <w:szCs w:val="20"/>
              </w:rPr>
            </w:pPr>
          </w:p>
        </w:tc>
        <w:tc>
          <w:tcPr>
            <w:tcW w:w="1180" w:type="dxa"/>
            <w:vAlign w:val="center"/>
          </w:tcPr>
          <w:p w:rsidR="005F19AA" w:rsidRPr="005F19AA" w:rsidRDefault="005F19AA" w:rsidP="005F19AA">
            <w:pPr>
              <w:ind w:firstLine="567"/>
              <w:jc w:val="both"/>
              <w:rPr>
                <w:sz w:val="20"/>
                <w:szCs w:val="20"/>
              </w:rPr>
            </w:pPr>
          </w:p>
        </w:tc>
        <w:tc>
          <w:tcPr>
            <w:tcW w:w="1467" w:type="dxa"/>
            <w:vAlign w:val="center"/>
          </w:tcPr>
          <w:p w:rsidR="005F19AA" w:rsidRPr="005F19AA" w:rsidRDefault="005F19AA" w:rsidP="005F19AA">
            <w:pPr>
              <w:ind w:firstLine="567"/>
              <w:jc w:val="both"/>
              <w:rPr>
                <w:sz w:val="20"/>
                <w:szCs w:val="20"/>
              </w:rPr>
            </w:pPr>
          </w:p>
        </w:tc>
        <w:tc>
          <w:tcPr>
            <w:tcW w:w="1426" w:type="dxa"/>
            <w:vAlign w:val="center"/>
          </w:tcPr>
          <w:p w:rsidR="005F19AA" w:rsidRPr="005F19AA" w:rsidRDefault="005F19AA" w:rsidP="005F19AA">
            <w:pPr>
              <w:ind w:firstLine="567"/>
              <w:jc w:val="both"/>
              <w:rPr>
                <w:sz w:val="20"/>
                <w:szCs w:val="20"/>
              </w:rPr>
            </w:pPr>
          </w:p>
        </w:tc>
        <w:tc>
          <w:tcPr>
            <w:tcW w:w="1426" w:type="dxa"/>
            <w:vAlign w:val="center"/>
          </w:tcPr>
          <w:p w:rsidR="005F19AA" w:rsidRPr="005F19AA" w:rsidRDefault="005F19AA" w:rsidP="005F19AA">
            <w:pPr>
              <w:ind w:firstLine="567"/>
              <w:jc w:val="both"/>
              <w:rPr>
                <w:sz w:val="20"/>
                <w:szCs w:val="20"/>
              </w:rPr>
            </w:pP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0408</w:t>
            </w:r>
          </w:p>
        </w:tc>
        <w:tc>
          <w:tcPr>
            <w:tcW w:w="6521" w:type="dxa"/>
            <w:vAlign w:val="center"/>
          </w:tcPr>
          <w:p w:rsidR="005F19AA" w:rsidRPr="005F19AA" w:rsidRDefault="005F19AA" w:rsidP="005F19AA">
            <w:pPr>
              <w:ind w:firstLine="567"/>
              <w:jc w:val="both"/>
              <w:rPr>
                <w:sz w:val="20"/>
                <w:szCs w:val="20"/>
              </w:rPr>
            </w:pPr>
            <w:r w:rsidRPr="005F19AA">
              <w:rPr>
                <w:sz w:val="20"/>
                <w:szCs w:val="20"/>
              </w:rPr>
              <w:t>Транспорт</w:t>
            </w:r>
          </w:p>
        </w:tc>
        <w:tc>
          <w:tcPr>
            <w:tcW w:w="1160" w:type="dxa"/>
            <w:vAlign w:val="center"/>
          </w:tcPr>
          <w:p w:rsidR="005F19AA" w:rsidRPr="005F19AA" w:rsidRDefault="005F19AA" w:rsidP="005F19AA">
            <w:pPr>
              <w:ind w:firstLine="567"/>
              <w:jc w:val="both"/>
              <w:rPr>
                <w:sz w:val="20"/>
                <w:szCs w:val="20"/>
              </w:rPr>
            </w:pPr>
            <w:r w:rsidRPr="005F19AA">
              <w:rPr>
                <w:sz w:val="20"/>
                <w:szCs w:val="20"/>
              </w:rPr>
              <w:t>162,0</w:t>
            </w:r>
          </w:p>
        </w:tc>
        <w:tc>
          <w:tcPr>
            <w:tcW w:w="1180" w:type="dxa"/>
            <w:vAlign w:val="center"/>
          </w:tcPr>
          <w:p w:rsidR="005F19AA" w:rsidRPr="005F19AA" w:rsidRDefault="005F19AA" w:rsidP="005F19AA">
            <w:pPr>
              <w:ind w:firstLine="567"/>
              <w:jc w:val="both"/>
              <w:rPr>
                <w:sz w:val="20"/>
                <w:szCs w:val="20"/>
              </w:rPr>
            </w:pPr>
            <w:r w:rsidRPr="005F19AA">
              <w:rPr>
                <w:sz w:val="20"/>
                <w:szCs w:val="20"/>
              </w:rPr>
              <w:t>96,8</w:t>
            </w:r>
          </w:p>
        </w:tc>
        <w:tc>
          <w:tcPr>
            <w:tcW w:w="1467" w:type="dxa"/>
            <w:vAlign w:val="center"/>
          </w:tcPr>
          <w:p w:rsidR="005F19AA" w:rsidRPr="005F19AA" w:rsidRDefault="005F19AA" w:rsidP="005F19AA">
            <w:pPr>
              <w:ind w:firstLine="567"/>
              <w:jc w:val="both"/>
              <w:rPr>
                <w:sz w:val="20"/>
                <w:szCs w:val="20"/>
              </w:rPr>
            </w:pPr>
            <w:r w:rsidRPr="005F19AA">
              <w:rPr>
                <w:sz w:val="20"/>
                <w:szCs w:val="20"/>
              </w:rPr>
              <w:t>94,9</w:t>
            </w:r>
          </w:p>
        </w:tc>
        <w:tc>
          <w:tcPr>
            <w:tcW w:w="1426" w:type="dxa"/>
            <w:vAlign w:val="center"/>
          </w:tcPr>
          <w:p w:rsidR="005F19AA" w:rsidRPr="005F19AA" w:rsidRDefault="005F19AA" w:rsidP="005F19AA">
            <w:pPr>
              <w:ind w:firstLine="567"/>
              <w:jc w:val="both"/>
              <w:rPr>
                <w:sz w:val="20"/>
                <w:szCs w:val="20"/>
              </w:rPr>
            </w:pPr>
            <w:r w:rsidRPr="005F19AA">
              <w:rPr>
                <w:sz w:val="20"/>
                <w:szCs w:val="20"/>
              </w:rPr>
              <w:t>58,6</w:t>
            </w:r>
          </w:p>
        </w:tc>
        <w:tc>
          <w:tcPr>
            <w:tcW w:w="1426" w:type="dxa"/>
            <w:vAlign w:val="center"/>
          </w:tcPr>
          <w:p w:rsidR="005F19AA" w:rsidRPr="005F19AA" w:rsidRDefault="005F19AA" w:rsidP="005F19AA">
            <w:pPr>
              <w:ind w:firstLine="567"/>
              <w:jc w:val="both"/>
              <w:rPr>
                <w:sz w:val="20"/>
                <w:szCs w:val="20"/>
              </w:rPr>
            </w:pPr>
            <w:r w:rsidRPr="005F19AA">
              <w:rPr>
                <w:sz w:val="20"/>
                <w:szCs w:val="20"/>
              </w:rPr>
              <w:t>98</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0409</w:t>
            </w:r>
          </w:p>
        </w:tc>
        <w:tc>
          <w:tcPr>
            <w:tcW w:w="6521" w:type="dxa"/>
            <w:vAlign w:val="center"/>
          </w:tcPr>
          <w:p w:rsidR="005F19AA" w:rsidRPr="005F19AA" w:rsidRDefault="005F19AA" w:rsidP="005F19AA">
            <w:pPr>
              <w:ind w:firstLine="567"/>
              <w:jc w:val="both"/>
              <w:rPr>
                <w:sz w:val="20"/>
                <w:szCs w:val="20"/>
              </w:rPr>
            </w:pPr>
            <w:r w:rsidRPr="005F19AA">
              <w:rPr>
                <w:sz w:val="20"/>
                <w:szCs w:val="20"/>
              </w:rPr>
              <w:t>Дорожное хозяйство (дорожные фонды)</w:t>
            </w:r>
          </w:p>
        </w:tc>
        <w:tc>
          <w:tcPr>
            <w:tcW w:w="1160" w:type="dxa"/>
            <w:vAlign w:val="center"/>
          </w:tcPr>
          <w:p w:rsidR="005F19AA" w:rsidRPr="005F19AA" w:rsidRDefault="005F19AA" w:rsidP="005F19AA">
            <w:pPr>
              <w:ind w:firstLine="567"/>
              <w:jc w:val="both"/>
              <w:rPr>
                <w:sz w:val="20"/>
                <w:szCs w:val="20"/>
              </w:rPr>
            </w:pPr>
            <w:r w:rsidRPr="005F19AA">
              <w:rPr>
                <w:sz w:val="20"/>
                <w:szCs w:val="20"/>
              </w:rPr>
              <w:t>10551,5</w:t>
            </w:r>
          </w:p>
        </w:tc>
        <w:tc>
          <w:tcPr>
            <w:tcW w:w="1180" w:type="dxa"/>
            <w:vAlign w:val="center"/>
          </w:tcPr>
          <w:p w:rsidR="005F19AA" w:rsidRPr="005F19AA" w:rsidRDefault="005F19AA" w:rsidP="005F19AA">
            <w:pPr>
              <w:ind w:firstLine="567"/>
              <w:jc w:val="both"/>
              <w:rPr>
                <w:sz w:val="20"/>
                <w:szCs w:val="20"/>
              </w:rPr>
            </w:pPr>
            <w:r w:rsidRPr="005F19AA">
              <w:rPr>
                <w:sz w:val="20"/>
                <w:szCs w:val="20"/>
              </w:rPr>
              <w:t>1423,9</w:t>
            </w:r>
          </w:p>
        </w:tc>
        <w:tc>
          <w:tcPr>
            <w:tcW w:w="1467" w:type="dxa"/>
            <w:vAlign w:val="center"/>
          </w:tcPr>
          <w:p w:rsidR="005F19AA" w:rsidRPr="005F19AA" w:rsidRDefault="005F19AA" w:rsidP="005F19AA">
            <w:pPr>
              <w:ind w:firstLine="567"/>
              <w:jc w:val="both"/>
              <w:rPr>
                <w:sz w:val="20"/>
                <w:szCs w:val="20"/>
              </w:rPr>
            </w:pPr>
            <w:r w:rsidRPr="005F19AA">
              <w:rPr>
                <w:sz w:val="20"/>
                <w:szCs w:val="20"/>
              </w:rPr>
              <w:t>1423,7</w:t>
            </w:r>
          </w:p>
        </w:tc>
        <w:tc>
          <w:tcPr>
            <w:tcW w:w="1426" w:type="dxa"/>
            <w:vAlign w:val="center"/>
          </w:tcPr>
          <w:p w:rsidR="005F19AA" w:rsidRPr="005F19AA" w:rsidRDefault="005F19AA" w:rsidP="005F19AA">
            <w:pPr>
              <w:ind w:firstLine="567"/>
              <w:jc w:val="both"/>
              <w:rPr>
                <w:sz w:val="20"/>
                <w:szCs w:val="20"/>
              </w:rPr>
            </w:pPr>
            <w:r w:rsidRPr="005F19AA">
              <w:rPr>
                <w:sz w:val="20"/>
                <w:szCs w:val="20"/>
              </w:rPr>
              <w:t>13,5</w:t>
            </w:r>
          </w:p>
        </w:tc>
        <w:tc>
          <w:tcPr>
            <w:tcW w:w="1426" w:type="dxa"/>
            <w:vAlign w:val="center"/>
          </w:tcPr>
          <w:p w:rsidR="005F19AA" w:rsidRPr="005F19AA" w:rsidRDefault="005F19AA" w:rsidP="005F19AA">
            <w:pPr>
              <w:ind w:firstLine="567"/>
              <w:jc w:val="both"/>
              <w:rPr>
                <w:sz w:val="20"/>
                <w:szCs w:val="20"/>
              </w:rPr>
            </w:pPr>
            <w:r w:rsidRPr="005F19AA">
              <w:rPr>
                <w:sz w:val="20"/>
                <w:szCs w:val="20"/>
              </w:rPr>
              <w:t>100,0</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0412</w:t>
            </w:r>
          </w:p>
        </w:tc>
        <w:tc>
          <w:tcPr>
            <w:tcW w:w="6521" w:type="dxa"/>
            <w:vAlign w:val="center"/>
          </w:tcPr>
          <w:p w:rsidR="005F19AA" w:rsidRPr="005F19AA" w:rsidRDefault="005F19AA" w:rsidP="005F19AA">
            <w:pPr>
              <w:ind w:firstLine="567"/>
              <w:jc w:val="both"/>
              <w:rPr>
                <w:sz w:val="20"/>
                <w:szCs w:val="20"/>
              </w:rPr>
            </w:pPr>
            <w:r w:rsidRPr="005F19AA">
              <w:rPr>
                <w:sz w:val="20"/>
                <w:szCs w:val="20"/>
              </w:rPr>
              <w:t>Другие вопросы в области национальной экономики</w:t>
            </w:r>
          </w:p>
        </w:tc>
        <w:tc>
          <w:tcPr>
            <w:tcW w:w="1160" w:type="dxa"/>
            <w:vAlign w:val="center"/>
          </w:tcPr>
          <w:p w:rsidR="005F19AA" w:rsidRPr="005F19AA" w:rsidRDefault="005F19AA" w:rsidP="005F19AA">
            <w:pPr>
              <w:ind w:firstLine="567"/>
              <w:jc w:val="both"/>
              <w:rPr>
                <w:iCs/>
                <w:sz w:val="20"/>
                <w:szCs w:val="20"/>
              </w:rPr>
            </w:pPr>
            <w:r w:rsidRPr="005F19AA">
              <w:rPr>
                <w:iCs/>
                <w:sz w:val="20"/>
                <w:szCs w:val="20"/>
              </w:rPr>
              <w:t>1550,0</w:t>
            </w:r>
          </w:p>
        </w:tc>
        <w:tc>
          <w:tcPr>
            <w:tcW w:w="1180" w:type="dxa"/>
            <w:vAlign w:val="center"/>
          </w:tcPr>
          <w:p w:rsidR="005F19AA" w:rsidRPr="005F19AA" w:rsidRDefault="005F19AA" w:rsidP="005F19AA">
            <w:pPr>
              <w:ind w:firstLine="567"/>
              <w:jc w:val="both"/>
              <w:rPr>
                <w:sz w:val="20"/>
                <w:szCs w:val="20"/>
              </w:rPr>
            </w:pPr>
            <w:r w:rsidRPr="005F19AA">
              <w:rPr>
                <w:sz w:val="20"/>
                <w:szCs w:val="20"/>
              </w:rPr>
              <w:t>155,0</w:t>
            </w:r>
          </w:p>
        </w:tc>
        <w:tc>
          <w:tcPr>
            <w:tcW w:w="1467" w:type="dxa"/>
            <w:vAlign w:val="center"/>
          </w:tcPr>
          <w:p w:rsidR="005F19AA" w:rsidRPr="005F19AA" w:rsidRDefault="005F19AA" w:rsidP="005F19AA">
            <w:pPr>
              <w:ind w:firstLine="567"/>
              <w:jc w:val="both"/>
              <w:rPr>
                <w:sz w:val="20"/>
                <w:szCs w:val="20"/>
              </w:rPr>
            </w:pPr>
            <w:r w:rsidRPr="005F19AA">
              <w:rPr>
                <w:sz w:val="20"/>
                <w:szCs w:val="20"/>
              </w:rPr>
              <w:t>155,0</w:t>
            </w:r>
          </w:p>
        </w:tc>
        <w:tc>
          <w:tcPr>
            <w:tcW w:w="1426" w:type="dxa"/>
            <w:vAlign w:val="center"/>
          </w:tcPr>
          <w:p w:rsidR="005F19AA" w:rsidRPr="005F19AA" w:rsidRDefault="005F19AA" w:rsidP="005F19AA">
            <w:pPr>
              <w:ind w:firstLine="567"/>
              <w:jc w:val="both"/>
              <w:rPr>
                <w:sz w:val="20"/>
                <w:szCs w:val="20"/>
              </w:rPr>
            </w:pPr>
            <w:r w:rsidRPr="005F19AA">
              <w:rPr>
                <w:sz w:val="20"/>
                <w:szCs w:val="20"/>
              </w:rPr>
              <w:t>0,1</w:t>
            </w:r>
          </w:p>
        </w:tc>
        <w:tc>
          <w:tcPr>
            <w:tcW w:w="1426" w:type="dxa"/>
            <w:vAlign w:val="center"/>
          </w:tcPr>
          <w:p w:rsidR="005F19AA" w:rsidRPr="005F19AA" w:rsidRDefault="005F19AA" w:rsidP="005F19AA">
            <w:pPr>
              <w:ind w:firstLine="567"/>
              <w:jc w:val="both"/>
              <w:rPr>
                <w:sz w:val="20"/>
                <w:szCs w:val="20"/>
              </w:rPr>
            </w:pPr>
            <w:r w:rsidRPr="005F19AA">
              <w:rPr>
                <w:sz w:val="20"/>
                <w:szCs w:val="20"/>
              </w:rPr>
              <w:t>100,0</w:t>
            </w:r>
          </w:p>
        </w:tc>
      </w:tr>
      <w:tr w:rsidR="005F19AA" w:rsidRPr="005F19AA" w:rsidTr="005F19AA">
        <w:trPr>
          <w:trHeight w:val="585"/>
        </w:trPr>
        <w:tc>
          <w:tcPr>
            <w:tcW w:w="1809" w:type="dxa"/>
            <w:vAlign w:val="center"/>
          </w:tcPr>
          <w:p w:rsidR="005F19AA" w:rsidRPr="005F19AA" w:rsidRDefault="005F19AA" w:rsidP="005F19AA">
            <w:pPr>
              <w:ind w:firstLine="567"/>
              <w:jc w:val="both"/>
              <w:rPr>
                <w:b/>
                <w:sz w:val="20"/>
                <w:szCs w:val="20"/>
              </w:rPr>
            </w:pPr>
            <w:r w:rsidRPr="005F19AA">
              <w:rPr>
                <w:b/>
                <w:sz w:val="20"/>
                <w:szCs w:val="20"/>
              </w:rPr>
              <w:t>0500</w:t>
            </w:r>
          </w:p>
        </w:tc>
        <w:tc>
          <w:tcPr>
            <w:tcW w:w="6521" w:type="dxa"/>
            <w:vAlign w:val="center"/>
          </w:tcPr>
          <w:p w:rsidR="005F19AA" w:rsidRPr="005F19AA" w:rsidRDefault="005F19AA" w:rsidP="005F19AA">
            <w:pPr>
              <w:ind w:firstLine="567"/>
              <w:jc w:val="both"/>
              <w:rPr>
                <w:b/>
                <w:sz w:val="20"/>
                <w:szCs w:val="20"/>
              </w:rPr>
            </w:pPr>
            <w:r w:rsidRPr="005F19AA">
              <w:rPr>
                <w:b/>
                <w:sz w:val="20"/>
                <w:szCs w:val="20"/>
              </w:rPr>
              <w:t>Жилищно-коммунальное хозяйство</w:t>
            </w:r>
          </w:p>
        </w:tc>
        <w:tc>
          <w:tcPr>
            <w:tcW w:w="1160" w:type="dxa"/>
            <w:vAlign w:val="center"/>
          </w:tcPr>
          <w:p w:rsidR="005F19AA" w:rsidRPr="005F19AA" w:rsidRDefault="005F19AA" w:rsidP="005F19AA">
            <w:pPr>
              <w:ind w:firstLine="567"/>
              <w:jc w:val="both"/>
              <w:rPr>
                <w:b/>
                <w:sz w:val="20"/>
                <w:szCs w:val="20"/>
              </w:rPr>
            </w:pPr>
            <w:r w:rsidRPr="005F19AA">
              <w:rPr>
                <w:b/>
                <w:sz w:val="20"/>
                <w:szCs w:val="20"/>
              </w:rPr>
              <w:t>66529,5</w:t>
            </w:r>
          </w:p>
        </w:tc>
        <w:tc>
          <w:tcPr>
            <w:tcW w:w="1180" w:type="dxa"/>
            <w:vAlign w:val="center"/>
          </w:tcPr>
          <w:p w:rsidR="005F19AA" w:rsidRPr="005F19AA" w:rsidRDefault="005F19AA" w:rsidP="005F19AA">
            <w:pPr>
              <w:ind w:firstLine="567"/>
              <w:jc w:val="both"/>
              <w:rPr>
                <w:b/>
                <w:sz w:val="20"/>
                <w:szCs w:val="20"/>
              </w:rPr>
            </w:pPr>
            <w:r w:rsidRPr="005F19AA">
              <w:rPr>
                <w:b/>
                <w:sz w:val="20"/>
                <w:szCs w:val="20"/>
              </w:rPr>
              <w:t>55672,5</w:t>
            </w:r>
          </w:p>
        </w:tc>
        <w:tc>
          <w:tcPr>
            <w:tcW w:w="1467" w:type="dxa"/>
            <w:vAlign w:val="center"/>
          </w:tcPr>
          <w:p w:rsidR="005F19AA" w:rsidRPr="005F19AA" w:rsidRDefault="005F19AA" w:rsidP="005F19AA">
            <w:pPr>
              <w:ind w:firstLine="567"/>
              <w:jc w:val="both"/>
              <w:rPr>
                <w:b/>
                <w:sz w:val="20"/>
                <w:szCs w:val="20"/>
              </w:rPr>
            </w:pPr>
            <w:r w:rsidRPr="005F19AA">
              <w:rPr>
                <w:b/>
                <w:sz w:val="20"/>
                <w:szCs w:val="20"/>
              </w:rPr>
              <w:t>21159,5</w:t>
            </w:r>
          </w:p>
        </w:tc>
        <w:tc>
          <w:tcPr>
            <w:tcW w:w="1426" w:type="dxa"/>
            <w:vAlign w:val="center"/>
          </w:tcPr>
          <w:p w:rsidR="005F19AA" w:rsidRPr="005F19AA" w:rsidRDefault="005F19AA" w:rsidP="005F19AA">
            <w:pPr>
              <w:ind w:firstLine="567"/>
              <w:jc w:val="both"/>
              <w:rPr>
                <w:b/>
                <w:sz w:val="20"/>
                <w:szCs w:val="20"/>
              </w:rPr>
            </w:pPr>
            <w:r w:rsidRPr="005F19AA">
              <w:rPr>
                <w:b/>
                <w:sz w:val="20"/>
                <w:szCs w:val="20"/>
              </w:rPr>
              <w:t>31,8</w:t>
            </w:r>
          </w:p>
        </w:tc>
        <w:tc>
          <w:tcPr>
            <w:tcW w:w="1426" w:type="dxa"/>
            <w:vAlign w:val="center"/>
          </w:tcPr>
          <w:p w:rsidR="005F19AA" w:rsidRPr="005F19AA" w:rsidRDefault="005F19AA" w:rsidP="005F19AA">
            <w:pPr>
              <w:ind w:firstLine="567"/>
              <w:jc w:val="both"/>
              <w:rPr>
                <w:b/>
                <w:sz w:val="20"/>
                <w:szCs w:val="20"/>
              </w:rPr>
            </w:pPr>
            <w:r w:rsidRPr="005F19AA">
              <w:rPr>
                <w:b/>
                <w:sz w:val="20"/>
                <w:szCs w:val="20"/>
              </w:rPr>
              <w:t>38</w:t>
            </w:r>
          </w:p>
        </w:tc>
      </w:tr>
      <w:tr w:rsidR="005F19AA" w:rsidRPr="005F19AA" w:rsidTr="005F19AA">
        <w:tc>
          <w:tcPr>
            <w:tcW w:w="1809" w:type="dxa"/>
            <w:vAlign w:val="center"/>
          </w:tcPr>
          <w:p w:rsidR="005F19AA" w:rsidRPr="005F19AA" w:rsidRDefault="005F19AA" w:rsidP="005F19AA">
            <w:pPr>
              <w:ind w:firstLine="567"/>
              <w:jc w:val="both"/>
              <w:rPr>
                <w:i/>
                <w:sz w:val="20"/>
                <w:szCs w:val="20"/>
              </w:rPr>
            </w:pPr>
          </w:p>
        </w:tc>
        <w:tc>
          <w:tcPr>
            <w:tcW w:w="6521" w:type="dxa"/>
            <w:vAlign w:val="center"/>
          </w:tcPr>
          <w:p w:rsidR="005F19AA" w:rsidRPr="005F19AA" w:rsidRDefault="005F19AA" w:rsidP="005F19AA">
            <w:pPr>
              <w:ind w:firstLine="567"/>
              <w:jc w:val="both"/>
              <w:rPr>
                <w:sz w:val="20"/>
                <w:szCs w:val="20"/>
              </w:rPr>
            </w:pPr>
            <w:r w:rsidRPr="005F19AA">
              <w:rPr>
                <w:sz w:val="20"/>
                <w:szCs w:val="20"/>
              </w:rPr>
              <w:t>в том числе:</w:t>
            </w:r>
          </w:p>
        </w:tc>
        <w:tc>
          <w:tcPr>
            <w:tcW w:w="1160" w:type="dxa"/>
            <w:vAlign w:val="center"/>
          </w:tcPr>
          <w:p w:rsidR="005F19AA" w:rsidRPr="005F19AA" w:rsidRDefault="005F19AA" w:rsidP="005F19AA">
            <w:pPr>
              <w:ind w:firstLine="567"/>
              <w:jc w:val="both"/>
              <w:rPr>
                <w:i/>
                <w:sz w:val="20"/>
                <w:szCs w:val="20"/>
              </w:rPr>
            </w:pPr>
          </w:p>
        </w:tc>
        <w:tc>
          <w:tcPr>
            <w:tcW w:w="1180" w:type="dxa"/>
            <w:vAlign w:val="center"/>
          </w:tcPr>
          <w:p w:rsidR="005F19AA" w:rsidRPr="005F19AA" w:rsidRDefault="005F19AA" w:rsidP="005F19AA">
            <w:pPr>
              <w:ind w:firstLine="567"/>
              <w:jc w:val="both"/>
              <w:rPr>
                <w:sz w:val="20"/>
                <w:szCs w:val="20"/>
              </w:rPr>
            </w:pPr>
          </w:p>
        </w:tc>
        <w:tc>
          <w:tcPr>
            <w:tcW w:w="1467" w:type="dxa"/>
            <w:vAlign w:val="center"/>
          </w:tcPr>
          <w:p w:rsidR="005F19AA" w:rsidRPr="005F19AA" w:rsidRDefault="005F19AA" w:rsidP="005F19AA">
            <w:pPr>
              <w:ind w:firstLine="567"/>
              <w:jc w:val="both"/>
              <w:rPr>
                <w:sz w:val="20"/>
                <w:szCs w:val="20"/>
              </w:rPr>
            </w:pPr>
          </w:p>
        </w:tc>
        <w:tc>
          <w:tcPr>
            <w:tcW w:w="1426" w:type="dxa"/>
            <w:vAlign w:val="center"/>
          </w:tcPr>
          <w:p w:rsidR="005F19AA" w:rsidRPr="005F19AA" w:rsidRDefault="005F19AA" w:rsidP="005F19AA">
            <w:pPr>
              <w:ind w:firstLine="567"/>
              <w:jc w:val="both"/>
              <w:rPr>
                <w:sz w:val="20"/>
                <w:szCs w:val="20"/>
              </w:rPr>
            </w:pPr>
          </w:p>
        </w:tc>
        <w:tc>
          <w:tcPr>
            <w:tcW w:w="1426" w:type="dxa"/>
            <w:vAlign w:val="center"/>
          </w:tcPr>
          <w:p w:rsidR="005F19AA" w:rsidRPr="005F19AA" w:rsidRDefault="005F19AA" w:rsidP="005F19AA">
            <w:pPr>
              <w:ind w:firstLine="567"/>
              <w:jc w:val="both"/>
              <w:rPr>
                <w:sz w:val="20"/>
                <w:szCs w:val="20"/>
              </w:rPr>
            </w:pP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0501</w:t>
            </w:r>
          </w:p>
        </w:tc>
        <w:tc>
          <w:tcPr>
            <w:tcW w:w="6521" w:type="dxa"/>
            <w:vAlign w:val="center"/>
          </w:tcPr>
          <w:p w:rsidR="005F19AA" w:rsidRPr="005F19AA" w:rsidRDefault="005F19AA" w:rsidP="005F19AA">
            <w:pPr>
              <w:ind w:firstLine="567"/>
              <w:jc w:val="both"/>
              <w:rPr>
                <w:sz w:val="20"/>
                <w:szCs w:val="20"/>
              </w:rPr>
            </w:pPr>
            <w:r w:rsidRPr="005F19AA">
              <w:rPr>
                <w:sz w:val="20"/>
                <w:szCs w:val="20"/>
              </w:rPr>
              <w:t>Жилищное хозяйство</w:t>
            </w:r>
          </w:p>
        </w:tc>
        <w:tc>
          <w:tcPr>
            <w:tcW w:w="1160" w:type="dxa"/>
            <w:vAlign w:val="center"/>
          </w:tcPr>
          <w:p w:rsidR="005F19AA" w:rsidRPr="005F19AA" w:rsidRDefault="005F19AA" w:rsidP="005F19AA">
            <w:pPr>
              <w:ind w:firstLine="567"/>
              <w:jc w:val="both"/>
              <w:rPr>
                <w:sz w:val="20"/>
                <w:szCs w:val="20"/>
              </w:rPr>
            </w:pPr>
            <w:r w:rsidRPr="005F19AA">
              <w:rPr>
                <w:sz w:val="20"/>
                <w:szCs w:val="20"/>
              </w:rPr>
              <w:t>298,0</w:t>
            </w:r>
          </w:p>
        </w:tc>
        <w:tc>
          <w:tcPr>
            <w:tcW w:w="1180" w:type="dxa"/>
            <w:vAlign w:val="center"/>
          </w:tcPr>
          <w:p w:rsidR="005F19AA" w:rsidRPr="005F19AA" w:rsidRDefault="005F19AA" w:rsidP="005F19AA">
            <w:pPr>
              <w:ind w:firstLine="567"/>
              <w:jc w:val="both"/>
              <w:rPr>
                <w:iCs/>
                <w:sz w:val="20"/>
                <w:szCs w:val="20"/>
              </w:rPr>
            </w:pPr>
            <w:r w:rsidRPr="005F19AA">
              <w:rPr>
                <w:iCs/>
                <w:sz w:val="20"/>
                <w:szCs w:val="20"/>
              </w:rPr>
              <w:t>60,0</w:t>
            </w:r>
          </w:p>
        </w:tc>
        <w:tc>
          <w:tcPr>
            <w:tcW w:w="1467" w:type="dxa"/>
            <w:vAlign w:val="center"/>
          </w:tcPr>
          <w:p w:rsidR="005F19AA" w:rsidRPr="005F19AA" w:rsidRDefault="005F19AA" w:rsidP="005F19AA">
            <w:pPr>
              <w:ind w:firstLine="567"/>
              <w:jc w:val="both"/>
              <w:rPr>
                <w:iCs/>
                <w:sz w:val="20"/>
                <w:szCs w:val="20"/>
              </w:rPr>
            </w:pPr>
            <w:r w:rsidRPr="005F19AA">
              <w:rPr>
                <w:iCs/>
                <w:sz w:val="20"/>
                <w:szCs w:val="20"/>
              </w:rPr>
              <w:t>56,7</w:t>
            </w:r>
          </w:p>
        </w:tc>
        <w:tc>
          <w:tcPr>
            <w:tcW w:w="1426" w:type="dxa"/>
            <w:vAlign w:val="center"/>
          </w:tcPr>
          <w:p w:rsidR="005F19AA" w:rsidRPr="005F19AA" w:rsidRDefault="005F19AA" w:rsidP="005F19AA">
            <w:pPr>
              <w:ind w:firstLine="567"/>
              <w:jc w:val="both"/>
              <w:rPr>
                <w:iCs/>
                <w:sz w:val="20"/>
                <w:szCs w:val="20"/>
              </w:rPr>
            </w:pPr>
            <w:r w:rsidRPr="005F19AA">
              <w:rPr>
                <w:iCs/>
                <w:sz w:val="20"/>
                <w:szCs w:val="20"/>
              </w:rPr>
              <w:t>19,0</w:t>
            </w:r>
          </w:p>
        </w:tc>
        <w:tc>
          <w:tcPr>
            <w:tcW w:w="1426" w:type="dxa"/>
            <w:vAlign w:val="center"/>
          </w:tcPr>
          <w:p w:rsidR="005F19AA" w:rsidRPr="005F19AA" w:rsidRDefault="005F19AA" w:rsidP="005F19AA">
            <w:pPr>
              <w:ind w:firstLine="567"/>
              <w:jc w:val="both"/>
              <w:rPr>
                <w:iCs/>
                <w:sz w:val="20"/>
                <w:szCs w:val="20"/>
              </w:rPr>
            </w:pPr>
            <w:r w:rsidRPr="005F19AA">
              <w:rPr>
                <w:iCs/>
                <w:sz w:val="20"/>
                <w:szCs w:val="20"/>
              </w:rPr>
              <w:t>94,5</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0502</w:t>
            </w:r>
          </w:p>
        </w:tc>
        <w:tc>
          <w:tcPr>
            <w:tcW w:w="6521" w:type="dxa"/>
            <w:vAlign w:val="center"/>
          </w:tcPr>
          <w:p w:rsidR="005F19AA" w:rsidRPr="005F19AA" w:rsidRDefault="005F19AA" w:rsidP="005F19AA">
            <w:pPr>
              <w:ind w:firstLine="567"/>
              <w:jc w:val="both"/>
              <w:rPr>
                <w:sz w:val="20"/>
                <w:szCs w:val="20"/>
              </w:rPr>
            </w:pPr>
            <w:r w:rsidRPr="005F19AA">
              <w:rPr>
                <w:sz w:val="20"/>
                <w:szCs w:val="20"/>
              </w:rPr>
              <w:t>Коммунальное хозяйство</w:t>
            </w:r>
          </w:p>
        </w:tc>
        <w:tc>
          <w:tcPr>
            <w:tcW w:w="1160" w:type="dxa"/>
            <w:vAlign w:val="center"/>
          </w:tcPr>
          <w:p w:rsidR="005F19AA" w:rsidRPr="005F19AA" w:rsidRDefault="005F19AA" w:rsidP="005F19AA">
            <w:pPr>
              <w:ind w:firstLine="567"/>
              <w:jc w:val="both"/>
              <w:rPr>
                <w:sz w:val="20"/>
                <w:szCs w:val="20"/>
              </w:rPr>
            </w:pPr>
            <w:r w:rsidRPr="005F19AA">
              <w:rPr>
                <w:sz w:val="20"/>
                <w:szCs w:val="20"/>
              </w:rPr>
              <w:t>53172,6</w:t>
            </w:r>
          </w:p>
        </w:tc>
        <w:tc>
          <w:tcPr>
            <w:tcW w:w="1180" w:type="dxa"/>
            <w:vAlign w:val="center"/>
          </w:tcPr>
          <w:p w:rsidR="005F19AA" w:rsidRPr="005F19AA" w:rsidRDefault="005F19AA" w:rsidP="005F19AA">
            <w:pPr>
              <w:ind w:firstLine="567"/>
              <w:jc w:val="both"/>
              <w:rPr>
                <w:iCs/>
                <w:sz w:val="20"/>
                <w:szCs w:val="20"/>
              </w:rPr>
            </w:pPr>
            <w:r w:rsidRPr="005F19AA">
              <w:rPr>
                <w:iCs/>
                <w:sz w:val="20"/>
                <w:szCs w:val="20"/>
              </w:rPr>
              <w:t>52661,2</w:t>
            </w:r>
          </w:p>
        </w:tc>
        <w:tc>
          <w:tcPr>
            <w:tcW w:w="1467" w:type="dxa"/>
            <w:vAlign w:val="center"/>
          </w:tcPr>
          <w:p w:rsidR="005F19AA" w:rsidRPr="005F19AA" w:rsidRDefault="005F19AA" w:rsidP="005F19AA">
            <w:pPr>
              <w:ind w:firstLine="567"/>
              <w:jc w:val="both"/>
              <w:rPr>
                <w:iCs/>
                <w:sz w:val="20"/>
                <w:szCs w:val="20"/>
              </w:rPr>
            </w:pPr>
            <w:r w:rsidRPr="005F19AA">
              <w:rPr>
                <w:iCs/>
                <w:sz w:val="20"/>
                <w:szCs w:val="20"/>
              </w:rPr>
              <w:t>18197,6</w:t>
            </w:r>
          </w:p>
        </w:tc>
        <w:tc>
          <w:tcPr>
            <w:tcW w:w="1426" w:type="dxa"/>
            <w:vAlign w:val="center"/>
          </w:tcPr>
          <w:p w:rsidR="005F19AA" w:rsidRPr="005F19AA" w:rsidRDefault="005F19AA" w:rsidP="005F19AA">
            <w:pPr>
              <w:ind w:firstLine="567"/>
              <w:jc w:val="both"/>
              <w:rPr>
                <w:iCs/>
                <w:sz w:val="20"/>
                <w:szCs w:val="20"/>
              </w:rPr>
            </w:pPr>
            <w:r w:rsidRPr="005F19AA">
              <w:rPr>
                <w:iCs/>
                <w:sz w:val="20"/>
                <w:szCs w:val="20"/>
              </w:rPr>
              <w:t>34,2</w:t>
            </w:r>
          </w:p>
        </w:tc>
        <w:tc>
          <w:tcPr>
            <w:tcW w:w="1426" w:type="dxa"/>
            <w:vAlign w:val="center"/>
          </w:tcPr>
          <w:p w:rsidR="005F19AA" w:rsidRPr="005F19AA" w:rsidRDefault="005F19AA" w:rsidP="005F19AA">
            <w:pPr>
              <w:ind w:firstLine="567"/>
              <w:jc w:val="both"/>
              <w:rPr>
                <w:iCs/>
                <w:sz w:val="20"/>
                <w:szCs w:val="20"/>
              </w:rPr>
            </w:pPr>
            <w:r w:rsidRPr="005F19AA">
              <w:rPr>
                <w:iCs/>
                <w:sz w:val="20"/>
                <w:szCs w:val="20"/>
              </w:rPr>
              <w:t>34,5</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0503</w:t>
            </w:r>
          </w:p>
        </w:tc>
        <w:tc>
          <w:tcPr>
            <w:tcW w:w="6521" w:type="dxa"/>
            <w:vAlign w:val="center"/>
          </w:tcPr>
          <w:p w:rsidR="005F19AA" w:rsidRPr="005F19AA" w:rsidRDefault="005F19AA" w:rsidP="005F19AA">
            <w:pPr>
              <w:ind w:firstLine="567"/>
              <w:jc w:val="both"/>
              <w:rPr>
                <w:sz w:val="20"/>
                <w:szCs w:val="20"/>
              </w:rPr>
            </w:pPr>
            <w:r w:rsidRPr="005F19AA">
              <w:rPr>
                <w:sz w:val="20"/>
                <w:szCs w:val="20"/>
              </w:rPr>
              <w:t>Благоустройство</w:t>
            </w:r>
          </w:p>
        </w:tc>
        <w:tc>
          <w:tcPr>
            <w:tcW w:w="1160" w:type="dxa"/>
            <w:vAlign w:val="center"/>
          </w:tcPr>
          <w:p w:rsidR="005F19AA" w:rsidRPr="005F19AA" w:rsidRDefault="005F19AA" w:rsidP="005F19AA">
            <w:pPr>
              <w:ind w:firstLine="567"/>
              <w:jc w:val="both"/>
              <w:rPr>
                <w:sz w:val="20"/>
                <w:szCs w:val="20"/>
              </w:rPr>
            </w:pPr>
            <w:r w:rsidRPr="005F19AA">
              <w:rPr>
                <w:sz w:val="20"/>
                <w:szCs w:val="20"/>
              </w:rPr>
              <w:t>12144,3</w:t>
            </w:r>
          </w:p>
        </w:tc>
        <w:tc>
          <w:tcPr>
            <w:tcW w:w="1180" w:type="dxa"/>
            <w:vAlign w:val="center"/>
          </w:tcPr>
          <w:p w:rsidR="005F19AA" w:rsidRPr="005F19AA" w:rsidRDefault="005F19AA" w:rsidP="005F19AA">
            <w:pPr>
              <w:ind w:firstLine="567"/>
              <w:jc w:val="both"/>
              <w:rPr>
                <w:sz w:val="20"/>
                <w:szCs w:val="20"/>
              </w:rPr>
            </w:pPr>
            <w:r w:rsidRPr="005F19AA">
              <w:rPr>
                <w:sz w:val="20"/>
                <w:szCs w:val="20"/>
              </w:rPr>
              <w:t>2555,6</w:t>
            </w:r>
          </w:p>
        </w:tc>
        <w:tc>
          <w:tcPr>
            <w:tcW w:w="1467" w:type="dxa"/>
            <w:vAlign w:val="center"/>
          </w:tcPr>
          <w:p w:rsidR="005F19AA" w:rsidRPr="005F19AA" w:rsidRDefault="005F19AA" w:rsidP="005F19AA">
            <w:pPr>
              <w:ind w:firstLine="567"/>
              <w:jc w:val="both"/>
              <w:rPr>
                <w:sz w:val="20"/>
                <w:szCs w:val="20"/>
              </w:rPr>
            </w:pPr>
            <w:r w:rsidRPr="005F19AA">
              <w:rPr>
                <w:sz w:val="20"/>
                <w:szCs w:val="20"/>
              </w:rPr>
              <w:t>2521,6</w:t>
            </w:r>
          </w:p>
        </w:tc>
        <w:tc>
          <w:tcPr>
            <w:tcW w:w="1426" w:type="dxa"/>
            <w:vAlign w:val="center"/>
          </w:tcPr>
          <w:p w:rsidR="005F19AA" w:rsidRPr="005F19AA" w:rsidRDefault="005F19AA" w:rsidP="005F19AA">
            <w:pPr>
              <w:ind w:firstLine="567"/>
              <w:jc w:val="both"/>
              <w:rPr>
                <w:sz w:val="20"/>
                <w:szCs w:val="20"/>
              </w:rPr>
            </w:pPr>
            <w:r w:rsidRPr="005F19AA">
              <w:rPr>
                <w:sz w:val="20"/>
                <w:szCs w:val="20"/>
              </w:rPr>
              <w:t>20,7</w:t>
            </w:r>
          </w:p>
        </w:tc>
        <w:tc>
          <w:tcPr>
            <w:tcW w:w="1426" w:type="dxa"/>
            <w:vAlign w:val="center"/>
          </w:tcPr>
          <w:p w:rsidR="005F19AA" w:rsidRPr="005F19AA" w:rsidRDefault="005F19AA" w:rsidP="005F19AA">
            <w:pPr>
              <w:ind w:firstLine="567"/>
              <w:jc w:val="both"/>
              <w:rPr>
                <w:sz w:val="20"/>
                <w:szCs w:val="20"/>
              </w:rPr>
            </w:pPr>
            <w:r w:rsidRPr="005F19AA">
              <w:rPr>
                <w:sz w:val="20"/>
                <w:szCs w:val="20"/>
              </w:rPr>
              <w:t>98,7</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0505</w:t>
            </w:r>
          </w:p>
        </w:tc>
        <w:tc>
          <w:tcPr>
            <w:tcW w:w="6521" w:type="dxa"/>
            <w:vAlign w:val="center"/>
          </w:tcPr>
          <w:p w:rsidR="005F19AA" w:rsidRPr="005F19AA" w:rsidRDefault="005F19AA" w:rsidP="005F19AA">
            <w:pPr>
              <w:ind w:firstLine="567"/>
              <w:jc w:val="both"/>
              <w:rPr>
                <w:sz w:val="20"/>
                <w:szCs w:val="20"/>
              </w:rPr>
            </w:pPr>
            <w:r w:rsidRPr="005F19AA">
              <w:rPr>
                <w:sz w:val="20"/>
                <w:szCs w:val="20"/>
              </w:rPr>
              <w:t>Другие вопросы в области жилищно-коммунального хозяйства</w:t>
            </w:r>
          </w:p>
        </w:tc>
        <w:tc>
          <w:tcPr>
            <w:tcW w:w="1160" w:type="dxa"/>
            <w:vAlign w:val="center"/>
          </w:tcPr>
          <w:p w:rsidR="005F19AA" w:rsidRPr="005F19AA" w:rsidRDefault="005F19AA" w:rsidP="005F19AA">
            <w:pPr>
              <w:ind w:firstLine="567"/>
              <w:jc w:val="both"/>
              <w:rPr>
                <w:sz w:val="20"/>
                <w:szCs w:val="20"/>
              </w:rPr>
            </w:pPr>
            <w:r w:rsidRPr="005F19AA">
              <w:rPr>
                <w:sz w:val="20"/>
                <w:szCs w:val="20"/>
              </w:rPr>
              <w:t>914,5</w:t>
            </w:r>
          </w:p>
        </w:tc>
        <w:tc>
          <w:tcPr>
            <w:tcW w:w="1180" w:type="dxa"/>
            <w:vAlign w:val="center"/>
          </w:tcPr>
          <w:p w:rsidR="005F19AA" w:rsidRPr="005F19AA" w:rsidRDefault="005F19AA" w:rsidP="005F19AA">
            <w:pPr>
              <w:ind w:firstLine="567"/>
              <w:jc w:val="both"/>
              <w:rPr>
                <w:sz w:val="20"/>
                <w:szCs w:val="20"/>
              </w:rPr>
            </w:pPr>
            <w:r w:rsidRPr="005F19AA">
              <w:rPr>
                <w:sz w:val="20"/>
                <w:szCs w:val="20"/>
              </w:rPr>
              <w:t>395,7</w:t>
            </w:r>
          </w:p>
        </w:tc>
        <w:tc>
          <w:tcPr>
            <w:tcW w:w="1467" w:type="dxa"/>
            <w:vAlign w:val="center"/>
          </w:tcPr>
          <w:p w:rsidR="005F19AA" w:rsidRPr="005F19AA" w:rsidRDefault="005F19AA" w:rsidP="005F19AA">
            <w:pPr>
              <w:ind w:firstLine="567"/>
              <w:jc w:val="both"/>
              <w:rPr>
                <w:sz w:val="20"/>
                <w:szCs w:val="20"/>
              </w:rPr>
            </w:pPr>
            <w:r w:rsidRPr="005F19AA">
              <w:rPr>
                <w:sz w:val="20"/>
                <w:szCs w:val="20"/>
              </w:rPr>
              <w:t>383,7</w:t>
            </w:r>
          </w:p>
        </w:tc>
        <w:tc>
          <w:tcPr>
            <w:tcW w:w="1426" w:type="dxa"/>
            <w:vAlign w:val="center"/>
          </w:tcPr>
          <w:p w:rsidR="005F19AA" w:rsidRPr="005F19AA" w:rsidRDefault="005F19AA" w:rsidP="005F19AA">
            <w:pPr>
              <w:ind w:firstLine="567"/>
              <w:jc w:val="both"/>
              <w:rPr>
                <w:sz w:val="20"/>
                <w:szCs w:val="20"/>
              </w:rPr>
            </w:pPr>
            <w:r w:rsidRPr="005F19AA">
              <w:rPr>
                <w:sz w:val="20"/>
                <w:szCs w:val="20"/>
              </w:rPr>
              <w:t>42,0</w:t>
            </w:r>
          </w:p>
        </w:tc>
        <w:tc>
          <w:tcPr>
            <w:tcW w:w="1426" w:type="dxa"/>
            <w:vAlign w:val="center"/>
          </w:tcPr>
          <w:p w:rsidR="005F19AA" w:rsidRPr="005F19AA" w:rsidRDefault="005F19AA" w:rsidP="005F19AA">
            <w:pPr>
              <w:ind w:firstLine="567"/>
              <w:jc w:val="both"/>
              <w:rPr>
                <w:sz w:val="20"/>
                <w:szCs w:val="20"/>
              </w:rPr>
            </w:pPr>
            <w:r w:rsidRPr="005F19AA">
              <w:rPr>
                <w:sz w:val="20"/>
                <w:szCs w:val="20"/>
              </w:rPr>
              <w:t>96,9</w:t>
            </w:r>
          </w:p>
        </w:tc>
      </w:tr>
      <w:tr w:rsidR="005F19AA" w:rsidRPr="005F19AA" w:rsidTr="005F19AA">
        <w:trPr>
          <w:trHeight w:val="614"/>
        </w:trPr>
        <w:tc>
          <w:tcPr>
            <w:tcW w:w="1809" w:type="dxa"/>
            <w:vAlign w:val="center"/>
          </w:tcPr>
          <w:p w:rsidR="005F19AA" w:rsidRPr="005F19AA" w:rsidRDefault="005F19AA" w:rsidP="005F19AA">
            <w:pPr>
              <w:ind w:firstLine="567"/>
              <w:jc w:val="both"/>
              <w:rPr>
                <w:b/>
                <w:sz w:val="20"/>
                <w:szCs w:val="20"/>
              </w:rPr>
            </w:pPr>
            <w:r w:rsidRPr="005F19AA">
              <w:rPr>
                <w:b/>
                <w:sz w:val="20"/>
                <w:szCs w:val="20"/>
              </w:rPr>
              <w:t>0800</w:t>
            </w:r>
          </w:p>
        </w:tc>
        <w:tc>
          <w:tcPr>
            <w:tcW w:w="6521" w:type="dxa"/>
            <w:vAlign w:val="center"/>
          </w:tcPr>
          <w:p w:rsidR="005F19AA" w:rsidRPr="005F19AA" w:rsidRDefault="005F19AA" w:rsidP="005F19AA">
            <w:pPr>
              <w:ind w:firstLine="567"/>
              <w:jc w:val="both"/>
              <w:rPr>
                <w:b/>
                <w:sz w:val="20"/>
                <w:szCs w:val="20"/>
              </w:rPr>
            </w:pPr>
            <w:r w:rsidRPr="005F19AA">
              <w:rPr>
                <w:b/>
                <w:sz w:val="20"/>
                <w:szCs w:val="20"/>
              </w:rPr>
              <w:t>Культура, кинематография</w:t>
            </w:r>
          </w:p>
        </w:tc>
        <w:tc>
          <w:tcPr>
            <w:tcW w:w="1160" w:type="dxa"/>
            <w:vAlign w:val="center"/>
          </w:tcPr>
          <w:p w:rsidR="005F19AA" w:rsidRPr="005F19AA" w:rsidRDefault="005F19AA" w:rsidP="005F19AA">
            <w:pPr>
              <w:ind w:firstLine="567"/>
              <w:jc w:val="both"/>
              <w:rPr>
                <w:b/>
                <w:sz w:val="20"/>
                <w:szCs w:val="20"/>
              </w:rPr>
            </w:pPr>
            <w:r w:rsidRPr="005F19AA">
              <w:rPr>
                <w:b/>
                <w:sz w:val="20"/>
                <w:szCs w:val="20"/>
              </w:rPr>
              <w:t>6863,9</w:t>
            </w:r>
          </w:p>
        </w:tc>
        <w:tc>
          <w:tcPr>
            <w:tcW w:w="1180" w:type="dxa"/>
            <w:vAlign w:val="center"/>
          </w:tcPr>
          <w:p w:rsidR="005F19AA" w:rsidRPr="005F19AA" w:rsidRDefault="005F19AA" w:rsidP="005F19AA">
            <w:pPr>
              <w:ind w:firstLine="567"/>
              <w:jc w:val="both"/>
              <w:rPr>
                <w:b/>
                <w:sz w:val="20"/>
                <w:szCs w:val="20"/>
              </w:rPr>
            </w:pPr>
            <w:r w:rsidRPr="005F19AA">
              <w:rPr>
                <w:b/>
                <w:sz w:val="20"/>
                <w:szCs w:val="20"/>
              </w:rPr>
              <w:t>3669,0</w:t>
            </w:r>
          </w:p>
        </w:tc>
        <w:tc>
          <w:tcPr>
            <w:tcW w:w="1467" w:type="dxa"/>
            <w:vAlign w:val="center"/>
          </w:tcPr>
          <w:p w:rsidR="005F19AA" w:rsidRPr="005F19AA" w:rsidRDefault="005F19AA" w:rsidP="005F19AA">
            <w:pPr>
              <w:ind w:firstLine="567"/>
              <w:jc w:val="both"/>
              <w:rPr>
                <w:b/>
                <w:sz w:val="20"/>
                <w:szCs w:val="20"/>
              </w:rPr>
            </w:pPr>
            <w:r w:rsidRPr="005F19AA">
              <w:rPr>
                <w:b/>
                <w:sz w:val="20"/>
                <w:szCs w:val="20"/>
              </w:rPr>
              <w:t>3669,0</w:t>
            </w:r>
          </w:p>
        </w:tc>
        <w:tc>
          <w:tcPr>
            <w:tcW w:w="1426" w:type="dxa"/>
            <w:vAlign w:val="center"/>
          </w:tcPr>
          <w:p w:rsidR="005F19AA" w:rsidRPr="005F19AA" w:rsidRDefault="005F19AA" w:rsidP="005F19AA">
            <w:pPr>
              <w:ind w:firstLine="567"/>
              <w:jc w:val="both"/>
              <w:rPr>
                <w:b/>
                <w:sz w:val="20"/>
                <w:szCs w:val="20"/>
              </w:rPr>
            </w:pPr>
            <w:r w:rsidRPr="005F19AA">
              <w:rPr>
                <w:b/>
                <w:sz w:val="20"/>
                <w:szCs w:val="20"/>
              </w:rPr>
              <w:t>53,4</w:t>
            </w:r>
          </w:p>
        </w:tc>
        <w:tc>
          <w:tcPr>
            <w:tcW w:w="1426" w:type="dxa"/>
            <w:vAlign w:val="center"/>
          </w:tcPr>
          <w:p w:rsidR="005F19AA" w:rsidRPr="005F19AA" w:rsidRDefault="005F19AA" w:rsidP="005F19AA">
            <w:pPr>
              <w:ind w:firstLine="567"/>
              <w:jc w:val="both"/>
              <w:rPr>
                <w:b/>
                <w:sz w:val="20"/>
                <w:szCs w:val="20"/>
              </w:rPr>
            </w:pPr>
            <w:r w:rsidRPr="005F19AA">
              <w:rPr>
                <w:b/>
                <w:sz w:val="20"/>
                <w:szCs w:val="20"/>
              </w:rPr>
              <w:t>100,0</w:t>
            </w:r>
          </w:p>
        </w:tc>
      </w:tr>
      <w:tr w:rsidR="005F19AA" w:rsidRPr="005F19AA" w:rsidTr="005F19AA">
        <w:tc>
          <w:tcPr>
            <w:tcW w:w="1809" w:type="dxa"/>
            <w:vAlign w:val="center"/>
          </w:tcPr>
          <w:p w:rsidR="005F19AA" w:rsidRPr="005F19AA" w:rsidRDefault="005F19AA" w:rsidP="005F19AA">
            <w:pPr>
              <w:ind w:firstLine="567"/>
              <w:jc w:val="both"/>
              <w:rPr>
                <w:i/>
                <w:sz w:val="20"/>
                <w:szCs w:val="20"/>
              </w:rPr>
            </w:pPr>
          </w:p>
        </w:tc>
        <w:tc>
          <w:tcPr>
            <w:tcW w:w="6521" w:type="dxa"/>
            <w:vAlign w:val="center"/>
          </w:tcPr>
          <w:p w:rsidR="005F19AA" w:rsidRPr="005F19AA" w:rsidRDefault="005F19AA" w:rsidP="005F19AA">
            <w:pPr>
              <w:ind w:firstLine="567"/>
              <w:jc w:val="both"/>
              <w:rPr>
                <w:iCs/>
                <w:sz w:val="20"/>
                <w:szCs w:val="20"/>
              </w:rPr>
            </w:pPr>
            <w:r w:rsidRPr="005F19AA">
              <w:rPr>
                <w:iCs/>
                <w:sz w:val="20"/>
                <w:szCs w:val="20"/>
              </w:rPr>
              <w:t>в том числе:</w:t>
            </w:r>
          </w:p>
        </w:tc>
        <w:tc>
          <w:tcPr>
            <w:tcW w:w="1160" w:type="dxa"/>
            <w:vAlign w:val="center"/>
          </w:tcPr>
          <w:p w:rsidR="005F19AA" w:rsidRPr="005F19AA" w:rsidRDefault="005F19AA" w:rsidP="005F19AA">
            <w:pPr>
              <w:ind w:firstLine="567"/>
              <w:jc w:val="both"/>
              <w:rPr>
                <w:i/>
                <w:sz w:val="20"/>
                <w:szCs w:val="20"/>
              </w:rPr>
            </w:pPr>
          </w:p>
        </w:tc>
        <w:tc>
          <w:tcPr>
            <w:tcW w:w="1180" w:type="dxa"/>
            <w:vAlign w:val="center"/>
          </w:tcPr>
          <w:p w:rsidR="005F19AA" w:rsidRPr="005F19AA" w:rsidRDefault="005F19AA" w:rsidP="005F19AA">
            <w:pPr>
              <w:ind w:firstLine="567"/>
              <w:jc w:val="both"/>
              <w:rPr>
                <w:sz w:val="20"/>
                <w:szCs w:val="20"/>
              </w:rPr>
            </w:pPr>
          </w:p>
        </w:tc>
        <w:tc>
          <w:tcPr>
            <w:tcW w:w="1467" w:type="dxa"/>
            <w:vAlign w:val="center"/>
          </w:tcPr>
          <w:p w:rsidR="005F19AA" w:rsidRPr="005F19AA" w:rsidRDefault="005F19AA" w:rsidP="005F19AA">
            <w:pPr>
              <w:ind w:firstLine="567"/>
              <w:jc w:val="both"/>
              <w:rPr>
                <w:sz w:val="20"/>
                <w:szCs w:val="20"/>
              </w:rPr>
            </w:pPr>
          </w:p>
        </w:tc>
        <w:tc>
          <w:tcPr>
            <w:tcW w:w="1426" w:type="dxa"/>
            <w:vAlign w:val="center"/>
          </w:tcPr>
          <w:p w:rsidR="005F19AA" w:rsidRPr="005F19AA" w:rsidRDefault="005F19AA" w:rsidP="005F19AA">
            <w:pPr>
              <w:ind w:firstLine="567"/>
              <w:jc w:val="both"/>
              <w:rPr>
                <w:sz w:val="20"/>
                <w:szCs w:val="20"/>
              </w:rPr>
            </w:pPr>
          </w:p>
        </w:tc>
        <w:tc>
          <w:tcPr>
            <w:tcW w:w="1426" w:type="dxa"/>
            <w:vAlign w:val="center"/>
          </w:tcPr>
          <w:p w:rsidR="005F19AA" w:rsidRPr="005F19AA" w:rsidRDefault="005F19AA" w:rsidP="005F19AA">
            <w:pPr>
              <w:ind w:firstLine="567"/>
              <w:jc w:val="both"/>
              <w:rPr>
                <w:sz w:val="20"/>
                <w:szCs w:val="20"/>
              </w:rPr>
            </w:pPr>
          </w:p>
        </w:tc>
      </w:tr>
      <w:tr w:rsidR="005F19AA" w:rsidRPr="005F19AA" w:rsidTr="005F19AA">
        <w:tc>
          <w:tcPr>
            <w:tcW w:w="1809" w:type="dxa"/>
            <w:vAlign w:val="center"/>
          </w:tcPr>
          <w:p w:rsidR="005F19AA" w:rsidRPr="005F19AA" w:rsidRDefault="005F19AA" w:rsidP="005F19AA">
            <w:pPr>
              <w:ind w:firstLine="567"/>
              <w:jc w:val="both"/>
              <w:rPr>
                <w:iCs/>
                <w:sz w:val="20"/>
                <w:szCs w:val="20"/>
              </w:rPr>
            </w:pPr>
            <w:r w:rsidRPr="005F19AA">
              <w:rPr>
                <w:iCs/>
                <w:sz w:val="20"/>
                <w:szCs w:val="20"/>
              </w:rPr>
              <w:t>0801</w:t>
            </w:r>
          </w:p>
        </w:tc>
        <w:tc>
          <w:tcPr>
            <w:tcW w:w="6521" w:type="dxa"/>
            <w:vAlign w:val="center"/>
          </w:tcPr>
          <w:p w:rsidR="005F19AA" w:rsidRPr="005F19AA" w:rsidRDefault="005F19AA" w:rsidP="005F19AA">
            <w:pPr>
              <w:ind w:firstLine="567"/>
              <w:jc w:val="both"/>
              <w:rPr>
                <w:iCs/>
                <w:sz w:val="20"/>
                <w:szCs w:val="20"/>
              </w:rPr>
            </w:pPr>
            <w:r w:rsidRPr="005F19AA">
              <w:rPr>
                <w:iCs/>
                <w:sz w:val="20"/>
                <w:szCs w:val="20"/>
              </w:rPr>
              <w:t xml:space="preserve">Культура </w:t>
            </w:r>
          </w:p>
        </w:tc>
        <w:tc>
          <w:tcPr>
            <w:tcW w:w="1160" w:type="dxa"/>
            <w:vAlign w:val="center"/>
          </w:tcPr>
          <w:p w:rsidR="005F19AA" w:rsidRPr="005F19AA" w:rsidRDefault="005F19AA" w:rsidP="005F19AA">
            <w:pPr>
              <w:ind w:firstLine="567"/>
              <w:jc w:val="both"/>
              <w:rPr>
                <w:sz w:val="20"/>
                <w:szCs w:val="20"/>
              </w:rPr>
            </w:pPr>
            <w:r w:rsidRPr="005F19AA">
              <w:rPr>
                <w:sz w:val="20"/>
                <w:szCs w:val="20"/>
              </w:rPr>
              <w:t>6863,9</w:t>
            </w:r>
          </w:p>
        </w:tc>
        <w:tc>
          <w:tcPr>
            <w:tcW w:w="1180" w:type="dxa"/>
            <w:vAlign w:val="center"/>
          </w:tcPr>
          <w:p w:rsidR="005F19AA" w:rsidRPr="005F19AA" w:rsidRDefault="005F19AA" w:rsidP="005F19AA">
            <w:pPr>
              <w:ind w:firstLine="567"/>
              <w:jc w:val="both"/>
              <w:rPr>
                <w:sz w:val="20"/>
                <w:szCs w:val="20"/>
              </w:rPr>
            </w:pPr>
            <w:r w:rsidRPr="005F19AA">
              <w:rPr>
                <w:sz w:val="20"/>
                <w:szCs w:val="20"/>
              </w:rPr>
              <w:t>3669,0</w:t>
            </w:r>
          </w:p>
        </w:tc>
        <w:tc>
          <w:tcPr>
            <w:tcW w:w="1467" w:type="dxa"/>
            <w:vAlign w:val="center"/>
          </w:tcPr>
          <w:p w:rsidR="005F19AA" w:rsidRPr="005F19AA" w:rsidRDefault="005F19AA" w:rsidP="005F19AA">
            <w:pPr>
              <w:ind w:firstLine="567"/>
              <w:jc w:val="both"/>
              <w:rPr>
                <w:sz w:val="20"/>
                <w:szCs w:val="20"/>
              </w:rPr>
            </w:pPr>
            <w:r w:rsidRPr="005F19AA">
              <w:rPr>
                <w:sz w:val="20"/>
                <w:szCs w:val="20"/>
              </w:rPr>
              <w:t>3669,0</w:t>
            </w:r>
          </w:p>
        </w:tc>
        <w:tc>
          <w:tcPr>
            <w:tcW w:w="1426" w:type="dxa"/>
            <w:vAlign w:val="center"/>
          </w:tcPr>
          <w:p w:rsidR="005F19AA" w:rsidRPr="005F19AA" w:rsidRDefault="005F19AA" w:rsidP="005F19AA">
            <w:pPr>
              <w:ind w:firstLine="567"/>
              <w:jc w:val="both"/>
              <w:rPr>
                <w:sz w:val="20"/>
                <w:szCs w:val="20"/>
              </w:rPr>
            </w:pPr>
            <w:r w:rsidRPr="005F19AA">
              <w:rPr>
                <w:sz w:val="20"/>
                <w:szCs w:val="20"/>
              </w:rPr>
              <w:t>53,4</w:t>
            </w:r>
          </w:p>
        </w:tc>
        <w:tc>
          <w:tcPr>
            <w:tcW w:w="1426" w:type="dxa"/>
            <w:vAlign w:val="center"/>
          </w:tcPr>
          <w:p w:rsidR="005F19AA" w:rsidRPr="005F19AA" w:rsidRDefault="005F19AA" w:rsidP="005F19AA">
            <w:pPr>
              <w:ind w:firstLine="567"/>
              <w:jc w:val="both"/>
              <w:rPr>
                <w:sz w:val="20"/>
                <w:szCs w:val="20"/>
              </w:rPr>
            </w:pPr>
            <w:r w:rsidRPr="005F19AA">
              <w:rPr>
                <w:sz w:val="20"/>
                <w:szCs w:val="20"/>
              </w:rPr>
              <w:t>100,0</w:t>
            </w:r>
          </w:p>
        </w:tc>
      </w:tr>
      <w:tr w:rsidR="005F19AA" w:rsidRPr="005F19AA" w:rsidTr="005F19AA">
        <w:trPr>
          <w:trHeight w:val="573"/>
        </w:trPr>
        <w:tc>
          <w:tcPr>
            <w:tcW w:w="1809" w:type="dxa"/>
            <w:vAlign w:val="center"/>
          </w:tcPr>
          <w:p w:rsidR="005F19AA" w:rsidRPr="005F19AA" w:rsidRDefault="005F19AA" w:rsidP="005F19AA">
            <w:pPr>
              <w:ind w:firstLine="567"/>
              <w:jc w:val="both"/>
              <w:rPr>
                <w:b/>
                <w:sz w:val="20"/>
                <w:szCs w:val="20"/>
              </w:rPr>
            </w:pPr>
            <w:r w:rsidRPr="005F19AA">
              <w:rPr>
                <w:b/>
                <w:sz w:val="20"/>
                <w:szCs w:val="20"/>
              </w:rPr>
              <w:t>1000</w:t>
            </w:r>
          </w:p>
        </w:tc>
        <w:tc>
          <w:tcPr>
            <w:tcW w:w="6521" w:type="dxa"/>
            <w:vAlign w:val="center"/>
          </w:tcPr>
          <w:p w:rsidR="005F19AA" w:rsidRPr="005F19AA" w:rsidRDefault="005F19AA" w:rsidP="005F19AA">
            <w:pPr>
              <w:ind w:firstLine="567"/>
              <w:jc w:val="both"/>
              <w:rPr>
                <w:b/>
                <w:sz w:val="20"/>
                <w:szCs w:val="20"/>
              </w:rPr>
            </w:pPr>
            <w:r w:rsidRPr="005F19AA">
              <w:rPr>
                <w:b/>
                <w:sz w:val="20"/>
                <w:szCs w:val="20"/>
              </w:rPr>
              <w:t>Социальная политика</w:t>
            </w:r>
          </w:p>
        </w:tc>
        <w:tc>
          <w:tcPr>
            <w:tcW w:w="1160" w:type="dxa"/>
            <w:vAlign w:val="center"/>
          </w:tcPr>
          <w:p w:rsidR="005F19AA" w:rsidRPr="005F19AA" w:rsidRDefault="005F19AA" w:rsidP="005F19AA">
            <w:pPr>
              <w:ind w:firstLine="567"/>
              <w:jc w:val="both"/>
              <w:rPr>
                <w:b/>
                <w:sz w:val="20"/>
                <w:szCs w:val="20"/>
              </w:rPr>
            </w:pPr>
            <w:r w:rsidRPr="005F19AA">
              <w:rPr>
                <w:b/>
                <w:sz w:val="20"/>
                <w:szCs w:val="20"/>
              </w:rPr>
              <w:t>2486,9</w:t>
            </w:r>
          </w:p>
        </w:tc>
        <w:tc>
          <w:tcPr>
            <w:tcW w:w="1180" w:type="dxa"/>
            <w:vAlign w:val="center"/>
          </w:tcPr>
          <w:p w:rsidR="005F19AA" w:rsidRPr="005F19AA" w:rsidRDefault="005F19AA" w:rsidP="005F19AA">
            <w:pPr>
              <w:ind w:firstLine="567"/>
              <w:jc w:val="both"/>
              <w:rPr>
                <w:b/>
                <w:iCs/>
                <w:sz w:val="20"/>
                <w:szCs w:val="20"/>
              </w:rPr>
            </w:pPr>
            <w:r w:rsidRPr="005F19AA">
              <w:rPr>
                <w:b/>
                <w:iCs/>
                <w:sz w:val="20"/>
                <w:szCs w:val="20"/>
              </w:rPr>
              <w:t>626,7</w:t>
            </w:r>
          </w:p>
        </w:tc>
        <w:tc>
          <w:tcPr>
            <w:tcW w:w="1467" w:type="dxa"/>
            <w:vAlign w:val="center"/>
          </w:tcPr>
          <w:p w:rsidR="005F19AA" w:rsidRPr="005F19AA" w:rsidRDefault="005F19AA" w:rsidP="005F19AA">
            <w:pPr>
              <w:ind w:firstLine="567"/>
              <w:jc w:val="both"/>
              <w:rPr>
                <w:b/>
                <w:iCs/>
                <w:sz w:val="20"/>
                <w:szCs w:val="20"/>
              </w:rPr>
            </w:pPr>
            <w:r w:rsidRPr="005F19AA">
              <w:rPr>
                <w:b/>
                <w:iCs/>
                <w:sz w:val="20"/>
                <w:szCs w:val="20"/>
              </w:rPr>
              <w:t>0,0</w:t>
            </w:r>
          </w:p>
        </w:tc>
        <w:tc>
          <w:tcPr>
            <w:tcW w:w="1426" w:type="dxa"/>
            <w:vAlign w:val="center"/>
          </w:tcPr>
          <w:p w:rsidR="005F19AA" w:rsidRPr="005F19AA" w:rsidRDefault="005F19AA" w:rsidP="005F19AA">
            <w:pPr>
              <w:ind w:firstLine="567"/>
              <w:jc w:val="both"/>
              <w:rPr>
                <w:b/>
                <w:iCs/>
                <w:sz w:val="20"/>
                <w:szCs w:val="20"/>
              </w:rPr>
            </w:pPr>
            <w:r w:rsidRPr="005F19AA">
              <w:rPr>
                <w:b/>
                <w:iCs/>
                <w:sz w:val="20"/>
                <w:szCs w:val="20"/>
              </w:rPr>
              <w:t>0,0</w:t>
            </w:r>
          </w:p>
        </w:tc>
        <w:tc>
          <w:tcPr>
            <w:tcW w:w="1426" w:type="dxa"/>
            <w:vAlign w:val="center"/>
          </w:tcPr>
          <w:p w:rsidR="005F19AA" w:rsidRPr="005F19AA" w:rsidRDefault="005F19AA" w:rsidP="005F19AA">
            <w:pPr>
              <w:ind w:firstLine="567"/>
              <w:jc w:val="both"/>
              <w:rPr>
                <w:b/>
                <w:iCs/>
                <w:sz w:val="20"/>
                <w:szCs w:val="20"/>
              </w:rPr>
            </w:pPr>
            <w:r w:rsidRPr="005F19AA">
              <w:rPr>
                <w:b/>
                <w:iCs/>
                <w:sz w:val="20"/>
                <w:szCs w:val="20"/>
              </w:rPr>
              <w:t>0,0</w:t>
            </w:r>
          </w:p>
        </w:tc>
      </w:tr>
      <w:tr w:rsidR="005F19AA" w:rsidRPr="005F19AA" w:rsidTr="005F19AA">
        <w:tc>
          <w:tcPr>
            <w:tcW w:w="1809" w:type="dxa"/>
            <w:vAlign w:val="center"/>
          </w:tcPr>
          <w:p w:rsidR="005F19AA" w:rsidRPr="005F19AA" w:rsidRDefault="005F19AA" w:rsidP="005F19AA">
            <w:pPr>
              <w:ind w:firstLine="567"/>
              <w:jc w:val="both"/>
              <w:rPr>
                <w:sz w:val="20"/>
                <w:szCs w:val="20"/>
              </w:rPr>
            </w:pPr>
          </w:p>
        </w:tc>
        <w:tc>
          <w:tcPr>
            <w:tcW w:w="6521" w:type="dxa"/>
            <w:vAlign w:val="center"/>
          </w:tcPr>
          <w:p w:rsidR="005F19AA" w:rsidRPr="005F19AA" w:rsidRDefault="005F19AA" w:rsidP="005F19AA">
            <w:pPr>
              <w:ind w:firstLine="567"/>
              <w:jc w:val="both"/>
              <w:rPr>
                <w:iCs/>
                <w:sz w:val="20"/>
                <w:szCs w:val="20"/>
              </w:rPr>
            </w:pPr>
            <w:r w:rsidRPr="005F19AA">
              <w:rPr>
                <w:iCs/>
                <w:sz w:val="20"/>
                <w:szCs w:val="20"/>
              </w:rPr>
              <w:t>в том числе:</w:t>
            </w:r>
          </w:p>
        </w:tc>
        <w:tc>
          <w:tcPr>
            <w:tcW w:w="1160" w:type="dxa"/>
            <w:vAlign w:val="center"/>
          </w:tcPr>
          <w:p w:rsidR="005F19AA" w:rsidRPr="005F19AA" w:rsidRDefault="005F19AA" w:rsidP="005F19AA">
            <w:pPr>
              <w:ind w:firstLine="567"/>
              <w:jc w:val="both"/>
              <w:rPr>
                <w:sz w:val="20"/>
                <w:szCs w:val="20"/>
              </w:rPr>
            </w:pPr>
          </w:p>
        </w:tc>
        <w:tc>
          <w:tcPr>
            <w:tcW w:w="1180" w:type="dxa"/>
            <w:vAlign w:val="center"/>
          </w:tcPr>
          <w:p w:rsidR="005F19AA" w:rsidRPr="005F19AA" w:rsidRDefault="005F19AA" w:rsidP="005F19AA">
            <w:pPr>
              <w:ind w:firstLine="567"/>
              <w:jc w:val="both"/>
              <w:rPr>
                <w:iCs/>
                <w:sz w:val="20"/>
                <w:szCs w:val="20"/>
              </w:rPr>
            </w:pPr>
          </w:p>
        </w:tc>
        <w:tc>
          <w:tcPr>
            <w:tcW w:w="1467" w:type="dxa"/>
            <w:vAlign w:val="center"/>
          </w:tcPr>
          <w:p w:rsidR="005F19AA" w:rsidRPr="005F19AA" w:rsidRDefault="005F19AA" w:rsidP="005F19AA">
            <w:pPr>
              <w:ind w:firstLine="567"/>
              <w:jc w:val="both"/>
              <w:rPr>
                <w:iCs/>
                <w:sz w:val="20"/>
                <w:szCs w:val="20"/>
              </w:rPr>
            </w:pPr>
          </w:p>
        </w:tc>
        <w:tc>
          <w:tcPr>
            <w:tcW w:w="1426" w:type="dxa"/>
            <w:vAlign w:val="center"/>
          </w:tcPr>
          <w:p w:rsidR="005F19AA" w:rsidRPr="005F19AA" w:rsidRDefault="005F19AA" w:rsidP="005F19AA">
            <w:pPr>
              <w:ind w:firstLine="567"/>
              <w:jc w:val="both"/>
              <w:rPr>
                <w:iCs/>
                <w:sz w:val="20"/>
                <w:szCs w:val="20"/>
              </w:rPr>
            </w:pPr>
          </w:p>
        </w:tc>
        <w:tc>
          <w:tcPr>
            <w:tcW w:w="1426" w:type="dxa"/>
            <w:vAlign w:val="center"/>
          </w:tcPr>
          <w:p w:rsidR="005F19AA" w:rsidRPr="005F19AA" w:rsidRDefault="005F19AA" w:rsidP="005F19AA">
            <w:pPr>
              <w:ind w:firstLine="567"/>
              <w:jc w:val="both"/>
              <w:rPr>
                <w:iCs/>
                <w:sz w:val="20"/>
                <w:szCs w:val="20"/>
              </w:rPr>
            </w:pP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1003</w:t>
            </w:r>
          </w:p>
        </w:tc>
        <w:tc>
          <w:tcPr>
            <w:tcW w:w="6521" w:type="dxa"/>
            <w:vAlign w:val="center"/>
          </w:tcPr>
          <w:p w:rsidR="005F19AA" w:rsidRPr="005F19AA" w:rsidRDefault="005F19AA" w:rsidP="005F19AA">
            <w:pPr>
              <w:ind w:firstLine="567"/>
              <w:jc w:val="both"/>
              <w:rPr>
                <w:iCs/>
                <w:sz w:val="20"/>
                <w:szCs w:val="20"/>
              </w:rPr>
            </w:pPr>
            <w:r w:rsidRPr="005F19AA">
              <w:rPr>
                <w:iCs/>
                <w:sz w:val="20"/>
                <w:szCs w:val="20"/>
              </w:rPr>
              <w:t>Социальное обеспечение населения</w:t>
            </w:r>
          </w:p>
        </w:tc>
        <w:tc>
          <w:tcPr>
            <w:tcW w:w="1160" w:type="dxa"/>
            <w:vAlign w:val="center"/>
          </w:tcPr>
          <w:p w:rsidR="005F19AA" w:rsidRPr="005F19AA" w:rsidRDefault="005F19AA" w:rsidP="005F19AA">
            <w:pPr>
              <w:ind w:firstLine="567"/>
              <w:jc w:val="both"/>
              <w:rPr>
                <w:sz w:val="20"/>
                <w:szCs w:val="20"/>
              </w:rPr>
            </w:pPr>
            <w:r w:rsidRPr="005F19AA">
              <w:rPr>
                <w:sz w:val="20"/>
                <w:szCs w:val="20"/>
              </w:rPr>
              <w:t>104,0</w:t>
            </w:r>
          </w:p>
        </w:tc>
        <w:tc>
          <w:tcPr>
            <w:tcW w:w="1180" w:type="dxa"/>
            <w:vAlign w:val="center"/>
          </w:tcPr>
          <w:p w:rsidR="005F19AA" w:rsidRPr="005F19AA" w:rsidRDefault="005F19AA" w:rsidP="005F19AA">
            <w:pPr>
              <w:ind w:firstLine="567"/>
              <w:jc w:val="both"/>
              <w:rPr>
                <w:iCs/>
                <w:sz w:val="20"/>
                <w:szCs w:val="20"/>
              </w:rPr>
            </w:pPr>
            <w:r w:rsidRPr="005F19AA">
              <w:rPr>
                <w:iCs/>
                <w:sz w:val="20"/>
                <w:szCs w:val="20"/>
              </w:rPr>
              <w:t>0,0</w:t>
            </w:r>
          </w:p>
        </w:tc>
        <w:tc>
          <w:tcPr>
            <w:tcW w:w="1467" w:type="dxa"/>
            <w:vAlign w:val="center"/>
          </w:tcPr>
          <w:p w:rsidR="005F19AA" w:rsidRPr="005F19AA" w:rsidRDefault="005F19AA" w:rsidP="005F19AA">
            <w:pPr>
              <w:ind w:firstLine="567"/>
              <w:jc w:val="both"/>
              <w:rPr>
                <w:iCs/>
                <w:sz w:val="20"/>
                <w:szCs w:val="20"/>
              </w:rPr>
            </w:pPr>
            <w:r w:rsidRPr="005F19AA">
              <w:rPr>
                <w:iCs/>
                <w:sz w:val="20"/>
                <w:szCs w:val="20"/>
              </w:rPr>
              <w:t>0,0</w:t>
            </w:r>
          </w:p>
        </w:tc>
        <w:tc>
          <w:tcPr>
            <w:tcW w:w="1426" w:type="dxa"/>
            <w:vAlign w:val="center"/>
          </w:tcPr>
          <w:p w:rsidR="005F19AA" w:rsidRPr="005F19AA" w:rsidRDefault="005F19AA" w:rsidP="005F19AA">
            <w:pPr>
              <w:ind w:firstLine="567"/>
              <w:jc w:val="both"/>
              <w:rPr>
                <w:iCs/>
                <w:sz w:val="20"/>
                <w:szCs w:val="20"/>
              </w:rPr>
            </w:pPr>
            <w:r w:rsidRPr="005F19AA">
              <w:rPr>
                <w:iCs/>
                <w:sz w:val="20"/>
                <w:szCs w:val="20"/>
              </w:rPr>
              <w:t>0,0</w:t>
            </w:r>
          </w:p>
        </w:tc>
        <w:tc>
          <w:tcPr>
            <w:tcW w:w="1426" w:type="dxa"/>
            <w:vAlign w:val="center"/>
          </w:tcPr>
          <w:p w:rsidR="005F19AA" w:rsidRPr="005F19AA" w:rsidRDefault="005F19AA" w:rsidP="005F19AA">
            <w:pPr>
              <w:ind w:firstLine="567"/>
              <w:jc w:val="both"/>
              <w:rPr>
                <w:iCs/>
                <w:sz w:val="20"/>
                <w:szCs w:val="20"/>
              </w:rPr>
            </w:pPr>
            <w:r w:rsidRPr="005F19AA">
              <w:rPr>
                <w:iCs/>
                <w:sz w:val="20"/>
                <w:szCs w:val="20"/>
              </w:rPr>
              <w:t>0,0</w:t>
            </w: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1004</w:t>
            </w:r>
          </w:p>
        </w:tc>
        <w:tc>
          <w:tcPr>
            <w:tcW w:w="6521" w:type="dxa"/>
            <w:vAlign w:val="center"/>
          </w:tcPr>
          <w:p w:rsidR="005F19AA" w:rsidRPr="005F19AA" w:rsidRDefault="005F19AA" w:rsidP="005F19AA">
            <w:pPr>
              <w:ind w:firstLine="567"/>
              <w:jc w:val="both"/>
              <w:rPr>
                <w:sz w:val="20"/>
                <w:szCs w:val="20"/>
              </w:rPr>
            </w:pPr>
            <w:r w:rsidRPr="005F19AA">
              <w:rPr>
                <w:sz w:val="20"/>
                <w:szCs w:val="20"/>
              </w:rPr>
              <w:t>Охрана семьи и детей</w:t>
            </w:r>
          </w:p>
        </w:tc>
        <w:tc>
          <w:tcPr>
            <w:tcW w:w="1160" w:type="dxa"/>
            <w:vAlign w:val="center"/>
          </w:tcPr>
          <w:p w:rsidR="005F19AA" w:rsidRPr="005F19AA" w:rsidRDefault="005F19AA" w:rsidP="005F19AA">
            <w:pPr>
              <w:ind w:firstLine="567"/>
              <w:jc w:val="both"/>
              <w:rPr>
                <w:sz w:val="20"/>
                <w:szCs w:val="20"/>
              </w:rPr>
            </w:pPr>
            <w:r w:rsidRPr="005F19AA">
              <w:rPr>
                <w:sz w:val="20"/>
                <w:szCs w:val="20"/>
              </w:rPr>
              <w:t>2382,9</w:t>
            </w:r>
          </w:p>
        </w:tc>
        <w:tc>
          <w:tcPr>
            <w:tcW w:w="1180" w:type="dxa"/>
            <w:vAlign w:val="center"/>
          </w:tcPr>
          <w:p w:rsidR="005F19AA" w:rsidRPr="005F19AA" w:rsidRDefault="005F19AA" w:rsidP="005F19AA">
            <w:pPr>
              <w:ind w:firstLine="567"/>
              <w:jc w:val="both"/>
              <w:rPr>
                <w:iCs/>
                <w:sz w:val="20"/>
                <w:szCs w:val="20"/>
              </w:rPr>
            </w:pPr>
            <w:r w:rsidRPr="005F19AA">
              <w:rPr>
                <w:iCs/>
                <w:sz w:val="20"/>
                <w:szCs w:val="20"/>
              </w:rPr>
              <w:t>626,7</w:t>
            </w:r>
          </w:p>
        </w:tc>
        <w:tc>
          <w:tcPr>
            <w:tcW w:w="1467" w:type="dxa"/>
            <w:vAlign w:val="center"/>
          </w:tcPr>
          <w:p w:rsidR="005F19AA" w:rsidRPr="005F19AA" w:rsidRDefault="005F19AA" w:rsidP="005F19AA">
            <w:pPr>
              <w:ind w:firstLine="567"/>
              <w:jc w:val="both"/>
              <w:rPr>
                <w:iCs/>
                <w:sz w:val="20"/>
                <w:szCs w:val="20"/>
              </w:rPr>
            </w:pPr>
            <w:r w:rsidRPr="005F19AA">
              <w:rPr>
                <w:iCs/>
                <w:sz w:val="20"/>
                <w:szCs w:val="20"/>
              </w:rPr>
              <w:t>0,0</w:t>
            </w:r>
          </w:p>
        </w:tc>
        <w:tc>
          <w:tcPr>
            <w:tcW w:w="1426" w:type="dxa"/>
            <w:vAlign w:val="center"/>
          </w:tcPr>
          <w:p w:rsidR="005F19AA" w:rsidRPr="005F19AA" w:rsidRDefault="005F19AA" w:rsidP="005F19AA">
            <w:pPr>
              <w:ind w:firstLine="567"/>
              <w:jc w:val="both"/>
              <w:rPr>
                <w:iCs/>
                <w:sz w:val="20"/>
                <w:szCs w:val="20"/>
              </w:rPr>
            </w:pPr>
            <w:r w:rsidRPr="005F19AA">
              <w:rPr>
                <w:iCs/>
                <w:sz w:val="20"/>
                <w:szCs w:val="20"/>
              </w:rPr>
              <w:t>0,0</w:t>
            </w:r>
          </w:p>
        </w:tc>
        <w:tc>
          <w:tcPr>
            <w:tcW w:w="1426" w:type="dxa"/>
            <w:vAlign w:val="center"/>
          </w:tcPr>
          <w:p w:rsidR="005F19AA" w:rsidRPr="005F19AA" w:rsidRDefault="005F19AA" w:rsidP="005F19AA">
            <w:pPr>
              <w:ind w:firstLine="567"/>
              <w:jc w:val="both"/>
              <w:rPr>
                <w:iCs/>
                <w:sz w:val="20"/>
                <w:szCs w:val="20"/>
              </w:rPr>
            </w:pPr>
            <w:r w:rsidRPr="005F19AA">
              <w:rPr>
                <w:iCs/>
                <w:sz w:val="20"/>
                <w:szCs w:val="20"/>
              </w:rPr>
              <w:t>0,0</w:t>
            </w:r>
          </w:p>
        </w:tc>
      </w:tr>
      <w:tr w:rsidR="005F19AA" w:rsidRPr="005F19AA" w:rsidTr="005F19AA">
        <w:trPr>
          <w:trHeight w:val="588"/>
        </w:trPr>
        <w:tc>
          <w:tcPr>
            <w:tcW w:w="1809" w:type="dxa"/>
            <w:vAlign w:val="center"/>
          </w:tcPr>
          <w:p w:rsidR="005F19AA" w:rsidRPr="005F19AA" w:rsidRDefault="005F19AA" w:rsidP="005F19AA">
            <w:pPr>
              <w:ind w:firstLine="567"/>
              <w:jc w:val="both"/>
              <w:rPr>
                <w:b/>
                <w:sz w:val="20"/>
                <w:szCs w:val="20"/>
              </w:rPr>
            </w:pPr>
            <w:r w:rsidRPr="005F19AA">
              <w:rPr>
                <w:b/>
                <w:sz w:val="20"/>
                <w:szCs w:val="20"/>
              </w:rPr>
              <w:t>1100</w:t>
            </w:r>
          </w:p>
        </w:tc>
        <w:tc>
          <w:tcPr>
            <w:tcW w:w="6521" w:type="dxa"/>
            <w:vAlign w:val="center"/>
          </w:tcPr>
          <w:p w:rsidR="005F19AA" w:rsidRPr="005F19AA" w:rsidRDefault="005F19AA" w:rsidP="005F19AA">
            <w:pPr>
              <w:ind w:firstLine="567"/>
              <w:jc w:val="both"/>
              <w:rPr>
                <w:b/>
                <w:sz w:val="20"/>
                <w:szCs w:val="20"/>
              </w:rPr>
            </w:pPr>
            <w:r w:rsidRPr="005F19AA">
              <w:rPr>
                <w:b/>
                <w:sz w:val="20"/>
                <w:szCs w:val="20"/>
              </w:rPr>
              <w:t>Физическая культура и спорт</w:t>
            </w:r>
          </w:p>
        </w:tc>
        <w:tc>
          <w:tcPr>
            <w:tcW w:w="1160" w:type="dxa"/>
            <w:vAlign w:val="center"/>
          </w:tcPr>
          <w:p w:rsidR="005F19AA" w:rsidRPr="005F19AA" w:rsidRDefault="005F19AA" w:rsidP="005F19AA">
            <w:pPr>
              <w:ind w:firstLine="567"/>
              <w:jc w:val="both"/>
              <w:rPr>
                <w:b/>
                <w:sz w:val="20"/>
                <w:szCs w:val="20"/>
              </w:rPr>
            </w:pPr>
            <w:r w:rsidRPr="005F19AA">
              <w:rPr>
                <w:b/>
                <w:sz w:val="20"/>
                <w:szCs w:val="20"/>
              </w:rPr>
              <w:t>1937,1</w:t>
            </w:r>
          </w:p>
        </w:tc>
        <w:tc>
          <w:tcPr>
            <w:tcW w:w="1180" w:type="dxa"/>
            <w:vAlign w:val="center"/>
          </w:tcPr>
          <w:p w:rsidR="005F19AA" w:rsidRPr="005F19AA" w:rsidRDefault="005F19AA" w:rsidP="005F19AA">
            <w:pPr>
              <w:ind w:firstLine="567"/>
              <w:jc w:val="both"/>
              <w:rPr>
                <w:b/>
                <w:sz w:val="20"/>
                <w:szCs w:val="20"/>
              </w:rPr>
            </w:pPr>
            <w:r w:rsidRPr="005F19AA">
              <w:rPr>
                <w:b/>
                <w:sz w:val="20"/>
                <w:szCs w:val="20"/>
              </w:rPr>
              <w:t>853,6</w:t>
            </w:r>
          </w:p>
        </w:tc>
        <w:tc>
          <w:tcPr>
            <w:tcW w:w="1467" w:type="dxa"/>
            <w:vAlign w:val="center"/>
          </w:tcPr>
          <w:p w:rsidR="005F19AA" w:rsidRPr="005F19AA" w:rsidRDefault="005F19AA" w:rsidP="005F19AA">
            <w:pPr>
              <w:ind w:firstLine="567"/>
              <w:jc w:val="both"/>
              <w:rPr>
                <w:b/>
                <w:sz w:val="20"/>
                <w:szCs w:val="20"/>
              </w:rPr>
            </w:pPr>
            <w:r w:rsidRPr="005F19AA">
              <w:rPr>
                <w:b/>
                <w:sz w:val="20"/>
                <w:szCs w:val="20"/>
              </w:rPr>
              <w:t>735,6</w:t>
            </w:r>
          </w:p>
        </w:tc>
        <w:tc>
          <w:tcPr>
            <w:tcW w:w="1426" w:type="dxa"/>
            <w:vAlign w:val="center"/>
          </w:tcPr>
          <w:p w:rsidR="005F19AA" w:rsidRPr="005F19AA" w:rsidRDefault="005F19AA" w:rsidP="005F19AA">
            <w:pPr>
              <w:ind w:firstLine="567"/>
              <w:jc w:val="both"/>
              <w:rPr>
                <w:b/>
                <w:sz w:val="20"/>
                <w:szCs w:val="20"/>
              </w:rPr>
            </w:pPr>
            <w:r w:rsidRPr="005F19AA">
              <w:rPr>
                <w:b/>
                <w:sz w:val="20"/>
                <w:szCs w:val="20"/>
              </w:rPr>
              <w:t>37,9</w:t>
            </w:r>
          </w:p>
        </w:tc>
        <w:tc>
          <w:tcPr>
            <w:tcW w:w="1426" w:type="dxa"/>
            <w:vAlign w:val="center"/>
          </w:tcPr>
          <w:p w:rsidR="005F19AA" w:rsidRPr="005F19AA" w:rsidRDefault="005F19AA" w:rsidP="005F19AA">
            <w:pPr>
              <w:ind w:firstLine="567"/>
              <w:jc w:val="both"/>
              <w:rPr>
                <w:b/>
                <w:sz w:val="20"/>
                <w:szCs w:val="20"/>
              </w:rPr>
            </w:pPr>
            <w:r w:rsidRPr="005F19AA">
              <w:rPr>
                <w:b/>
                <w:sz w:val="20"/>
                <w:szCs w:val="20"/>
              </w:rPr>
              <w:t>86,2</w:t>
            </w:r>
          </w:p>
        </w:tc>
      </w:tr>
      <w:tr w:rsidR="005F19AA" w:rsidRPr="005F19AA" w:rsidTr="005F19AA">
        <w:tc>
          <w:tcPr>
            <w:tcW w:w="1809" w:type="dxa"/>
            <w:vAlign w:val="center"/>
          </w:tcPr>
          <w:p w:rsidR="005F19AA" w:rsidRPr="005F19AA" w:rsidRDefault="005F19AA" w:rsidP="005F19AA">
            <w:pPr>
              <w:ind w:firstLine="567"/>
              <w:jc w:val="both"/>
              <w:rPr>
                <w:i/>
                <w:sz w:val="20"/>
                <w:szCs w:val="20"/>
              </w:rPr>
            </w:pPr>
          </w:p>
        </w:tc>
        <w:tc>
          <w:tcPr>
            <w:tcW w:w="6521" w:type="dxa"/>
            <w:vAlign w:val="center"/>
          </w:tcPr>
          <w:p w:rsidR="005F19AA" w:rsidRPr="005F19AA" w:rsidRDefault="005F19AA" w:rsidP="005F19AA">
            <w:pPr>
              <w:ind w:firstLine="567"/>
              <w:jc w:val="both"/>
              <w:rPr>
                <w:i/>
                <w:sz w:val="20"/>
                <w:szCs w:val="20"/>
              </w:rPr>
            </w:pPr>
            <w:r w:rsidRPr="005F19AA">
              <w:rPr>
                <w:iCs/>
                <w:sz w:val="20"/>
                <w:szCs w:val="20"/>
              </w:rPr>
              <w:t>в том числе</w:t>
            </w:r>
            <w:r w:rsidRPr="005F19AA">
              <w:rPr>
                <w:i/>
                <w:sz w:val="20"/>
                <w:szCs w:val="20"/>
              </w:rPr>
              <w:t>:</w:t>
            </w:r>
          </w:p>
        </w:tc>
        <w:tc>
          <w:tcPr>
            <w:tcW w:w="1160" w:type="dxa"/>
            <w:vAlign w:val="center"/>
          </w:tcPr>
          <w:p w:rsidR="005F19AA" w:rsidRPr="005F19AA" w:rsidRDefault="005F19AA" w:rsidP="005F19AA">
            <w:pPr>
              <w:ind w:firstLine="567"/>
              <w:jc w:val="both"/>
              <w:rPr>
                <w:i/>
                <w:sz w:val="20"/>
                <w:szCs w:val="20"/>
              </w:rPr>
            </w:pPr>
          </w:p>
        </w:tc>
        <w:tc>
          <w:tcPr>
            <w:tcW w:w="1180" w:type="dxa"/>
            <w:vAlign w:val="center"/>
          </w:tcPr>
          <w:p w:rsidR="005F19AA" w:rsidRPr="005F19AA" w:rsidRDefault="005F19AA" w:rsidP="005F19AA">
            <w:pPr>
              <w:ind w:firstLine="567"/>
              <w:jc w:val="both"/>
              <w:rPr>
                <w:i/>
                <w:iCs/>
                <w:sz w:val="20"/>
                <w:szCs w:val="20"/>
              </w:rPr>
            </w:pPr>
          </w:p>
        </w:tc>
        <w:tc>
          <w:tcPr>
            <w:tcW w:w="1467" w:type="dxa"/>
            <w:vAlign w:val="center"/>
          </w:tcPr>
          <w:p w:rsidR="005F19AA" w:rsidRPr="005F19AA" w:rsidRDefault="005F19AA" w:rsidP="005F19AA">
            <w:pPr>
              <w:ind w:firstLine="567"/>
              <w:jc w:val="both"/>
              <w:rPr>
                <w:i/>
                <w:iCs/>
                <w:sz w:val="20"/>
                <w:szCs w:val="20"/>
              </w:rPr>
            </w:pPr>
          </w:p>
        </w:tc>
        <w:tc>
          <w:tcPr>
            <w:tcW w:w="1426" w:type="dxa"/>
            <w:vAlign w:val="center"/>
          </w:tcPr>
          <w:p w:rsidR="005F19AA" w:rsidRPr="005F19AA" w:rsidRDefault="005F19AA" w:rsidP="005F19AA">
            <w:pPr>
              <w:ind w:firstLine="567"/>
              <w:jc w:val="both"/>
              <w:rPr>
                <w:i/>
                <w:iCs/>
                <w:sz w:val="20"/>
                <w:szCs w:val="20"/>
              </w:rPr>
            </w:pPr>
          </w:p>
        </w:tc>
        <w:tc>
          <w:tcPr>
            <w:tcW w:w="1426" w:type="dxa"/>
            <w:vAlign w:val="center"/>
          </w:tcPr>
          <w:p w:rsidR="005F19AA" w:rsidRPr="005F19AA" w:rsidRDefault="005F19AA" w:rsidP="005F19AA">
            <w:pPr>
              <w:ind w:firstLine="567"/>
              <w:jc w:val="both"/>
              <w:rPr>
                <w:i/>
                <w:iCs/>
                <w:sz w:val="20"/>
                <w:szCs w:val="20"/>
              </w:rPr>
            </w:pPr>
          </w:p>
        </w:tc>
      </w:tr>
      <w:tr w:rsidR="005F19AA" w:rsidRPr="005F19AA" w:rsidTr="005F19AA">
        <w:tc>
          <w:tcPr>
            <w:tcW w:w="1809" w:type="dxa"/>
            <w:vAlign w:val="center"/>
          </w:tcPr>
          <w:p w:rsidR="005F19AA" w:rsidRPr="005F19AA" w:rsidRDefault="005F19AA" w:rsidP="005F19AA">
            <w:pPr>
              <w:ind w:firstLine="567"/>
              <w:jc w:val="both"/>
              <w:rPr>
                <w:sz w:val="20"/>
                <w:szCs w:val="20"/>
              </w:rPr>
            </w:pPr>
            <w:r w:rsidRPr="005F19AA">
              <w:rPr>
                <w:sz w:val="20"/>
                <w:szCs w:val="20"/>
              </w:rPr>
              <w:t>1101</w:t>
            </w:r>
          </w:p>
        </w:tc>
        <w:tc>
          <w:tcPr>
            <w:tcW w:w="6521" w:type="dxa"/>
            <w:vAlign w:val="center"/>
          </w:tcPr>
          <w:p w:rsidR="005F19AA" w:rsidRPr="005F19AA" w:rsidRDefault="005F19AA" w:rsidP="005F19AA">
            <w:pPr>
              <w:ind w:firstLine="567"/>
              <w:jc w:val="both"/>
              <w:rPr>
                <w:sz w:val="20"/>
                <w:szCs w:val="20"/>
              </w:rPr>
            </w:pPr>
            <w:r w:rsidRPr="005F19AA">
              <w:rPr>
                <w:sz w:val="20"/>
                <w:szCs w:val="20"/>
              </w:rPr>
              <w:t xml:space="preserve">Физическая культура </w:t>
            </w:r>
          </w:p>
        </w:tc>
        <w:tc>
          <w:tcPr>
            <w:tcW w:w="1160" w:type="dxa"/>
            <w:vAlign w:val="center"/>
          </w:tcPr>
          <w:p w:rsidR="005F19AA" w:rsidRPr="005F19AA" w:rsidRDefault="005F19AA" w:rsidP="005F19AA">
            <w:pPr>
              <w:ind w:firstLine="567"/>
              <w:jc w:val="both"/>
              <w:rPr>
                <w:sz w:val="20"/>
                <w:szCs w:val="20"/>
              </w:rPr>
            </w:pPr>
            <w:r w:rsidRPr="005F19AA">
              <w:rPr>
                <w:sz w:val="20"/>
                <w:szCs w:val="20"/>
              </w:rPr>
              <w:t>1937,1</w:t>
            </w:r>
          </w:p>
        </w:tc>
        <w:tc>
          <w:tcPr>
            <w:tcW w:w="1180" w:type="dxa"/>
            <w:vAlign w:val="center"/>
          </w:tcPr>
          <w:p w:rsidR="005F19AA" w:rsidRPr="005F19AA" w:rsidRDefault="005F19AA" w:rsidP="005F19AA">
            <w:pPr>
              <w:ind w:firstLine="567"/>
              <w:jc w:val="both"/>
              <w:rPr>
                <w:sz w:val="20"/>
                <w:szCs w:val="20"/>
              </w:rPr>
            </w:pPr>
            <w:r w:rsidRPr="005F19AA">
              <w:rPr>
                <w:sz w:val="20"/>
                <w:szCs w:val="20"/>
              </w:rPr>
              <w:t>853,6</w:t>
            </w:r>
          </w:p>
        </w:tc>
        <w:tc>
          <w:tcPr>
            <w:tcW w:w="1467" w:type="dxa"/>
            <w:vAlign w:val="center"/>
          </w:tcPr>
          <w:p w:rsidR="005F19AA" w:rsidRPr="005F19AA" w:rsidRDefault="005F19AA" w:rsidP="005F19AA">
            <w:pPr>
              <w:ind w:firstLine="567"/>
              <w:jc w:val="both"/>
              <w:rPr>
                <w:sz w:val="20"/>
                <w:szCs w:val="20"/>
              </w:rPr>
            </w:pPr>
            <w:r w:rsidRPr="005F19AA">
              <w:rPr>
                <w:sz w:val="20"/>
                <w:szCs w:val="20"/>
              </w:rPr>
              <w:t>735,6</w:t>
            </w:r>
          </w:p>
        </w:tc>
        <w:tc>
          <w:tcPr>
            <w:tcW w:w="1426" w:type="dxa"/>
            <w:vAlign w:val="center"/>
          </w:tcPr>
          <w:p w:rsidR="005F19AA" w:rsidRPr="005F19AA" w:rsidRDefault="005F19AA" w:rsidP="005F19AA">
            <w:pPr>
              <w:ind w:firstLine="567"/>
              <w:jc w:val="both"/>
              <w:rPr>
                <w:sz w:val="20"/>
                <w:szCs w:val="20"/>
              </w:rPr>
            </w:pPr>
            <w:r w:rsidRPr="005F19AA">
              <w:rPr>
                <w:sz w:val="20"/>
                <w:szCs w:val="20"/>
              </w:rPr>
              <w:t>37,9</w:t>
            </w:r>
          </w:p>
        </w:tc>
        <w:tc>
          <w:tcPr>
            <w:tcW w:w="1426" w:type="dxa"/>
            <w:vAlign w:val="center"/>
          </w:tcPr>
          <w:p w:rsidR="005F19AA" w:rsidRPr="005F19AA" w:rsidRDefault="005F19AA" w:rsidP="005F19AA">
            <w:pPr>
              <w:ind w:firstLine="567"/>
              <w:jc w:val="both"/>
              <w:rPr>
                <w:sz w:val="20"/>
                <w:szCs w:val="20"/>
              </w:rPr>
            </w:pPr>
            <w:r w:rsidRPr="005F19AA">
              <w:rPr>
                <w:sz w:val="20"/>
                <w:szCs w:val="20"/>
              </w:rPr>
              <w:t>86,2</w:t>
            </w:r>
          </w:p>
        </w:tc>
      </w:tr>
      <w:tr w:rsidR="005F19AA" w:rsidRPr="005F19AA" w:rsidTr="005F19AA">
        <w:tc>
          <w:tcPr>
            <w:tcW w:w="1809" w:type="dxa"/>
            <w:vAlign w:val="center"/>
          </w:tcPr>
          <w:p w:rsidR="005F19AA" w:rsidRPr="005F19AA" w:rsidRDefault="005F19AA" w:rsidP="005F19AA">
            <w:pPr>
              <w:ind w:firstLine="567"/>
              <w:jc w:val="both"/>
              <w:rPr>
                <w:sz w:val="20"/>
                <w:szCs w:val="20"/>
              </w:rPr>
            </w:pPr>
          </w:p>
        </w:tc>
        <w:tc>
          <w:tcPr>
            <w:tcW w:w="6521" w:type="dxa"/>
            <w:vAlign w:val="center"/>
          </w:tcPr>
          <w:p w:rsidR="005F19AA" w:rsidRPr="005F19AA" w:rsidRDefault="005F19AA" w:rsidP="005F19AA">
            <w:pPr>
              <w:ind w:firstLine="567"/>
              <w:jc w:val="both"/>
              <w:rPr>
                <w:b/>
                <w:sz w:val="20"/>
                <w:szCs w:val="20"/>
              </w:rPr>
            </w:pPr>
            <w:r w:rsidRPr="005F19AA">
              <w:rPr>
                <w:b/>
                <w:sz w:val="20"/>
                <w:szCs w:val="20"/>
              </w:rPr>
              <w:t>ВСЕГО РАСХОДЫ</w:t>
            </w:r>
          </w:p>
        </w:tc>
        <w:tc>
          <w:tcPr>
            <w:tcW w:w="1160" w:type="dxa"/>
            <w:vAlign w:val="center"/>
          </w:tcPr>
          <w:p w:rsidR="005F19AA" w:rsidRPr="005F19AA" w:rsidRDefault="005F19AA" w:rsidP="005F19AA">
            <w:pPr>
              <w:ind w:firstLine="567"/>
              <w:jc w:val="both"/>
              <w:rPr>
                <w:b/>
                <w:sz w:val="20"/>
                <w:szCs w:val="20"/>
              </w:rPr>
            </w:pPr>
            <w:r w:rsidRPr="005F19AA">
              <w:rPr>
                <w:b/>
                <w:sz w:val="20"/>
                <w:szCs w:val="20"/>
              </w:rPr>
              <w:t>102587,1</w:t>
            </w:r>
          </w:p>
        </w:tc>
        <w:tc>
          <w:tcPr>
            <w:tcW w:w="1180" w:type="dxa"/>
            <w:vAlign w:val="center"/>
          </w:tcPr>
          <w:p w:rsidR="005F19AA" w:rsidRPr="005F19AA" w:rsidRDefault="005F19AA" w:rsidP="005F19AA">
            <w:pPr>
              <w:ind w:firstLine="567"/>
              <w:jc w:val="both"/>
              <w:rPr>
                <w:b/>
                <w:sz w:val="20"/>
                <w:szCs w:val="20"/>
              </w:rPr>
            </w:pPr>
            <w:r w:rsidRPr="005F19AA">
              <w:rPr>
                <w:b/>
                <w:sz w:val="20"/>
                <w:szCs w:val="20"/>
              </w:rPr>
              <w:t>68207,8</w:t>
            </w:r>
          </w:p>
        </w:tc>
        <w:tc>
          <w:tcPr>
            <w:tcW w:w="1467" w:type="dxa"/>
            <w:vAlign w:val="center"/>
          </w:tcPr>
          <w:p w:rsidR="005F19AA" w:rsidRPr="005F19AA" w:rsidRDefault="005F19AA" w:rsidP="005F19AA">
            <w:pPr>
              <w:ind w:firstLine="567"/>
              <w:jc w:val="both"/>
              <w:rPr>
                <w:b/>
                <w:sz w:val="20"/>
                <w:szCs w:val="20"/>
              </w:rPr>
            </w:pPr>
            <w:r w:rsidRPr="005F19AA">
              <w:rPr>
                <w:b/>
                <w:sz w:val="20"/>
                <w:szCs w:val="20"/>
              </w:rPr>
              <w:t>32919,7</w:t>
            </w:r>
          </w:p>
        </w:tc>
        <w:tc>
          <w:tcPr>
            <w:tcW w:w="1426" w:type="dxa"/>
            <w:vAlign w:val="center"/>
          </w:tcPr>
          <w:p w:rsidR="005F19AA" w:rsidRPr="005F19AA" w:rsidRDefault="005F19AA" w:rsidP="005F19AA">
            <w:pPr>
              <w:ind w:firstLine="567"/>
              <w:jc w:val="both"/>
              <w:rPr>
                <w:b/>
                <w:sz w:val="20"/>
                <w:szCs w:val="20"/>
              </w:rPr>
            </w:pPr>
            <w:r w:rsidRPr="005F19AA">
              <w:rPr>
                <w:b/>
                <w:sz w:val="20"/>
                <w:szCs w:val="20"/>
              </w:rPr>
              <w:t>32,1</w:t>
            </w:r>
          </w:p>
        </w:tc>
        <w:tc>
          <w:tcPr>
            <w:tcW w:w="1426" w:type="dxa"/>
            <w:vAlign w:val="center"/>
          </w:tcPr>
          <w:p w:rsidR="005F19AA" w:rsidRPr="005F19AA" w:rsidRDefault="005F19AA" w:rsidP="005F19AA">
            <w:pPr>
              <w:ind w:firstLine="567"/>
              <w:jc w:val="both"/>
              <w:rPr>
                <w:b/>
                <w:sz w:val="20"/>
                <w:szCs w:val="20"/>
              </w:rPr>
            </w:pPr>
            <w:r w:rsidRPr="005F19AA">
              <w:rPr>
                <w:b/>
                <w:sz w:val="20"/>
                <w:szCs w:val="20"/>
              </w:rPr>
              <w:t>48,3</w:t>
            </w:r>
          </w:p>
        </w:tc>
      </w:tr>
    </w:tbl>
    <w:p w:rsidR="005F19AA" w:rsidRDefault="005F19AA" w:rsidP="005F19AA">
      <w:pPr>
        <w:ind w:firstLine="567"/>
        <w:jc w:val="both"/>
        <w:rPr>
          <w:b/>
          <w:sz w:val="20"/>
          <w:szCs w:val="20"/>
        </w:rPr>
      </w:pPr>
    </w:p>
    <w:p w:rsidR="005F19AA" w:rsidRPr="005F19AA" w:rsidRDefault="005F19AA" w:rsidP="005F19AA">
      <w:pPr>
        <w:rPr>
          <w:sz w:val="20"/>
          <w:szCs w:val="20"/>
        </w:rPr>
      </w:pPr>
    </w:p>
    <w:p w:rsidR="005F19AA" w:rsidRPr="005F19AA" w:rsidRDefault="005F19AA" w:rsidP="005F19AA">
      <w:pPr>
        <w:tabs>
          <w:tab w:val="left" w:pos="1140"/>
        </w:tabs>
        <w:jc w:val="right"/>
        <w:rPr>
          <w:sz w:val="20"/>
          <w:szCs w:val="20"/>
        </w:rPr>
      </w:pPr>
      <w:r>
        <w:rPr>
          <w:sz w:val="20"/>
          <w:szCs w:val="20"/>
        </w:rPr>
        <w:tab/>
      </w:r>
      <w:r>
        <w:rPr>
          <w:sz w:val="20"/>
          <w:szCs w:val="20"/>
        </w:rPr>
        <w:tab/>
      </w:r>
      <w:r w:rsidRPr="005F19AA">
        <w:rPr>
          <w:sz w:val="20"/>
          <w:szCs w:val="20"/>
        </w:rPr>
        <w:t>Приложение 3</w:t>
      </w:r>
    </w:p>
    <w:p w:rsidR="005F19AA" w:rsidRPr="005F19AA" w:rsidRDefault="005F19AA" w:rsidP="005F19AA">
      <w:pPr>
        <w:ind w:firstLine="567"/>
        <w:jc w:val="right"/>
        <w:rPr>
          <w:sz w:val="20"/>
          <w:szCs w:val="20"/>
        </w:rPr>
      </w:pPr>
      <w:r w:rsidRPr="005F19AA">
        <w:rPr>
          <w:sz w:val="20"/>
          <w:szCs w:val="20"/>
        </w:rPr>
        <w:t>к постановлению Администрации</w:t>
      </w:r>
    </w:p>
    <w:p w:rsidR="005F19AA" w:rsidRPr="005F19AA" w:rsidRDefault="005F19AA" w:rsidP="005F19AA">
      <w:pPr>
        <w:ind w:firstLine="567"/>
        <w:jc w:val="right"/>
        <w:rPr>
          <w:sz w:val="20"/>
          <w:szCs w:val="20"/>
        </w:rPr>
      </w:pPr>
      <w:r w:rsidRPr="005F19AA">
        <w:rPr>
          <w:sz w:val="20"/>
          <w:szCs w:val="20"/>
        </w:rPr>
        <w:t>Подгорнского сельского поселения</w:t>
      </w:r>
    </w:p>
    <w:p w:rsidR="005F19AA" w:rsidRPr="005F19AA" w:rsidRDefault="005F19AA" w:rsidP="005F19AA">
      <w:pPr>
        <w:ind w:firstLine="567"/>
        <w:jc w:val="right"/>
        <w:rPr>
          <w:sz w:val="20"/>
          <w:szCs w:val="20"/>
        </w:rPr>
      </w:pPr>
      <w:r w:rsidRPr="005F19AA">
        <w:rPr>
          <w:sz w:val="20"/>
          <w:szCs w:val="20"/>
        </w:rPr>
        <w:t>от 07.07.2023 № 120</w:t>
      </w:r>
    </w:p>
    <w:p w:rsidR="005F19AA" w:rsidRPr="005F19AA" w:rsidRDefault="005F19AA" w:rsidP="005F19AA">
      <w:pPr>
        <w:ind w:firstLine="567"/>
        <w:jc w:val="center"/>
        <w:rPr>
          <w:sz w:val="20"/>
          <w:szCs w:val="20"/>
        </w:rPr>
      </w:pPr>
    </w:p>
    <w:p w:rsidR="005F19AA" w:rsidRPr="005F19AA" w:rsidRDefault="005F19AA" w:rsidP="005F19AA">
      <w:pPr>
        <w:ind w:firstLine="567"/>
        <w:jc w:val="center"/>
        <w:rPr>
          <w:b/>
          <w:sz w:val="20"/>
          <w:szCs w:val="20"/>
        </w:rPr>
      </w:pPr>
      <w:r w:rsidRPr="005F19AA">
        <w:rPr>
          <w:b/>
          <w:sz w:val="20"/>
          <w:szCs w:val="20"/>
        </w:rPr>
        <w:t>ОТЧЕТ</w:t>
      </w:r>
    </w:p>
    <w:p w:rsidR="005F19AA" w:rsidRPr="005F19AA" w:rsidRDefault="005F19AA" w:rsidP="005F19AA">
      <w:pPr>
        <w:ind w:firstLine="567"/>
        <w:jc w:val="center"/>
        <w:rPr>
          <w:b/>
          <w:sz w:val="20"/>
          <w:szCs w:val="20"/>
        </w:rPr>
      </w:pPr>
      <w:r w:rsidRPr="005F19AA">
        <w:rPr>
          <w:b/>
          <w:sz w:val="20"/>
          <w:szCs w:val="20"/>
        </w:rPr>
        <w:t>об источниках финансирования дефицита бюджета муниципального образования «Подгорнское сельское поселение»</w:t>
      </w:r>
    </w:p>
    <w:p w:rsidR="005F19AA" w:rsidRPr="005F19AA" w:rsidRDefault="005F19AA" w:rsidP="005F19AA">
      <w:pPr>
        <w:ind w:firstLine="567"/>
        <w:jc w:val="center"/>
        <w:rPr>
          <w:b/>
          <w:sz w:val="20"/>
          <w:szCs w:val="20"/>
        </w:rPr>
      </w:pPr>
      <w:r w:rsidRPr="005F19AA">
        <w:rPr>
          <w:b/>
          <w:sz w:val="20"/>
          <w:szCs w:val="20"/>
        </w:rPr>
        <w:t>по группам и подгруппам классификации источников финансирования дефицитов бюджетов на 1 полугодие 2023 года</w:t>
      </w:r>
    </w:p>
    <w:p w:rsidR="005F19AA" w:rsidRPr="005F19AA" w:rsidRDefault="005F19AA" w:rsidP="005F19AA">
      <w:pPr>
        <w:ind w:firstLine="567"/>
        <w:jc w:val="center"/>
        <w:rPr>
          <w:b/>
          <w:sz w:val="20"/>
          <w:szCs w:val="20"/>
        </w:rPr>
      </w:pPr>
    </w:p>
    <w:p w:rsidR="005F19AA" w:rsidRPr="005F19AA" w:rsidRDefault="005F19AA" w:rsidP="005F19AA">
      <w:pPr>
        <w:ind w:firstLine="567"/>
        <w:jc w:val="both"/>
        <w:rPr>
          <w:b/>
          <w:sz w:val="20"/>
          <w:szCs w:val="20"/>
        </w:rPr>
      </w:pPr>
      <w:r w:rsidRPr="005F19AA">
        <w:rPr>
          <w:b/>
          <w:sz w:val="20"/>
          <w:szCs w:val="20"/>
        </w:rPr>
        <w:t>тысяч рублей</w:t>
      </w:r>
      <w:r w:rsidRPr="005F19AA">
        <w:rPr>
          <w:b/>
          <w:sz w:val="20"/>
          <w:szCs w:val="20"/>
        </w:rPr>
        <w:tab/>
      </w:r>
    </w:p>
    <w:tbl>
      <w:tblPr>
        <w:tblW w:w="1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5723"/>
        <w:gridCol w:w="1260"/>
        <w:gridCol w:w="1260"/>
        <w:gridCol w:w="1391"/>
        <w:gridCol w:w="1417"/>
        <w:gridCol w:w="1471"/>
      </w:tblGrid>
      <w:tr w:rsidR="005F19AA" w:rsidRPr="005F19AA" w:rsidTr="005F19AA">
        <w:tc>
          <w:tcPr>
            <w:tcW w:w="2607" w:type="dxa"/>
          </w:tcPr>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Код бюджетной</w:t>
            </w:r>
          </w:p>
          <w:p w:rsidR="005F19AA" w:rsidRPr="005F19AA" w:rsidRDefault="005F19AA" w:rsidP="005F19AA">
            <w:pPr>
              <w:ind w:firstLine="567"/>
              <w:jc w:val="both"/>
              <w:rPr>
                <w:sz w:val="20"/>
                <w:szCs w:val="20"/>
              </w:rPr>
            </w:pPr>
            <w:r w:rsidRPr="005F19AA">
              <w:rPr>
                <w:sz w:val="20"/>
                <w:szCs w:val="20"/>
              </w:rPr>
              <w:t>классификации</w:t>
            </w:r>
          </w:p>
        </w:tc>
        <w:tc>
          <w:tcPr>
            <w:tcW w:w="5723" w:type="dxa"/>
          </w:tcPr>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Наименование источников внутреннего</w:t>
            </w:r>
          </w:p>
          <w:p w:rsidR="005F19AA" w:rsidRPr="005F19AA" w:rsidRDefault="005F19AA" w:rsidP="005F19AA">
            <w:pPr>
              <w:ind w:firstLine="567"/>
              <w:jc w:val="both"/>
              <w:rPr>
                <w:sz w:val="20"/>
                <w:szCs w:val="20"/>
              </w:rPr>
            </w:pPr>
            <w:r w:rsidRPr="005F19AA">
              <w:rPr>
                <w:sz w:val="20"/>
                <w:szCs w:val="20"/>
              </w:rPr>
              <w:t xml:space="preserve">       финансирования дефицитов бюджетов РФ</w:t>
            </w:r>
          </w:p>
        </w:tc>
        <w:tc>
          <w:tcPr>
            <w:tcW w:w="1260" w:type="dxa"/>
          </w:tcPr>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План на 2023 год</w:t>
            </w:r>
          </w:p>
        </w:tc>
        <w:tc>
          <w:tcPr>
            <w:tcW w:w="1260" w:type="dxa"/>
          </w:tcPr>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План на 1 полугодие2023г.</w:t>
            </w:r>
          </w:p>
        </w:tc>
        <w:tc>
          <w:tcPr>
            <w:tcW w:w="1391" w:type="dxa"/>
          </w:tcPr>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Исполнено 1 полугоди 2023г.</w:t>
            </w:r>
          </w:p>
        </w:tc>
        <w:tc>
          <w:tcPr>
            <w:tcW w:w="1417" w:type="dxa"/>
          </w:tcPr>
          <w:p w:rsidR="005F19AA" w:rsidRPr="005F19AA" w:rsidRDefault="005F19AA" w:rsidP="005F19AA">
            <w:pPr>
              <w:ind w:firstLine="567"/>
              <w:jc w:val="both"/>
              <w:rPr>
                <w:sz w:val="20"/>
                <w:szCs w:val="20"/>
              </w:rPr>
            </w:pPr>
            <w:r w:rsidRPr="005F19AA">
              <w:rPr>
                <w:sz w:val="20"/>
                <w:szCs w:val="20"/>
              </w:rPr>
              <w:t>%</w:t>
            </w:r>
          </w:p>
          <w:p w:rsidR="005F19AA" w:rsidRPr="005F19AA" w:rsidRDefault="005F19AA" w:rsidP="005F19AA">
            <w:pPr>
              <w:ind w:firstLine="567"/>
              <w:jc w:val="both"/>
              <w:rPr>
                <w:sz w:val="20"/>
                <w:szCs w:val="20"/>
              </w:rPr>
            </w:pPr>
            <w:r w:rsidRPr="005F19AA">
              <w:rPr>
                <w:sz w:val="20"/>
                <w:szCs w:val="20"/>
              </w:rPr>
              <w:t>Исполнения год</w:t>
            </w:r>
          </w:p>
        </w:tc>
        <w:tc>
          <w:tcPr>
            <w:tcW w:w="1471" w:type="dxa"/>
          </w:tcPr>
          <w:p w:rsidR="005F19AA" w:rsidRPr="005F19AA" w:rsidRDefault="005F19AA" w:rsidP="005F19AA">
            <w:pPr>
              <w:ind w:firstLine="567"/>
              <w:jc w:val="both"/>
              <w:rPr>
                <w:sz w:val="20"/>
                <w:szCs w:val="20"/>
              </w:rPr>
            </w:pPr>
            <w:r w:rsidRPr="005F19AA">
              <w:rPr>
                <w:sz w:val="20"/>
                <w:szCs w:val="20"/>
              </w:rPr>
              <w:t>%</w:t>
            </w:r>
          </w:p>
          <w:p w:rsidR="005F19AA" w:rsidRPr="005F19AA" w:rsidRDefault="005F19AA" w:rsidP="005F19AA">
            <w:pPr>
              <w:ind w:firstLine="567"/>
              <w:jc w:val="both"/>
              <w:rPr>
                <w:sz w:val="20"/>
                <w:szCs w:val="20"/>
              </w:rPr>
            </w:pPr>
            <w:r w:rsidRPr="005F19AA">
              <w:rPr>
                <w:sz w:val="20"/>
                <w:szCs w:val="20"/>
              </w:rPr>
              <w:t>Исполнения 1 полугодие 2023г.</w:t>
            </w:r>
          </w:p>
        </w:tc>
      </w:tr>
      <w:tr w:rsidR="005F19AA" w:rsidRPr="005F19AA" w:rsidTr="005F19AA">
        <w:tc>
          <w:tcPr>
            <w:tcW w:w="2607" w:type="dxa"/>
          </w:tcPr>
          <w:p w:rsidR="005F19AA" w:rsidRPr="005F19AA" w:rsidRDefault="005F19AA" w:rsidP="005F19AA">
            <w:pPr>
              <w:ind w:firstLine="567"/>
              <w:jc w:val="both"/>
              <w:rPr>
                <w:sz w:val="20"/>
                <w:szCs w:val="20"/>
              </w:rPr>
            </w:pPr>
            <w:r w:rsidRPr="005F19AA">
              <w:rPr>
                <w:sz w:val="20"/>
                <w:szCs w:val="20"/>
              </w:rPr>
              <w:t>1</w:t>
            </w:r>
          </w:p>
        </w:tc>
        <w:tc>
          <w:tcPr>
            <w:tcW w:w="5723" w:type="dxa"/>
          </w:tcPr>
          <w:p w:rsidR="005F19AA" w:rsidRPr="005F19AA" w:rsidRDefault="005F19AA" w:rsidP="005F19AA">
            <w:pPr>
              <w:ind w:firstLine="567"/>
              <w:jc w:val="both"/>
              <w:rPr>
                <w:sz w:val="20"/>
                <w:szCs w:val="20"/>
              </w:rPr>
            </w:pPr>
            <w:r w:rsidRPr="005F19AA">
              <w:rPr>
                <w:sz w:val="20"/>
                <w:szCs w:val="20"/>
              </w:rPr>
              <w:t>2</w:t>
            </w:r>
          </w:p>
        </w:tc>
        <w:tc>
          <w:tcPr>
            <w:tcW w:w="1260" w:type="dxa"/>
          </w:tcPr>
          <w:p w:rsidR="005F19AA" w:rsidRPr="005F19AA" w:rsidRDefault="005F19AA" w:rsidP="005F19AA">
            <w:pPr>
              <w:ind w:firstLine="567"/>
              <w:jc w:val="both"/>
              <w:rPr>
                <w:sz w:val="20"/>
                <w:szCs w:val="20"/>
              </w:rPr>
            </w:pPr>
            <w:r w:rsidRPr="005F19AA">
              <w:rPr>
                <w:sz w:val="20"/>
                <w:szCs w:val="20"/>
              </w:rPr>
              <w:t>3</w:t>
            </w:r>
          </w:p>
        </w:tc>
        <w:tc>
          <w:tcPr>
            <w:tcW w:w="1260" w:type="dxa"/>
          </w:tcPr>
          <w:p w:rsidR="005F19AA" w:rsidRPr="005F19AA" w:rsidRDefault="005F19AA" w:rsidP="005F19AA">
            <w:pPr>
              <w:ind w:firstLine="567"/>
              <w:jc w:val="both"/>
              <w:rPr>
                <w:sz w:val="20"/>
                <w:szCs w:val="20"/>
              </w:rPr>
            </w:pPr>
            <w:r w:rsidRPr="005F19AA">
              <w:rPr>
                <w:sz w:val="20"/>
                <w:szCs w:val="20"/>
              </w:rPr>
              <w:t>4</w:t>
            </w:r>
          </w:p>
        </w:tc>
        <w:tc>
          <w:tcPr>
            <w:tcW w:w="1391" w:type="dxa"/>
          </w:tcPr>
          <w:p w:rsidR="005F19AA" w:rsidRPr="005F19AA" w:rsidRDefault="005F19AA" w:rsidP="005F19AA">
            <w:pPr>
              <w:ind w:firstLine="567"/>
              <w:jc w:val="both"/>
              <w:rPr>
                <w:sz w:val="20"/>
                <w:szCs w:val="20"/>
              </w:rPr>
            </w:pPr>
            <w:r w:rsidRPr="005F19AA">
              <w:rPr>
                <w:sz w:val="20"/>
                <w:szCs w:val="20"/>
              </w:rPr>
              <w:t>5</w:t>
            </w:r>
          </w:p>
        </w:tc>
        <w:tc>
          <w:tcPr>
            <w:tcW w:w="1417" w:type="dxa"/>
          </w:tcPr>
          <w:p w:rsidR="005F19AA" w:rsidRPr="005F19AA" w:rsidRDefault="005F19AA" w:rsidP="005F19AA">
            <w:pPr>
              <w:ind w:firstLine="567"/>
              <w:jc w:val="both"/>
              <w:rPr>
                <w:sz w:val="20"/>
                <w:szCs w:val="20"/>
              </w:rPr>
            </w:pPr>
            <w:r w:rsidRPr="005F19AA">
              <w:rPr>
                <w:sz w:val="20"/>
                <w:szCs w:val="20"/>
              </w:rPr>
              <w:t>6</w:t>
            </w:r>
          </w:p>
        </w:tc>
        <w:tc>
          <w:tcPr>
            <w:tcW w:w="1471" w:type="dxa"/>
          </w:tcPr>
          <w:p w:rsidR="005F19AA" w:rsidRPr="005F19AA" w:rsidRDefault="005F19AA" w:rsidP="005F19AA">
            <w:pPr>
              <w:ind w:firstLine="567"/>
              <w:jc w:val="both"/>
              <w:rPr>
                <w:sz w:val="20"/>
                <w:szCs w:val="20"/>
              </w:rPr>
            </w:pPr>
            <w:r w:rsidRPr="005F19AA">
              <w:rPr>
                <w:sz w:val="20"/>
                <w:szCs w:val="20"/>
              </w:rPr>
              <w:t>7</w:t>
            </w:r>
          </w:p>
        </w:tc>
      </w:tr>
      <w:tr w:rsidR="005F19AA" w:rsidRPr="005F19AA" w:rsidTr="005F19AA">
        <w:tc>
          <w:tcPr>
            <w:tcW w:w="2607" w:type="dxa"/>
          </w:tcPr>
          <w:p w:rsidR="005F19AA" w:rsidRPr="005F19AA" w:rsidRDefault="005F19AA" w:rsidP="005F19AA">
            <w:pPr>
              <w:ind w:firstLine="567"/>
              <w:jc w:val="both"/>
              <w:rPr>
                <w:sz w:val="20"/>
                <w:szCs w:val="20"/>
              </w:rPr>
            </w:pPr>
          </w:p>
        </w:tc>
        <w:tc>
          <w:tcPr>
            <w:tcW w:w="5723" w:type="dxa"/>
          </w:tcPr>
          <w:p w:rsidR="005F19AA" w:rsidRPr="005F19AA" w:rsidRDefault="005F19AA" w:rsidP="005F19AA">
            <w:pPr>
              <w:ind w:firstLine="567"/>
              <w:jc w:val="both"/>
              <w:rPr>
                <w:b/>
                <w:bCs/>
                <w:sz w:val="20"/>
                <w:szCs w:val="20"/>
              </w:rPr>
            </w:pPr>
            <w:r w:rsidRPr="005F19AA">
              <w:rPr>
                <w:b/>
                <w:bCs/>
                <w:sz w:val="20"/>
                <w:szCs w:val="20"/>
              </w:rPr>
              <w:t>Источники финансирования дефицита бюджета - всего</w:t>
            </w:r>
          </w:p>
        </w:tc>
        <w:tc>
          <w:tcPr>
            <w:tcW w:w="1260" w:type="dxa"/>
          </w:tcPr>
          <w:p w:rsidR="005F19AA" w:rsidRPr="005F19AA" w:rsidRDefault="005F19AA" w:rsidP="005F19AA">
            <w:pPr>
              <w:ind w:firstLine="567"/>
              <w:jc w:val="both"/>
              <w:rPr>
                <w:sz w:val="20"/>
                <w:szCs w:val="20"/>
              </w:rPr>
            </w:pPr>
            <w:r w:rsidRPr="005F19AA">
              <w:rPr>
                <w:sz w:val="20"/>
                <w:szCs w:val="20"/>
              </w:rPr>
              <w:t>-988,6</w:t>
            </w:r>
          </w:p>
        </w:tc>
        <w:tc>
          <w:tcPr>
            <w:tcW w:w="1260" w:type="dxa"/>
          </w:tcPr>
          <w:p w:rsidR="005F19AA" w:rsidRPr="005F19AA" w:rsidRDefault="005F19AA" w:rsidP="005F19AA">
            <w:pPr>
              <w:ind w:firstLine="567"/>
              <w:jc w:val="both"/>
              <w:rPr>
                <w:sz w:val="20"/>
                <w:szCs w:val="20"/>
              </w:rPr>
            </w:pPr>
            <w:r w:rsidRPr="005F19AA">
              <w:rPr>
                <w:sz w:val="20"/>
                <w:szCs w:val="20"/>
              </w:rPr>
              <w:t>281,9</w:t>
            </w:r>
          </w:p>
        </w:tc>
        <w:tc>
          <w:tcPr>
            <w:tcW w:w="1391" w:type="dxa"/>
          </w:tcPr>
          <w:p w:rsidR="005F19AA" w:rsidRPr="005F19AA" w:rsidRDefault="005F19AA" w:rsidP="005F19AA">
            <w:pPr>
              <w:ind w:firstLine="567"/>
              <w:jc w:val="both"/>
              <w:rPr>
                <w:sz w:val="20"/>
                <w:szCs w:val="20"/>
              </w:rPr>
            </w:pPr>
            <w:r w:rsidRPr="005F19AA">
              <w:rPr>
                <w:sz w:val="20"/>
                <w:szCs w:val="20"/>
              </w:rPr>
              <w:t>8981,7</w:t>
            </w:r>
          </w:p>
        </w:tc>
        <w:tc>
          <w:tcPr>
            <w:tcW w:w="1417" w:type="dxa"/>
          </w:tcPr>
          <w:p w:rsidR="005F19AA" w:rsidRPr="005F19AA" w:rsidRDefault="005F19AA" w:rsidP="005F19AA">
            <w:pPr>
              <w:ind w:firstLine="567"/>
              <w:jc w:val="both"/>
              <w:rPr>
                <w:sz w:val="20"/>
                <w:szCs w:val="20"/>
              </w:rPr>
            </w:pPr>
            <w:r w:rsidRPr="005F19AA">
              <w:rPr>
                <w:sz w:val="20"/>
                <w:szCs w:val="20"/>
              </w:rPr>
              <w:t>908,5</w:t>
            </w:r>
          </w:p>
        </w:tc>
        <w:tc>
          <w:tcPr>
            <w:tcW w:w="1471" w:type="dxa"/>
          </w:tcPr>
          <w:p w:rsidR="005F19AA" w:rsidRPr="005F19AA" w:rsidRDefault="005F19AA" w:rsidP="005F19AA">
            <w:pPr>
              <w:ind w:firstLine="567"/>
              <w:jc w:val="both"/>
              <w:rPr>
                <w:sz w:val="20"/>
                <w:szCs w:val="20"/>
              </w:rPr>
            </w:pPr>
            <w:r w:rsidRPr="005F19AA">
              <w:rPr>
                <w:sz w:val="20"/>
                <w:szCs w:val="20"/>
              </w:rPr>
              <w:t>318,6</w:t>
            </w:r>
          </w:p>
        </w:tc>
      </w:tr>
      <w:tr w:rsidR="005F19AA" w:rsidRPr="005F19AA" w:rsidTr="005F19AA">
        <w:tc>
          <w:tcPr>
            <w:tcW w:w="2607" w:type="dxa"/>
          </w:tcPr>
          <w:p w:rsidR="005F19AA" w:rsidRPr="005F19AA" w:rsidRDefault="005F19AA" w:rsidP="005F19AA">
            <w:pPr>
              <w:ind w:firstLine="567"/>
              <w:jc w:val="both"/>
              <w:rPr>
                <w:sz w:val="20"/>
                <w:szCs w:val="20"/>
              </w:rPr>
            </w:pPr>
          </w:p>
        </w:tc>
        <w:tc>
          <w:tcPr>
            <w:tcW w:w="5723" w:type="dxa"/>
          </w:tcPr>
          <w:p w:rsidR="005F19AA" w:rsidRPr="005F19AA" w:rsidRDefault="005F19AA" w:rsidP="005F19AA">
            <w:pPr>
              <w:ind w:firstLine="567"/>
              <w:jc w:val="both"/>
              <w:rPr>
                <w:sz w:val="20"/>
                <w:szCs w:val="20"/>
              </w:rPr>
            </w:pPr>
            <w:r w:rsidRPr="005F19AA">
              <w:rPr>
                <w:sz w:val="20"/>
                <w:szCs w:val="20"/>
              </w:rPr>
              <w:t>в том числе:</w:t>
            </w:r>
          </w:p>
        </w:tc>
        <w:tc>
          <w:tcPr>
            <w:tcW w:w="1260" w:type="dxa"/>
          </w:tcPr>
          <w:p w:rsidR="005F19AA" w:rsidRPr="005F19AA" w:rsidRDefault="005F19AA" w:rsidP="005F19AA">
            <w:pPr>
              <w:ind w:firstLine="567"/>
              <w:jc w:val="both"/>
              <w:rPr>
                <w:sz w:val="20"/>
                <w:szCs w:val="20"/>
              </w:rPr>
            </w:pPr>
          </w:p>
        </w:tc>
        <w:tc>
          <w:tcPr>
            <w:tcW w:w="1260" w:type="dxa"/>
          </w:tcPr>
          <w:p w:rsidR="005F19AA" w:rsidRPr="005F19AA" w:rsidRDefault="005F19AA" w:rsidP="005F19AA">
            <w:pPr>
              <w:ind w:firstLine="567"/>
              <w:jc w:val="both"/>
              <w:rPr>
                <w:sz w:val="20"/>
                <w:szCs w:val="20"/>
              </w:rPr>
            </w:pPr>
          </w:p>
        </w:tc>
        <w:tc>
          <w:tcPr>
            <w:tcW w:w="1391" w:type="dxa"/>
          </w:tcPr>
          <w:p w:rsidR="005F19AA" w:rsidRPr="005F19AA" w:rsidRDefault="005F19AA" w:rsidP="005F19AA">
            <w:pPr>
              <w:ind w:firstLine="567"/>
              <w:jc w:val="both"/>
              <w:rPr>
                <w:sz w:val="20"/>
                <w:szCs w:val="20"/>
              </w:rPr>
            </w:pPr>
          </w:p>
        </w:tc>
        <w:tc>
          <w:tcPr>
            <w:tcW w:w="1417" w:type="dxa"/>
          </w:tcPr>
          <w:p w:rsidR="005F19AA" w:rsidRPr="005F19AA" w:rsidRDefault="005F19AA" w:rsidP="005F19AA">
            <w:pPr>
              <w:ind w:firstLine="567"/>
              <w:jc w:val="both"/>
              <w:rPr>
                <w:sz w:val="20"/>
                <w:szCs w:val="20"/>
              </w:rPr>
            </w:pPr>
          </w:p>
        </w:tc>
        <w:tc>
          <w:tcPr>
            <w:tcW w:w="1471" w:type="dxa"/>
          </w:tcPr>
          <w:p w:rsidR="005F19AA" w:rsidRPr="005F19AA" w:rsidRDefault="005F19AA" w:rsidP="005F19AA">
            <w:pPr>
              <w:ind w:firstLine="567"/>
              <w:jc w:val="both"/>
              <w:rPr>
                <w:sz w:val="20"/>
                <w:szCs w:val="20"/>
              </w:rPr>
            </w:pPr>
          </w:p>
        </w:tc>
      </w:tr>
      <w:tr w:rsidR="005F19AA" w:rsidRPr="005F19AA" w:rsidTr="005F19AA">
        <w:tc>
          <w:tcPr>
            <w:tcW w:w="2607" w:type="dxa"/>
          </w:tcPr>
          <w:p w:rsidR="005F19AA" w:rsidRPr="005F19AA" w:rsidRDefault="005F19AA" w:rsidP="005F19AA">
            <w:pPr>
              <w:ind w:firstLine="567"/>
              <w:jc w:val="both"/>
              <w:rPr>
                <w:sz w:val="20"/>
                <w:szCs w:val="20"/>
              </w:rPr>
            </w:pPr>
          </w:p>
        </w:tc>
        <w:tc>
          <w:tcPr>
            <w:tcW w:w="5723" w:type="dxa"/>
          </w:tcPr>
          <w:p w:rsidR="005F19AA" w:rsidRPr="005F19AA" w:rsidRDefault="005F19AA" w:rsidP="005F19AA">
            <w:pPr>
              <w:ind w:firstLine="567"/>
              <w:jc w:val="both"/>
              <w:rPr>
                <w:b/>
                <w:bCs/>
                <w:sz w:val="20"/>
                <w:szCs w:val="20"/>
              </w:rPr>
            </w:pPr>
            <w:r w:rsidRPr="005F19AA">
              <w:rPr>
                <w:b/>
                <w:bCs/>
                <w:sz w:val="20"/>
                <w:szCs w:val="20"/>
              </w:rPr>
              <w:t>Источники внутреннего финансирования дефицита бюджета</w:t>
            </w:r>
          </w:p>
        </w:tc>
        <w:tc>
          <w:tcPr>
            <w:tcW w:w="1260" w:type="dxa"/>
          </w:tcPr>
          <w:p w:rsidR="005F19AA" w:rsidRPr="005F19AA" w:rsidRDefault="005F19AA" w:rsidP="005F19AA">
            <w:pPr>
              <w:ind w:firstLine="567"/>
              <w:jc w:val="both"/>
              <w:rPr>
                <w:sz w:val="20"/>
                <w:szCs w:val="20"/>
              </w:rPr>
            </w:pPr>
            <w:r w:rsidRPr="005F19AA">
              <w:rPr>
                <w:sz w:val="20"/>
                <w:szCs w:val="20"/>
              </w:rPr>
              <w:t>-988,6</w:t>
            </w:r>
          </w:p>
        </w:tc>
        <w:tc>
          <w:tcPr>
            <w:tcW w:w="1260" w:type="dxa"/>
          </w:tcPr>
          <w:p w:rsidR="005F19AA" w:rsidRPr="005F19AA" w:rsidRDefault="005F19AA" w:rsidP="005F19AA">
            <w:pPr>
              <w:ind w:firstLine="567"/>
              <w:jc w:val="both"/>
              <w:rPr>
                <w:sz w:val="20"/>
                <w:szCs w:val="20"/>
              </w:rPr>
            </w:pPr>
            <w:r w:rsidRPr="005F19AA">
              <w:rPr>
                <w:sz w:val="20"/>
                <w:szCs w:val="20"/>
              </w:rPr>
              <w:t>281,9</w:t>
            </w:r>
          </w:p>
        </w:tc>
        <w:tc>
          <w:tcPr>
            <w:tcW w:w="1391" w:type="dxa"/>
          </w:tcPr>
          <w:p w:rsidR="005F19AA" w:rsidRPr="005F19AA" w:rsidRDefault="005F19AA" w:rsidP="005F19AA">
            <w:pPr>
              <w:ind w:firstLine="567"/>
              <w:jc w:val="both"/>
              <w:rPr>
                <w:sz w:val="20"/>
                <w:szCs w:val="20"/>
              </w:rPr>
            </w:pPr>
            <w:r w:rsidRPr="005F19AA">
              <w:rPr>
                <w:sz w:val="20"/>
                <w:szCs w:val="20"/>
              </w:rPr>
              <w:t>8981,7</w:t>
            </w:r>
          </w:p>
        </w:tc>
        <w:tc>
          <w:tcPr>
            <w:tcW w:w="1417" w:type="dxa"/>
          </w:tcPr>
          <w:p w:rsidR="005F19AA" w:rsidRPr="005F19AA" w:rsidRDefault="005F19AA" w:rsidP="005F19AA">
            <w:pPr>
              <w:ind w:firstLine="567"/>
              <w:jc w:val="both"/>
              <w:rPr>
                <w:sz w:val="20"/>
                <w:szCs w:val="20"/>
              </w:rPr>
            </w:pPr>
            <w:r w:rsidRPr="005F19AA">
              <w:rPr>
                <w:sz w:val="20"/>
                <w:szCs w:val="20"/>
              </w:rPr>
              <w:t>908,5</w:t>
            </w:r>
          </w:p>
        </w:tc>
        <w:tc>
          <w:tcPr>
            <w:tcW w:w="1471" w:type="dxa"/>
          </w:tcPr>
          <w:p w:rsidR="005F19AA" w:rsidRPr="005F19AA" w:rsidRDefault="005F19AA" w:rsidP="005F19AA">
            <w:pPr>
              <w:ind w:firstLine="567"/>
              <w:jc w:val="both"/>
              <w:rPr>
                <w:sz w:val="20"/>
                <w:szCs w:val="20"/>
              </w:rPr>
            </w:pPr>
            <w:r w:rsidRPr="005F19AA">
              <w:rPr>
                <w:sz w:val="20"/>
                <w:szCs w:val="20"/>
              </w:rPr>
              <w:t>318,6</w:t>
            </w:r>
          </w:p>
        </w:tc>
      </w:tr>
      <w:tr w:rsidR="005F19AA" w:rsidRPr="005F19AA" w:rsidTr="005F19AA">
        <w:tc>
          <w:tcPr>
            <w:tcW w:w="2607" w:type="dxa"/>
          </w:tcPr>
          <w:p w:rsidR="005F19AA" w:rsidRPr="005F19AA" w:rsidRDefault="005F19AA" w:rsidP="005F19AA">
            <w:pPr>
              <w:ind w:firstLine="567"/>
              <w:jc w:val="both"/>
              <w:rPr>
                <w:sz w:val="20"/>
                <w:szCs w:val="20"/>
              </w:rPr>
            </w:pPr>
          </w:p>
        </w:tc>
        <w:tc>
          <w:tcPr>
            <w:tcW w:w="5723" w:type="dxa"/>
          </w:tcPr>
          <w:p w:rsidR="005F19AA" w:rsidRPr="005F19AA" w:rsidRDefault="005F19AA" w:rsidP="005F19AA">
            <w:pPr>
              <w:ind w:firstLine="567"/>
              <w:jc w:val="both"/>
              <w:rPr>
                <w:sz w:val="20"/>
                <w:szCs w:val="20"/>
              </w:rPr>
            </w:pPr>
            <w:r w:rsidRPr="005F19AA">
              <w:rPr>
                <w:sz w:val="20"/>
                <w:szCs w:val="20"/>
              </w:rPr>
              <w:t>из них:</w:t>
            </w:r>
          </w:p>
        </w:tc>
        <w:tc>
          <w:tcPr>
            <w:tcW w:w="1260" w:type="dxa"/>
          </w:tcPr>
          <w:p w:rsidR="005F19AA" w:rsidRPr="005F19AA" w:rsidRDefault="005F19AA" w:rsidP="005F19AA">
            <w:pPr>
              <w:ind w:firstLine="567"/>
              <w:jc w:val="both"/>
              <w:rPr>
                <w:sz w:val="20"/>
                <w:szCs w:val="20"/>
              </w:rPr>
            </w:pPr>
          </w:p>
        </w:tc>
        <w:tc>
          <w:tcPr>
            <w:tcW w:w="1260" w:type="dxa"/>
          </w:tcPr>
          <w:p w:rsidR="005F19AA" w:rsidRPr="005F19AA" w:rsidRDefault="005F19AA" w:rsidP="005F19AA">
            <w:pPr>
              <w:ind w:firstLine="567"/>
              <w:jc w:val="both"/>
              <w:rPr>
                <w:sz w:val="20"/>
                <w:szCs w:val="20"/>
              </w:rPr>
            </w:pPr>
          </w:p>
        </w:tc>
        <w:tc>
          <w:tcPr>
            <w:tcW w:w="1391" w:type="dxa"/>
          </w:tcPr>
          <w:p w:rsidR="005F19AA" w:rsidRPr="005F19AA" w:rsidRDefault="005F19AA" w:rsidP="005F19AA">
            <w:pPr>
              <w:ind w:firstLine="567"/>
              <w:jc w:val="both"/>
              <w:rPr>
                <w:sz w:val="20"/>
                <w:szCs w:val="20"/>
              </w:rPr>
            </w:pPr>
          </w:p>
        </w:tc>
        <w:tc>
          <w:tcPr>
            <w:tcW w:w="1417" w:type="dxa"/>
          </w:tcPr>
          <w:p w:rsidR="005F19AA" w:rsidRPr="005F19AA" w:rsidRDefault="005F19AA" w:rsidP="005F19AA">
            <w:pPr>
              <w:ind w:firstLine="567"/>
              <w:jc w:val="both"/>
              <w:rPr>
                <w:sz w:val="20"/>
                <w:szCs w:val="20"/>
              </w:rPr>
            </w:pPr>
          </w:p>
        </w:tc>
        <w:tc>
          <w:tcPr>
            <w:tcW w:w="1471" w:type="dxa"/>
          </w:tcPr>
          <w:p w:rsidR="005F19AA" w:rsidRPr="005F19AA" w:rsidRDefault="005F19AA" w:rsidP="005F19AA">
            <w:pPr>
              <w:ind w:firstLine="567"/>
              <w:jc w:val="both"/>
              <w:rPr>
                <w:sz w:val="20"/>
                <w:szCs w:val="20"/>
              </w:rPr>
            </w:pPr>
          </w:p>
        </w:tc>
      </w:tr>
      <w:tr w:rsidR="005F19AA" w:rsidRPr="005F19AA" w:rsidTr="005F19AA">
        <w:tc>
          <w:tcPr>
            <w:tcW w:w="2607" w:type="dxa"/>
          </w:tcPr>
          <w:p w:rsidR="005F19AA" w:rsidRPr="005F19AA" w:rsidRDefault="005F19AA" w:rsidP="005F19AA">
            <w:pPr>
              <w:ind w:firstLine="567"/>
              <w:jc w:val="both"/>
              <w:rPr>
                <w:sz w:val="20"/>
                <w:szCs w:val="20"/>
              </w:rPr>
            </w:pPr>
            <w:r w:rsidRPr="005F19AA">
              <w:rPr>
                <w:sz w:val="20"/>
                <w:szCs w:val="20"/>
              </w:rPr>
              <w:t>0105 00 00 00 0000 000</w:t>
            </w:r>
          </w:p>
        </w:tc>
        <w:tc>
          <w:tcPr>
            <w:tcW w:w="5723" w:type="dxa"/>
          </w:tcPr>
          <w:p w:rsidR="005F19AA" w:rsidRPr="005F19AA" w:rsidRDefault="005F19AA" w:rsidP="005F19AA">
            <w:pPr>
              <w:ind w:firstLine="567"/>
              <w:jc w:val="both"/>
              <w:rPr>
                <w:sz w:val="20"/>
                <w:szCs w:val="20"/>
              </w:rPr>
            </w:pPr>
            <w:r w:rsidRPr="005F19AA">
              <w:rPr>
                <w:sz w:val="20"/>
                <w:szCs w:val="20"/>
              </w:rPr>
              <w:t>Изменение остатков средств на счетах по учету средств бюджета</w:t>
            </w:r>
          </w:p>
        </w:tc>
        <w:tc>
          <w:tcPr>
            <w:tcW w:w="1260" w:type="dxa"/>
          </w:tcPr>
          <w:p w:rsidR="005F19AA" w:rsidRPr="005F19AA" w:rsidRDefault="005F19AA" w:rsidP="005F19AA">
            <w:pPr>
              <w:ind w:firstLine="567"/>
              <w:jc w:val="both"/>
              <w:rPr>
                <w:sz w:val="20"/>
                <w:szCs w:val="20"/>
              </w:rPr>
            </w:pPr>
            <w:r w:rsidRPr="005F19AA">
              <w:rPr>
                <w:sz w:val="20"/>
                <w:szCs w:val="20"/>
              </w:rPr>
              <w:t>-988,6</w:t>
            </w:r>
          </w:p>
        </w:tc>
        <w:tc>
          <w:tcPr>
            <w:tcW w:w="1260" w:type="dxa"/>
          </w:tcPr>
          <w:p w:rsidR="005F19AA" w:rsidRPr="005F19AA" w:rsidRDefault="005F19AA" w:rsidP="005F19AA">
            <w:pPr>
              <w:ind w:firstLine="567"/>
              <w:jc w:val="both"/>
              <w:rPr>
                <w:sz w:val="20"/>
                <w:szCs w:val="20"/>
              </w:rPr>
            </w:pPr>
            <w:r w:rsidRPr="005F19AA">
              <w:rPr>
                <w:sz w:val="20"/>
                <w:szCs w:val="20"/>
              </w:rPr>
              <w:t>281,9</w:t>
            </w:r>
          </w:p>
        </w:tc>
        <w:tc>
          <w:tcPr>
            <w:tcW w:w="1391" w:type="dxa"/>
          </w:tcPr>
          <w:p w:rsidR="005F19AA" w:rsidRPr="005F19AA" w:rsidRDefault="005F19AA" w:rsidP="005F19AA">
            <w:pPr>
              <w:ind w:firstLine="567"/>
              <w:jc w:val="both"/>
              <w:rPr>
                <w:sz w:val="20"/>
                <w:szCs w:val="20"/>
              </w:rPr>
            </w:pPr>
            <w:r w:rsidRPr="005F19AA">
              <w:rPr>
                <w:sz w:val="20"/>
                <w:szCs w:val="20"/>
              </w:rPr>
              <w:t>8981,7</w:t>
            </w:r>
          </w:p>
        </w:tc>
        <w:tc>
          <w:tcPr>
            <w:tcW w:w="1417" w:type="dxa"/>
          </w:tcPr>
          <w:p w:rsidR="005F19AA" w:rsidRPr="005F19AA" w:rsidRDefault="005F19AA" w:rsidP="005F19AA">
            <w:pPr>
              <w:ind w:firstLine="567"/>
              <w:jc w:val="both"/>
              <w:rPr>
                <w:sz w:val="20"/>
                <w:szCs w:val="20"/>
              </w:rPr>
            </w:pPr>
            <w:r w:rsidRPr="005F19AA">
              <w:rPr>
                <w:sz w:val="20"/>
                <w:szCs w:val="20"/>
              </w:rPr>
              <w:t>908,5</w:t>
            </w:r>
          </w:p>
        </w:tc>
        <w:tc>
          <w:tcPr>
            <w:tcW w:w="1471" w:type="dxa"/>
          </w:tcPr>
          <w:p w:rsidR="005F19AA" w:rsidRPr="005F19AA" w:rsidRDefault="005F19AA" w:rsidP="005F19AA">
            <w:pPr>
              <w:ind w:firstLine="567"/>
              <w:jc w:val="both"/>
              <w:rPr>
                <w:sz w:val="20"/>
                <w:szCs w:val="20"/>
              </w:rPr>
            </w:pPr>
            <w:r w:rsidRPr="005F19AA">
              <w:rPr>
                <w:sz w:val="20"/>
                <w:szCs w:val="20"/>
              </w:rPr>
              <w:t>318,6</w:t>
            </w:r>
          </w:p>
        </w:tc>
      </w:tr>
    </w:tbl>
    <w:p w:rsidR="005F19AA" w:rsidRPr="005F19AA" w:rsidRDefault="005F19AA" w:rsidP="005F19AA">
      <w:pPr>
        <w:ind w:firstLine="567"/>
        <w:jc w:val="both"/>
        <w:rPr>
          <w:b/>
          <w:sz w:val="20"/>
          <w:szCs w:val="20"/>
        </w:rPr>
      </w:pPr>
    </w:p>
    <w:p w:rsidR="005F19AA" w:rsidRPr="005F19AA" w:rsidRDefault="005F19AA" w:rsidP="005F19AA">
      <w:pPr>
        <w:ind w:firstLine="567"/>
        <w:jc w:val="right"/>
        <w:rPr>
          <w:sz w:val="20"/>
          <w:szCs w:val="20"/>
        </w:rPr>
      </w:pPr>
      <w:r w:rsidRPr="005F19AA">
        <w:rPr>
          <w:b/>
          <w:sz w:val="20"/>
          <w:szCs w:val="20"/>
        </w:rPr>
        <w:br w:type="page"/>
      </w:r>
      <w:r w:rsidRPr="005F19AA">
        <w:rPr>
          <w:sz w:val="20"/>
          <w:szCs w:val="20"/>
        </w:rPr>
        <w:t>Приложение 4</w:t>
      </w:r>
    </w:p>
    <w:p w:rsidR="005F19AA" w:rsidRPr="005F19AA" w:rsidRDefault="005F19AA" w:rsidP="005F19AA">
      <w:pPr>
        <w:ind w:firstLine="567"/>
        <w:jc w:val="right"/>
        <w:rPr>
          <w:sz w:val="20"/>
          <w:szCs w:val="20"/>
        </w:rPr>
      </w:pPr>
      <w:r w:rsidRPr="005F19AA">
        <w:rPr>
          <w:sz w:val="20"/>
          <w:szCs w:val="20"/>
        </w:rPr>
        <w:t>к постановлению Администрации</w:t>
      </w:r>
    </w:p>
    <w:p w:rsidR="005F19AA" w:rsidRPr="005F19AA" w:rsidRDefault="005F19AA" w:rsidP="005F19AA">
      <w:pPr>
        <w:ind w:firstLine="567"/>
        <w:jc w:val="right"/>
        <w:rPr>
          <w:sz w:val="20"/>
          <w:szCs w:val="20"/>
        </w:rPr>
      </w:pPr>
      <w:r w:rsidRPr="005F19AA">
        <w:rPr>
          <w:sz w:val="20"/>
          <w:szCs w:val="20"/>
        </w:rPr>
        <w:t>Подгорнского сельского поселения</w:t>
      </w:r>
    </w:p>
    <w:p w:rsidR="005F19AA" w:rsidRPr="005F19AA" w:rsidRDefault="005F19AA" w:rsidP="005F19AA">
      <w:pPr>
        <w:ind w:firstLine="567"/>
        <w:jc w:val="right"/>
        <w:rPr>
          <w:sz w:val="20"/>
          <w:szCs w:val="20"/>
        </w:rPr>
      </w:pPr>
      <w:r w:rsidRPr="005F19AA">
        <w:rPr>
          <w:sz w:val="20"/>
          <w:szCs w:val="20"/>
        </w:rPr>
        <w:t>от 07.07.2023 № 120</w:t>
      </w:r>
    </w:p>
    <w:p w:rsidR="005F19AA" w:rsidRPr="005F19AA" w:rsidRDefault="005F19AA" w:rsidP="005F19AA">
      <w:pPr>
        <w:ind w:firstLine="567"/>
        <w:jc w:val="both"/>
        <w:rPr>
          <w:sz w:val="20"/>
          <w:szCs w:val="20"/>
        </w:rPr>
      </w:pPr>
    </w:p>
    <w:p w:rsidR="005F19AA" w:rsidRPr="005F19AA" w:rsidRDefault="005F19AA" w:rsidP="005F19AA">
      <w:pPr>
        <w:ind w:firstLine="567"/>
        <w:jc w:val="center"/>
        <w:rPr>
          <w:b/>
          <w:sz w:val="20"/>
          <w:szCs w:val="20"/>
        </w:rPr>
      </w:pPr>
      <w:r w:rsidRPr="005F19AA">
        <w:rPr>
          <w:b/>
          <w:sz w:val="20"/>
          <w:szCs w:val="20"/>
        </w:rPr>
        <w:t>ОТЧЕТ</w:t>
      </w:r>
    </w:p>
    <w:p w:rsidR="005F19AA" w:rsidRPr="005F19AA" w:rsidRDefault="005F19AA" w:rsidP="005F19AA">
      <w:pPr>
        <w:ind w:firstLine="567"/>
        <w:jc w:val="center"/>
        <w:rPr>
          <w:b/>
          <w:sz w:val="20"/>
          <w:szCs w:val="20"/>
        </w:rPr>
      </w:pPr>
      <w:r w:rsidRPr="005F19AA">
        <w:rPr>
          <w:b/>
          <w:sz w:val="20"/>
          <w:szCs w:val="20"/>
        </w:rPr>
        <w:t>об использовании средств Дорожного фонда муниципального образования «Подгорнское сельское поселение» за 1 полугодие 2023 года</w:t>
      </w:r>
    </w:p>
    <w:p w:rsidR="005F19AA" w:rsidRPr="005F19AA" w:rsidRDefault="005F19AA" w:rsidP="005F19AA">
      <w:pPr>
        <w:ind w:firstLine="567"/>
        <w:jc w:val="center"/>
        <w:rPr>
          <w:sz w:val="20"/>
          <w:szCs w:val="20"/>
        </w:rPr>
      </w:pPr>
    </w:p>
    <w:p w:rsidR="005F19AA" w:rsidRPr="005F19AA" w:rsidRDefault="005F19AA" w:rsidP="005F19AA">
      <w:pPr>
        <w:ind w:firstLine="567"/>
        <w:jc w:val="both"/>
        <w:rPr>
          <w:b/>
          <w:sz w:val="20"/>
          <w:szCs w:val="20"/>
        </w:rPr>
      </w:pPr>
      <w:r w:rsidRPr="005F19AA">
        <w:rPr>
          <w:b/>
          <w:sz w:val="20"/>
          <w:szCs w:val="20"/>
        </w:rPr>
        <w:t>тысяч рублей</w:t>
      </w:r>
      <w:r w:rsidRPr="005F19AA">
        <w:rPr>
          <w:b/>
          <w:sz w:val="20"/>
          <w:szCs w:val="20"/>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520"/>
        <w:gridCol w:w="1701"/>
        <w:gridCol w:w="1559"/>
        <w:gridCol w:w="1560"/>
        <w:gridCol w:w="1701"/>
        <w:gridCol w:w="1559"/>
      </w:tblGrid>
      <w:tr w:rsidR="005F19AA" w:rsidRPr="005F19AA" w:rsidTr="005F19AA">
        <w:tc>
          <w:tcPr>
            <w:tcW w:w="534"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lang w:val="en-US"/>
              </w:rPr>
            </w:pPr>
            <w:r w:rsidRPr="005F19AA">
              <w:rPr>
                <w:b/>
                <w:sz w:val="20"/>
                <w:szCs w:val="20"/>
              </w:rPr>
              <w:t xml:space="preserve">Наименование </w:t>
            </w:r>
          </w:p>
        </w:tc>
        <w:tc>
          <w:tcPr>
            <w:tcW w:w="1701" w:type="dxa"/>
            <w:vAlign w:val="center"/>
            <w:hideMark/>
          </w:tcPr>
          <w:p w:rsidR="005F19AA" w:rsidRPr="005F19AA" w:rsidRDefault="005F19AA" w:rsidP="005F19AA">
            <w:pPr>
              <w:ind w:firstLine="567"/>
              <w:jc w:val="both"/>
              <w:rPr>
                <w:sz w:val="20"/>
                <w:szCs w:val="20"/>
              </w:rPr>
            </w:pPr>
            <w:r w:rsidRPr="005F19AA">
              <w:rPr>
                <w:sz w:val="20"/>
                <w:szCs w:val="20"/>
              </w:rPr>
              <w:t>План на 2023 год</w:t>
            </w:r>
          </w:p>
        </w:tc>
        <w:tc>
          <w:tcPr>
            <w:tcW w:w="1559" w:type="dxa"/>
            <w:vAlign w:val="center"/>
          </w:tcPr>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План на 1 полугодие 2023г.</w:t>
            </w:r>
          </w:p>
        </w:tc>
        <w:tc>
          <w:tcPr>
            <w:tcW w:w="1560" w:type="dxa"/>
            <w:vAlign w:val="center"/>
            <w:hideMark/>
          </w:tcPr>
          <w:p w:rsidR="005F19AA" w:rsidRPr="005F19AA" w:rsidRDefault="005F19AA" w:rsidP="005F19AA">
            <w:pPr>
              <w:ind w:firstLine="567"/>
              <w:jc w:val="both"/>
              <w:rPr>
                <w:sz w:val="20"/>
                <w:szCs w:val="20"/>
              </w:rPr>
            </w:pPr>
          </w:p>
          <w:p w:rsidR="005F19AA" w:rsidRPr="005F19AA" w:rsidRDefault="005F19AA" w:rsidP="005F19AA">
            <w:pPr>
              <w:ind w:firstLine="567"/>
              <w:jc w:val="both"/>
              <w:rPr>
                <w:sz w:val="20"/>
                <w:szCs w:val="20"/>
              </w:rPr>
            </w:pPr>
            <w:r w:rsidRPr="005F19AA">
              <w:rPr>
                <w:sz w:val="20"/>
                <w:szCs w:val="20"/>
              </w:rPr>
              <w:t>Исполнено на 1 полугодие 2023г.</w:t>
            </w:r>
          </w:p>
        </w:tc>
        <w:tc>
          <w:tcPr>
            <w:tcW w:w="1701" w:type="dxa"/>
            <w:vAlign w:val="center"/>
            <w:hideMark/>
          </w:tcPr>
          <w:p w:rsidR="005F19AA" w:rsidRPr="005F19AA" w:rsidRDefault="005F19AA" w:rsidP="005F19AA">
            <w:pPr>
              <w:ind w:firstLine="567"/>
              <w:jc w:val="both"/>
              <w:rPr>
                <w:sz w:val="20"/>
                <w:szCs w:val="20"/>
              </w:rPr>
            </w:pPr>
            <w:r w:rsidRPr="005F19AA">
              <w:rPr>
                <w:sz w:val="20"/>
                <w:szCs w:val="20"/>
              </w:rPr>
              <w:t>%</w:t>
            </w:r>
          </w:p>
          <w:p w:rsidR="005F19AA" w:rsidRPr="005F19AA" w:rsidRDefault="005F19AA" w:rsidP="005F19AA">
            <w:pPr>
              <w:ind w:firstLine="567"/>
              <w:jc w:val="both"/>
              <w:rPr>
                <w:sz w:val="20"/>
                <w:szCs w:val="20"/>
              </w:rPr>
            </w:pPr>
            <w:r w:rsidRPr="005F19AA">
              <w:rPr>
                <w:sz w:val="20"/>
                <w:szCs w:val="20"/>
              </w:rPr>
              <w:t>Исполнения год</w:t>
            </w:r>
          </w:p>
        </w:tc>
        <w:tc>
          <w:tcPr>
            <w:tcW w:w="1559" w:type="dxa"/>
            <w:vAlign w:val="center"/>
          </w:tcPr>
          <w:p w:rsidR="005F19AA" w:rsidRPr="005F19AA" w:rsidRDefault="005F19AA" w:rsidP="005F19AA">
            <w:pPr>
              <w:ind w:firstLine="567"/>
              <w:jc w:val="both"/>
              <w:rPr>
                <w:sz w:val="20"/>
                <w:szCs w:val="20"/>
              </w:rPr>
            </w:pPr>
            <w:r w:rsidRPr="005F19AA">
              <w:rPr>
                <w:sz w:val="20"/>
                <w:szCs w:val="20"/>
              </w:rPr>
              <w:t>%</w:t>
            </w:r>
          </w:p>
          <w:p w:rsidR="005F19AA" w:rsidRPr="005F19AA" w:rsidRDefault="005F19AA" w:rsidP="005F19AA">
            <w:pPr>
              <w:ind w:firstLine="567"/>
              <w:jc w:val="both"/>
              <w:rPr>
                <w:sz w:val="20"/>
                <w:szCs w:val="20"/>
              </w:rPr>
            </w:pPr>
            <w:r w:rsidRPr="005F19AA">
              <w:rPr>
                <w:sz w:val="20"/>
                <w:szCs w:val="20"/>
              </w:rPr>
              <w:t>Исполнения 1 полугодие 2023г.</w:t>
            </w:r>
          </w:p>
        </w:tc>
      </w:tr>
      <w:tr w:rsidR="005F19AA" w:rsidRPr="005F19AA" w:rsidTr="005F19AA">
        <w:tc>
          <w:tcPr>
            <w:tcW w:w="534" w:type="dxa"/>
            <w:tcBorders>
              <w:top w:val="single" w:sz="4" w:space="0" w:color="auto"/>
              <w:left w:val="single" w:sz="4" w:space="0" w:color="auto"/>
              <w:bottom w:val="single" w:sz="4" w:space="0" w:color="auto"/>
              <w:right w:val="single" w:sz="4" w:space="0" w:color="auto"/>
            </w:tcBorders>
          </w:tcPr>
          <w:p w:rsidR="005F19AA" w:rsidRPr="005F19AA" w:rsidRDefault="005F19AA" w:rsidP="005F19AA">
            <w:pPr>
              <w:ind w:firstLine="567"/>
              <w:jc w:val="both"/>
              <w:rPr>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5F19AA" w:rsidRPr="005F19AA" w:rsidRDefault="005F19AA" w:rsidP="005F19AA">
            <w:pPr>
              <w:ind w:firstLine="567"/>
              <w:jc w:val="both"/>
              <w:rPr>
                <w:sz w:val="20"/>
                <w:szCs w:val="20"/>
              </w:rPr>
            </w:pPr>
            <w:r w:rsidRPr="005F19AA">
              <w:rPr>
                <w:sz w:val="20"/>
                <w:szCs w:val="20"/>
              </w:rPr>
              <w:t>Остаток бюджетных ассигнований Дорожного фонда, не использованных в 2022 году</w:t>
            </w:r>
          </w:p>
        </w:tc>
        <w:tc>
          <w:tcPr>
            <w:tcW w:w="1701" w:type="dxa"/>
            <w:tcBorders>
              <w:top w:val="single" w:sz="4" w:space="0" w:color="auto"/>
              <w:left w:val="single" w:sz="4" w:space="0" w:color="auto"/>
              <w:bottom w:val="single" w:sz="4" w:space="0" w:color="auto"/>
              <w:right w:val="single" w:sz="4" w:space="0" w:color="auto"/>
            </w:tcBorders>
            <w:hideMark/>
          </w:tcPr>
          <w:p w:rsidR="005F19AA" w:rsidRPr="005F19AA" w:rsidRDefault="005F19AA" w:rsidP="005F19AA">
            <w:pPr>
              <w:ind w:firstLine="567"/>
              <w:jc w:val="both"/>
              <w:rPr>
                <w:sz w:val="20"/>
                <w:szCs w:val="20"/>
              </w:rPr>
            </w:pPr>
            <w:r w:rsidRPr="005F19AA">
              <w:rPr>
                <w:sz w:val="20"/>
                <w:szCs w:val="20"/>
              </w:rPr>
              <w:t>21,19112</w:t>
            </w:r>
          </w:p>
        </w:tc>
        <w:tc>
          <w:tcPr>
            <w:tcW w:w="1559" w:type="dxa"/>
            <w:tcBorders>
              <w:top w:val="single" w:sz="4" w:space="0" w:color="auto"/>
              <w:left w:val="single" w:sz="4" w:space="0" w:color="auto"/>
              <w:bottom w:val="single" w:sz="4" w:space="0" w:color="auto"/>
              <w:right w:val="single" w:sz="4" w:space="0" w:color="auto"/>
            </w:tcBorders>
          </w:tcPr>
          <w:p w:rsidR="005F19AA" w:rsidRPr="005F19AA" w:rsidRDefault="005F19AA" w:rsidP="005F19AA">
            <w:pPr>
              <w:ind w:firstLine="567"/>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F19AA" w:rsidRPr="005F19AA" w:rsidRDefault="005F19AA" w:rsidP="005F19AA">
            <w:pPr>
              <w:ind w:firstLine="56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19AA" w:rsidRPr="005F19AA" w:rsidRDefault="005F19AA" w:rsidP="005F19AA">
            <w:pPr>
              <w:ind w:firstLine="567"/>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F19AA" w:rsidRPr="005F19AA" w:rsidRDefault="005F19AA" w:rsidP="005F19AA">
            <w:pPr>
              <w:ind w:firstLine="567"/>
              <w:jc w:val="both"/>
              <w:rPr>
                <w:sz w:val="20"/>
                <w:szCs w:val="20"/>
              </w:rPr>
            </w:pPr>
          </w:p>
        </w:tc>
      </w:tr>
      <w:tr w:rsidR="005F19AA" w:rsidRPr="005F19AA" w:rsidTr="005F19AA">
        <w:tc>
          <w:tcPr>
            <w:tcW w:w="534"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1</w:t>
            </w:r>
            <w:r w:rsidR="006E6C03">
              <w:rPr>
                <w:b/>
                <w:sz w:val="20"/>
                <w:szCs w:val="20"/>
              </w:rPr>
              <w:t>1</w:t>
            </w:r>
            <w:r w:rsidRPr="005F19AA">
              <w:rPr>
                <w:b/>
                <w:sz w:val="20"/>
                <w:szCs w:val="20"/>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Доходы, в том числе: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10101,29186</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b/>
                <w:sz w:val="20"/>
                <w:szCs w:val="20"/>
              </w:rPr>
            </w:pPr>
            <w:r w:rsidRPr="005F19AA">
              <w:rPr>
                <w:b/>
                <w:sz w:val="20"/>
                <w:szCs w:val="20"/>
              </w:rPr>
              <w:t>1759,70000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1809,81402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17,9</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b/>
                <w:sz w:val="20"/>
                <w:szCs w:val="20"/>
              </w:rPr>
            </w:pPr>
            <w:r w:rsidRPr="005F19AA">
              <w:rPr>
                <w:b/>
                <w:sz w:val="20"/>
                <w:szCs w:val="20"/>
              </w:rPr>
              <w:t>102,8</w:t>
            </w:r>
          </w:p>
        </w:tc>
      </w:tr>
      <w:tr w:rsidR="005F19AA" w:rsidRPr="005F19AA" w:rsidTr="005F19AA">
        <w:tc>
          <w:tcPr>
            <w:tcW w:w="534"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1</w:t>
            </w:r>
            <w:r w:rsidR="006E6C03">
              <w:rPr>
                <w:sz w:val="20"/>
                <w:szCs w:val="20"/>
              </w:rPr>
              <w:t>1</w:t>
            </w:r>
            <w:r w:rsidRPr="005F19AA">
              <w:rPr>
                <w:sz w:val="20"/>
                <w:szCs w:val="20"/>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3515,0000</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r w:rsidRPr="005F19AA">
              <w:rPr>
                <w:sz w:val="20"/>
                <w:szCs w:val="20"/>
              </w:rPr>
              <w:t>1759,70000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1809,81402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51,5</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r w:rsidRPr="005F19AA">
              <w:rPr>
                <w:sz w:val="20"/>
                <w:szCs w:val="20"/>
              </w:rPr>
              <w:t>102,8</w:t>
            </w:r>
          </w:p>
        </w:tc>
      </w:tr>
      <w:tr w:rsidR="005F19AA" w:rsidRPr="005F19AA" w:rsidTr="005F19AA">
        <w:tc>
          <w:tcPr>
            <w:tcW w:w="534"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1</w:t>
            </w:r>
            <w:r w:rsidR="006E6C03">
              <w:rPr>
                <w:sz w:val="20"/>
                <w:szCs w:val="20"/>
              </w:rPr>
              <w:t>1</w:t>
            </w:r>
            <w:r w:rsidRPr="005F19AA">
              <w:rPr>
                <w:sz w:val="20"/>
                <w:szCs w:val="20"/>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6586,29186</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r w:rsidRPr="005F19AA">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r w:rsidRPr="005F19AA">
              <w:rPr>
                <w:sz w:val="20"/>
                <w:szCs w:val="20"/>
              </w:rPr>
              <w:t>0,0</w:t>
            </w:r>
          </w:p>
        </w:tc>
      </w:tr>
      <w:tr w:rsidR="005F19AA" w:rsidRPr="005F19AA" w:rsidTr="005F19AA">
        <w:tc>
          <w:tcPr>
            <w:tcW w:w="534"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2</w:t>
            </w:r>
            <w:r w:rsidR="006E6C03">
              <w:rPr>
                <w:b/>
                <w:sz w:val="20"/>
                <w:szCs w:val="20"/>
              </w:rPr>
              <w:t>2</w:t>
            </w:r>
            <w:r w:rsidRPr="005F19AA">
              <w:rPr>
                <w:b/>
                <w:sz w:val="20"/>
                <w:szCs w:val="20"/>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Расходы,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10551,47686</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b/>
                <w:sz w:val="20"/>
                <w:szCs w:val="20"/>
              </w:rPr>
            </w:pPr>
            <w:r w:rsidRPr="005F19AA">
              <w:rPr>
                <w:b/>
                <w:sz w:val="20"/>
                <w:szCs w:val="20"/>
              </w:rPr>
              <w:t>1423,91500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694,38813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b/>
                <w:sz w:val="20"/>
                <w:szCs w:val="20"/>
              </w:rPr>
            </w:pPr>
            <w:r w:rsidRPr="005F19AA">
              <w:rPr>
                <w:b/>
                <w:sz w:val="20"/>
                <w:szCs w:val="20"/>
              </w:rPr>
              <w:t>6,6</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b/>
                <w:sz w:val="20"/>
                <w:szCs w:val="20"/>
              </w:rPr>
            </w:pPr>
            <w:r w:rsidRPr="005F19AA">
              <w:rPr>
                <w:b/>
                <w:sz w:val="20"/>
                <w:szCs w:val="20"/>
              </w:rPr>
              <w:t>100,0</w:t>
            </w:r>
          </w:p>
        </w:tc>
      </w:tr>
      <w:tr w:rsidR="005F19AA" w:rsidRPr="005F19AA" w:rsidTr="005F19AA">
        <w:tc>
          <w:tcPr>
            <w:tcW w:w="534"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в том числе по направлениям:</w:t>
            </w:r>
          </w:p>
        </w:tc>
        <w:tc>
          <w:tcPr>
            <w:tcW w:w="1701"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p>
        </w:tc>
      </w:tr>
      <w:tr w:rsidR="005F19AA" w:rsidRPr="005F19AA" w:rsidTr="005F19AA">
        <w:tc>
          <w:tcPr>
            <w:tcW w:w="534"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2</w:t>
            </w:r>
            <w:r w:rsidR="006E6C03">
              <w:rPr>
                <w:sz w:val="20"/>
                <w:szCs w:val="20"/>
              </w:rPr>
              <w:t>2</w:t>
            </w:r>
            <w:r w:rsidRPr="005F19AA">
              <w:rPr>
                <w:sz w:val="20"/>
                <w:szCs w:val="20"/>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Содержание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2670,28500</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r w:rsidRPr="005F19AA">
              <w:rPr>
                <w:sz w:val="20"/>
                <w:szCs w:val="20"/>
              </w:rPr>
              <w:t>1393,38500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1393,19132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52,2</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r w:rsidRPr="005F19AA">
              <w:rPr>
                <w:sz w:val="20"/>
                <w:szCs w:val="20"/>
              </w:rPr>
              <w:t>100,0</w:t>
            </w:r>
          </w:p>
        </w:tc>
      </w:tr>
      <w:tr w:rsidR="005F19AA" w:rsidRPr="005F19AA" w:rsidTr="005F19AA">
        <w:tc>
          <w:tcPr>
            <w:tcW w:w="534"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2</w:t>
            </w:r>
            <w:r w:rsidR="006E6C03">
              <w:rPr>
                <w:sz w:val="20"/>
                <w:szCs w:val="20"/>
              </w:rPr>
              <w:t>2</w:t>
            </w:r>
            <w:r w:rsidRPr="005F19AA">
              <w:rPr>
                <w:sz w:val="20"/>
                <w:szCs w:val="20"/>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Капитальный ремонт и (или) ремонт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7881,19186</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r w:rsidRPr="005F19AA">
              <w:rPr>
                <w:sz w:val="20"/>
                <w:szCs w:val="20"/>
              </w:rPr>
              <w:t>30,53000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30,53000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9AA" w:rsidRPr="005F19AA" w:rsidRDefault="005F19AA" w:rsidP="005F19AA">
            <w:pPr>
              <w:ind w:firstLine="567"/>
              <w:jc w:val="both"/>
              <w:rPr>
                <w:sz w:val="20"/>
                <w:szCs w:val="20"/>
              </w:rPr>
            </w:pPr>
            <w:r w:rsidRPr="005F19AA">
              <w:rPr>
                <w:sz w:val="20"/>
                <w:szCs w:val="20"/>
              </w:rPr>
              <w:t>0,4</w:t>
            </w:r>
          </w:p>
        </w:tc>
        <w:tc>
          <w:tcPr>
            <w:tcW w:w="1559" w:type="dxa"/>
            <w:tcBorders>
              <w:top w:val="single" w:sz="4" w:space="0" w:color="auto"/>
              <w:left w:val="single" w:sz="4" w:space="0" w:color="auto"/>
              <w:bottom w:val="single" w:sz="4" w:space="0" w:color="auto"/>
              <w:right w:val="single" w:sz="4" w:space="0" w:color="auto"/>
            </w:tcBorders>
            <w:vAlign w:val="center"/>
          </w:tcPr>
          <w:p w:rsidR="005F19AA" w:rsidRPr="005F19AA" w:rsidRDefault="005F19AA" w:rsidP="005F19AA">
            <w:pPr>
              <w:ind w:firstLine="567"/>
              <w:jc w:val="both"/>
              <w:rPr>
                <w:sz w:val="20"/>
                <w:szCs w:val="20"/>
              </w:rPr>
            </w:pPr>
            <w:r w:rsidRPr="005F19AA">
              <w:rPr>
                <w:sz w:val="20"/>
                <w:szCs w:val="20"/>
              </w:rPr>
              <w:t>100,0</w:t>
            </w:r>
          </w:p>
        </w:tc>
      </w:tr>
    </w:tbl>
    <w:p w:rsidR="005F19AA" w:rsidRPr="005F19AA" w:rsidRDefault="005F19AA" w:rsidP="005F19AA">
      <w:pPr>
        <w:ind w:firstLine="567"/>
        <w:jc w:val="both"/>
        <w:rPr>
          <w:sz w:val="20"/>
          <w:szCs w:val="20"/>
        </w:rPr>
      </w:pP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p>
    <w:p w:rsidR="00CE51B3" w:rsidRPr="00CE51B3" w:rsidRDefault="00CE51B3" w:rsidP="00CE51B3">
      <w:pPr>
        <w:ind w:firstLine="567"/>
        <w:jc w:val="both"/>
        <w:rPr>
          <w:sz w:val="20"/>
          <w:szCs w:val="20"/>
        </w:rPr>
      </w:pPr>
    </w:p>
    <w:p w:rsidR="005F19AA" w:rsidRDefault="005F19AA" w:rsidP="005F19AA">
      <w:pPr>
        <w:jc w:val="both"/>
        <w:rPr>
          <w:sz w:val="20"/>
          <w:szCs w:val="20"/>
        </w:rPr>
      </w:pPr>
    </w:p>
    <w:p w:rsidR="00D61A81" w:rsidRDefault="00D61A81">
      <w:pPr>
        <w:rPr>
          <w:sz w:val="20"/>
          <w:szCs w:val="20"/>
        </w:rPr>
      </w:pPr>
      <w:r>
        <w:rPr>
          <w:sz w:val="20"/>
          <w:szCs w:val="20"/>
        </w:rPr>
        <w:br w:type="page"/>
      </w:r>
    </w:p>
    <w:p w:rsidR="00D65864" w:rsidRDefault="00D65864" w:rsidP="005F19AA">
      <w:pPr>
        <w:jc w:val="both"/>
        <w:rPr>
          <w:sz w:val="20"/>
          <w:szCs w:val="20"/>
        </w:rPr>
        <w:sectPr w:rsidR="00D65864" w:rsidSect="006E6C03">
          <w:footerReference w:type="default" r:id="rId9"/>
          <w:pgSz w:w="16838" w:h="11906" w:orient="landscape"/>
          <w:pgMar w:top="1418" w:right="851" w:bottom="851" w:left="567" w:header="720" w:footer="0" w:gutter="0"/>
          <w:cols w:space="720"/>
          <w:docGrid w:linePitch="326"/>
        </w:sectPr>
      </w:pPr>
    </w:p>
    <w:p w:rsidR="005F19AA" w:rsidRPr="005F19AA" w:rsidRDefault="005F19AA" w:rsidP="00D65864">
      <w:pPr>
        <w:jc w:val="center"/>
        <w:rPr>
          <w:sz w:val="20"/>
          <w:szCs w:val="20"/>
        </w:rPr>
      </w:pPr>
      <w:r w:rsidRPr="005F19AA">
        <w:rPr>
          <w:sz w:val="20"/>
          <w:szCs w:val="20"/>
        </w:rPr>
        <w:t>АДМИНИСТРАЦИЯ ПОДГОРНСКОГО СЕЛЬСКОГО ПОСЕЛЕНИЯ</w:t>
      </w:r>
    </w:p>
    <w:p w:rsidR="005F19AA" w:rsidRPr="005F19AA" w:rsidRDefault="005F19AA" w:rsidP="00D65864">
      <w:pPr>
        <w:jc w:val="center"/>
        <w:rPr>
          <w:sz w:val="20"/>
          <w:szCs w:val="20"/>
        </w:rPr>
      </w:pPr>
    </w:p>
    <w:p w:rsidR="005F19AA" w:rsidRPr="005F19AA" w:rsidRDefault="005F19AA" w:rsidP="00D65864">
      <w:pPr>
        <w:jc w:val="center"/>
        <w:rPr>
          <w:sz w:val="20"/>
          <w:szCs w:val="20"/>
        </w:rPr>
      </w:pPr>
    </w:p>
    <w:p w:rsidR="005F19AA" w:rsidRPr="005F19AA" w:rsidRDefault="005F19AA" w:rsidP="00D65864">
      <w:pPr>
        <w:jc w:val="center"/>
        <w:rPr>
          <w:sz w:val="20"/>
          <w:szCs w:val="20"/>
        </w:rPr>
      </w:pPr>
      <w:r w:rsidRPr="005F19AA">
        <w:rPr>
          <w:sz w:val="20"/>
          <w:szCs w:val="20"/>
        </w:rPr>
        <w:t>ПОСТАНОВЛЕНИЕ</w:t>
      </w:r>
    </w:p>
    <w:p w:rsidR="005F19AA" w:rsidRPr="005F19AA" w:rsidRDefault="005F19AA" w:rsidP="00D65864">
      <w:pPr>
        <w:jc w:val="center"/>
        <w:rPr>
          <w:sz w:val="20"/>
          <w:szCs w:val="20"/>
        </w:rPr>
      </w:pPr>
    </w:p>
    <w:p w:rsidR="005F19AA" w:rsidRPr="005F19AA" w:rsidRDefault="005F19AA" w:rsidP="00D65864">
      <w:pPr>
        <w:jc w:val="center"/>
        <w:rPr>
          <w:sz w:val="20"/>
          <w:szCs w:val="20"/>
        </w:rPr>
      </w:pPr>
    </w:p>
    <w:p w:rsidR="005F19AA" w:rsidRPr="005F19AA" w:rsidRDefault="005F19AA" w:rsidP="00D65864">
      <w:pPr>
        <w:jc w:val="center"/>
        <w:rPr>
          <w:sz w:val="20"/>
          <w:szCs w:val="20"/>
        </w:rPr>
      </w:pPr>
      <w:r w:rsidRPr="005F19AA">
        <w:rPr>
          <w:sz w:val="20"/>
          <w:szCs w:val="20"/>
        </w:rPr>
        <w:t xml:space="preserve">10.07.2023      </w:t>
      </w:r>
      <w:r w:rsidRPr="005F19AA">
        <w:rPr>
          <w:sz w:val="20"/>
          <w:szCs w:val="20"/>
        </w:rPr>
        <w:tab/>
      </w:r>
      <w:r w:rsidRPr="005F19AA">
        <w:rPr>
          <w:sz w:val="20"/>
          <w:szCs w:val="20"/>
        </w:rPr>
        <w:tab/>
        <w:t xml:space="preserve">             с. Подгорное</w:t>
      </w:r>
      <w:r w:rsidRPr="005F19AA">
        <w:rPr>
          <w:sz w:val="20"/>
          <w:szCs w:val="20"/>
        </w:rPr>
        <w:tab/>
      </w:r>
      <w:r w:rsidRPr="005F19AA">
        <w:rPr>
          <w:sz w:val="20"/>
          <w:szCs w:val="20"/>
        </w:rPr>
        <w:tab/>
        <w:t xml:space="preserve">                                                  № 123</w:t>
      </w:r>
    </w:p>
    <w:p w:rsidR="005F19AA" w:rsidRPr="005F19AA" w:rsidRDefault="005F19AA" w:rsidP="005F19AA">
      <w:pPr>
        <w:jc w:val="both"/>
        <w:rPr>
          <w:sz w:val="20"/>
          <w:szCs w:val="20"/>
        </w:rPr>
      </w:pPr>
    </w:p>
    <w:p w:rsidR="005F19AA" w:rsidRPr="005F19AA" w:rsidRDefault="005F19AA" w:rsidP="005F19AA">
      <w:pPr>
        <w:jc w:val="both"/>
        <w:rPr>
          <w:sz w:val="20"/>
          <w:szCs w:val="20"/>
        </w:rPr>
      </w:pPr>
    </w:p>
    <w:p w:rsidR="005F19AA" w:rsidRPr="005F19AA" w:rsidRDefault="005F19AA" w:rsidP="00D65864">
      <w:pPr>
        <w:jc w:val="center"/>
        <w:rPr>
          <w:sz w:val="20"/>
          <w:szCs w:val="20"/>
        </w:rPr>
      </w:pPr>
      <w:r w:rsidRPr="005F19AA">
        <w:rPr>
          <w:sz w:val="20"/>
          <w:szCs w:val="20"/>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p w:rsidR="005F19AA" w:rsidRPr="005F19AA" w:rsidRDefault="005F19AA" w:rsidP="005F19AA">
      <w:pPr>
        <w:jc w:val="both"/>
        <w:rPr>
          <w:sz w:val="20"/>
          <w:szCs w:val="20"/>
        </w:rPr>
      </w:pPr>
    </w:p>
    <w:p w:rsidR="005F19AA" w:rsidRPr="005F19AA" w:rsidRDefault="005F19AA" w:rsidP="005F19AA">
      <w:pPr>
        <w:jc w:val="both"/>
        <w:rPr>
          <w:sz w:val="20"/>
          <w:szCs w:val="20"/>
        </w:rPr>
      </w:pPr>
      <w:r w:rsidRPr="005F19AA">
        <w:rPr>
          <w:sz w:val="20"/>
          <w:szCs w:val="20"/>
        </w:rPr>
        <w:t>В соответствии с Жилищным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 210-ФЗ «Об организации предоставления государственных и муниципальных услуг», и Уставом муниципального образования «Подгорнское сельское поселение»</w:t>
      </w:r>
    </w:p>
    <w:p w:rsidR="005F19AA" w:rsidRPr="005F19AA" w:rsidRDefault="005F19AA" w:rsidP="005F19AA">
      <w:pPr>
        <w:jc w:val="both"/>
        <w:rPr>
          <w:sz w:val="20"/>
          <w:szCs w:val="20"/>
        </w:rPr>
      </w:pPr>
    </w:p>
    <w:p w:rsidR="005F19AA" w:rsidRPr="005F19AA" w:rsidRDefault="005F19AA" w:rsidP="005F19AA">
      <w:pPr>
        <w:jc w:val="both"/>
        <w:rPr>
          <w:sz w:val="20"/>
          <w:szCs w:val="20"/>
        </w:rPr>
      </w:pPr>
      <w:r w:rsidRPr="005F19AA">
        <w:rPr>
          <w:sz w:val="20"/>
          <w:szCs w:val="20"/>
        </w:rPr>
        <w:t xml:space="preserve">          ПОСТАНОВЛЯЮ:</w:t>
      </w:r>
    </w:p>
    <w:p w:rsidR="005F19AA" w:rsidRPr="005F19AA" w:rsidRDefault="005F19AA" w:rsidP="005F19AA">
      <w:pPr>
        <w:jc w:val="both"/>
        <w:rPr>
          <w:sz w:val="20"/>
          <w:szCs w:val="20"/>
        </w:rPr>
      </w:pPr>
    </w:p>
    <w:p w:rsidR="005F19AA" w:rsidRPr="005F19AA" w:rsidRDefault="005F19AA" w:rsidP="005F19AA">
      <w:pPr>
        <w:jc w:val="both"/>
        <w:rPr>
          <w:sz w:val="20"/>
          <w:szCs w:val="20"/>
        </w:rPr>
      </w:pPr>
      <w:r w:rsidRPr="005F19AA">
        <w:rPr>
          <w:sz w:val="20"/>
          <w:szCs w:val="20"/>
        </w:rPr>
        <w:t>1.Утвердить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согласно приложению к настоящему постановлению.</w:t>
      </w:r>
    </w:p>
    <w:p w:rsidR="005F19AA" w:rsidRPr="005F19AA" w:rsidRDefault="005F19AA" w:rsidP="005F19AA">
      <w:pPr>
        <w:jc w:val="both"/>
        <w:rPr>
          <w:sz w:val="20"/>
          <w:szCs w:val="20"/>
        </w:rPr>
      </w:pPr>
      <w:r w:rsidRPr="005F19AA">
        <w:rPr>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5F19AA" w:rsidRPr="005F19AA" w:rsidRDefault="005F19AA" w:rsidP="005F19AA">
      <w:pPr>
        <w:jc w:val="both"/>
        <w:rPr>
          <w:sz w:val="20"/>
          <w:szCs w:val="20"/>
        </w:rPr>
      </w:pPr>
      <w:r w:rsidRPr="005F19AA">
        <w:rPr>
          <w:sz w:val="20"/>
          <w:szCs w:val="20"/>
        </w:rPr>
        <w:t>4. Настоящее постановление вступает в силу со дня официального опубликования.</w:t>
      </w:r>
    </w:p>
    <w:p w:rsidR="005F19AA" w:rsidRPr="005F19AA" w:rsidRDefault="005F19AA" w:rsidP="005F19AA">
      <w:pPr>
        <w:jc w:val="both"/>
        <w:rPr>
          <w:sz w:val="20"/>
          <w:szCs w:val="20"/>
        </w:rPr>
      </w:pPr>
      <w:r w:rsidRPr="005F19AA">
        <w:rPr>
          <w:sz w:val="20"/>
          <w:szCs w:val="20"/>
        </w:rPr>
        <w:t>5. Контроль за исполнением настоящего постановления оставляю за собой.</w:t>
      </w:r>
    </w:p>
    <w:p w:rsidR="005F19AA" w:rsidRPr="005F19AA" w:rsidRDefault="005F19AA" w:rsidP="005F19AA">
      <w:pPr>
        <w:jc w:val="both"/>
        <w:rPr>
          <w:sz w:val="20"/>
          <w:szCs w:val="20"/>
        </w:rPr>
      </w:pPr>
    </w:p>
    <w:p w:rsidR="005F19AA" w:rsidRPr="005F19AA" w:rsidRDefault="005F19AA" w:rsidP="005F19AA">
      <w:pPr>
        <w:jc w:val="both"/>
        <w:rPr>
          <w:sz w:val="20"/>
          <w:szCs w:val="20"/>
        </w:rPr>
      </w:pPr>
    </w:p>
    <w:p w:rsidR="005F19AA" w:rsidRPr="005F19AA" w:rsidRDefault="005F19AA" w:rsidP="005F19AA">
      <w:pPr>
        <w:jc w:val="both"/>
        <w:rPr>
          <w:sz w:val="20"/>
          <w:szCs w:val="20"/>
        </w:rPr>
      </w:pPr>
    </w:p>
    <w:p w:rsidR="005F19AA" w:rsidRPr="005F19AA" w:rsidRDefault="005F19AA" w:rsidP="005F19AA">
      <w:pPr>
        <w:jc w:val="both"/>
        <w:rPr>
          <w:sz w:val="20"/>
          <w:szCs w:val="20"/>
        </w:rPr>
      </w:pPr>
      <w:r w:rsidRPr="005F19AA">
        <w:rPr>
          <w:sz w:val="20"/>
          <w:szCs w:val="20"/>
        </w:rPr>
        <w:t xml:space="preserve">Глава Подгорнского сельского поселения </w:t>
      </w:r>
      <w:r w:rsidRPr="005F19AA">
        <w:rPr>
          <w:sz w:val="20"/>
          <w:szCs w:val="20"/>
        </w:rPr>
        <w:tab/>
      </w:r>
      <w:r w:rsidRPr="005F19AA">
        <w:rPr>
          <w:sz w:val="20"/>
          <w:szCs w:val="20"/>
        </w:rPr>
        <w:tab/>
      </w:r>
      <w:r w:rsidRPr="005F19AA">
        <w:rPr>
          <w:sz w:val="20"/>
          <w:szCs w:val="20"/>
        </w:rPr>
        <w:tab/>
        <w:t xml:space="preserve">            </w:t>
      </w:r>
      <w:r w:rsidRPr="005F19AA">
        <w:rPr>
          <w:sz w:val="20"/>
          <w:szCs w:val="20"/>
        </w:rPr>
        <w:tab/>
        <w:t>С.С. Пантюхин</w:t>
      </w:r>
    </w:p>
    <w:p w:rsidR="005F19AA" w:rsidRPr="005F19AA" w:rsidRDefault="005F19AA" w:rsidP="005F19AA">
      <w:pPr>
        <w:jc w:val="both"/>
        <w:rPr>
          <w:sz w:val="20"/>
          <w:szCs w:val="20"/>
        </w:rPr>
      </w:pPr>
    </w:p>
    <w:p w:rsidR="005F19AA" w:rsidRPr="005F19AA" w:rsidRDefault="005F19AA" w:rsidP="005F19AA">
      <w:pPr>
        <w:jc w:val="both"/>
        <w:rPr>
          <w:sz w:val="20"/>
          <w:szCs w:val="20"/>
        </w:rPr>
      </w:pPr>
      <w:r w:rsidRPr="005F19AA">
        <w:rPr>
          <w:sz w:val="20"/>
          <w:szCs w:val="20"/>
        </w:rPr>
        <w:t> </w:t>
      </w:r>
    </w:p>
    <w:p w:rsidR="005F19AA" w:rsidRPr="005F19AA" w:rsidRDefault="005F19AA" w:rsidP="00D65864">
      <w:pPr>
        <w:jc w:val="right"/>
        <w:rPr>
          <w:sz w:val="20"/>
          <w:szCs w:val="20"/>
        </w:rPr>
      </w:pPr>
      <w:r w:rsidRPr="005F19AA">
        <w:rPr>
          <w:sz w:val="20"/>
          <w:szCs w:val="20"/>
        </w:rPr>
        <w:t>Приложение</w:t>
      </w:r>
    </w:p>
    <w:p w:rsidR="005F19AA" w:rsidRPr="005F19AA" w:rsidRDefault="005F19AA" w:rsidP="00D65864">
      <w:pPr>
        <w:jc w:val="right"/>
        <w:rPr>
          <w:sz w:val="20"/>
          <w:szCs w:val="20"/>
        </w:rPr>
      </w:pPr>
      <w:r w:rsidRPr="005F19AA">
        <w:rPr>
          <w:sz w:val="20"/>
          <w:szCs w:val="20"/>
        </w:rPr>
        <w:t>к постановлению Администрации</w:t>
      </w:r>
    </w:p>
    <w:p w:rsidR="005F19AA" w:rsidRPr="005F19AA" w:rsidRDefault="005F19AA" w:rsidP="00D65864">
      <w:pPr>
        <w:jc w:val="right"/>
        <w:rPr>
          <w:sz w:val="20"/>
          <w:szCs w:val="20"/>
        </w:rPr>
      </w:pPr>
      <w:r w:rsidRPr="005F19AA">
        <w:rPr>
          <w:sz w:val="20"/>
          <w:szCs w:val="20"/>
        </w:rPr>
        <w:t>Подгорнского сельского поселения</w:t>
      </w:r>
    </w:p>
    <w:p w:rsidR="005F19AA" w:rsidRPr="005F19AA" w:rsidRDefault="005F19AA" w:rsidP="00D65864">
      <w:pPr>
        <w:jc w:val="right"/>
        <w:rPr>
          <w:sz w:val="20"/>
          <w:szCs w:val="20"/>
        </w:rPr>
      </w:pPr>
      <w:r w:rsidRPr="005F19AA">
        <w:rPr>
          <w:sz w:val="20"/>
          <w:szCs w:val="20"/>
        </w:rPr>
        <w:t>от 10.07.2023 № 123</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D65864">
      <w:pPr>
        <w:jc w:val="center"/>
        <w:rPr>
          <w:sz w:val="20"/>
          <w:szCs w:val="20"/>
        </w:rPr>
      </w:pPr>
      <w:r w:rsidRPr="005F19AA">
        <w:rPr>
          <w:sz w:val="20"/>
          <w:szCs w:val="20"/>
        </w:rPr>
        <w:t>Административный регламент предоставления муниципальной услуги</w:t>
      </w:r>
    </w:p>
    <w:p w:rsidR="005F19AA" w:rsidRPr="005F19AA" w:rsidRDefault="005F19AA" w:rsidP="00D65864">
      <w:pPr>
        <w:jc w:val="center"/>
        <w:rPr>
          <w:sz w:val="20"/>
          <w:szCs w:val="20"/>
        </w:rPr>
      </w:pPr>
      <w:r w:rsidRPr="005F19AA">
        <w:rPr>
          <w:sz w:val="20"/>
          <w:szCs w:val="20"/>
        </w:rPr>
        <w:t>«Выдача согласия на обмен жилыми помещениями, предоставленными по договорам социального найма»</w:t>
      </w:r>
    </w:p>
    <w:p w:rsidR="005F19AA" w:rsidRPr="005F19AA" w:rsidRDefault="005F19AA" w:rsidP="00D65864">
      <w:pPr>
        <w:jc w:val="center"/>
        <w:rPr>
          <w:sz w:val="20"/>
          <w:szCs w:val="20"/>
        </w:rPr>
      </w:pPr>
    </w:p>
    <w:p w:rsidR="005F19AA" w:rsidRPr="005F19AA" w:rsidRDefault="005F19AA" w:rsidP="005F19AA">
      <w:pPr>
        <w:jc w:val="both"/>
        <w:rPr>
          <w:sz w:val="20"/>
          <w:szCs w:val="20"/>
        </w:rPr>
      </w:pPr>
      <w:r w:rsidRPr="005F19AA">
        <w:rPr>
          <w:sz w:val="20"/>
          <w:szCs w:val="20"/>
        </w:rPr>
        <w:t>1. Общие положения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1.1. Предмет регулирования административного регламента</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1.1.1. 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согласия на обмен жилыми помещениями, предоставленными по договорам социального найма».</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1.2. Круг заявителей</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1.2.1. Заявителями являются наниматели жилых помещений, расположенных на территории муниципального образования Подгорнское сельское поселение, по договору социального найма, желающие совершить обмен занимаемого ими жилого помещения на жилое помещение, предоставленное по договору социального найма другому нанимателю.</w:t>
      </w:r>
    </w:p>
    <w:p w:rsidR="005F19AA" w:rsidRPr="005F19AA" w:rsidRDefault="005F19AA" w:rsidP="005F19AA">
      <w:pPr>
        <w:jc w:val="both"/>
        <w:rPr>
          <w:sz w:val="20"/>
          <w:szCs w:val="20"/>
        </w:rPr>
      </w:pPr>
      <w:r w:rsidRPr="005F19AA">
        <w:rPr>
          <w:sz w:val="20"/>
          <w:szCs w:val="20"/>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1.3. Требования к порядку информирования о</w:t>
      </w:r>
    </w:p>
    <w:p w:rsidR="005F19AA" w:rsidRPr="005F19AA" w:rsidRDefault="005F19AA" w:rsidP="005F19AA">
      <w:pPr>
        <w:jc w:val="both"/>
        <w:rPr>
          <w:sz w:val="20"/>
          <w:szCs w:val="20"/>
        </w:rPr>
      </w:pPr>
      <w:r w:rsidRPr="005F19AA">
        <w:rPr>
          <w:sz w:val="20"/>
          <w:szCs w:val="20"/>
        </w:rPr>
        <w:t xml:space="preserve">предоставлении муниципальной услуги </w:t>
      </w:r>
    </w:p>
    <w:p w:rsidR="005F19AA" w:rsidRPr="005F19AA" w:rsidRDefault="005F19AA" w:rsidP="005F19AA">
      <w:pPr>
        <w:jc w:val="both"/>
        <w:rPr>
          <w:sz w:val="20"/>
          <w:szCs w:val="20"/>
        </w:rPr>
      </w:pPr>
      <w:r w:rsidRPr="005F19AA">
        <w:rPr>
          <w:sz w:val="20"/>
          <w:szCs w:val="20"/>
        </w:rPr>
        <w:t>1.3.1. Справочная информация:</w:t>
      </w:r>
    </w:p>
    <w:p w:rsidR="005F19AA" w:rsidRPr="005F19AA" w:rsidRDefault="005F19AA" w:rsidP="005F19AA">
      <w:pPr>
        <w:jc w:val="both"/>
        <w:rPr>
          <w:sz w:val="20"/>
          <w:szCs w:val="20"/>
        </w:rPr>
      </w:pPr>
      <w:r w:rsidRPr="005F19AA">
        <w:rPr>
          <w:sz w:val="20"/>
          <w:szCs w:val="20"/>
        </w:rPr>
        <w:t xml:space="preserve">Адрес места нахождения: </w:t>
      </w:r>
    </w:p>
    <w:p w:rsidR="005F19AA" w:rsidRPr="005F19AA" w:rsidRDefault="005F19AA" w:rsidP="005F19AA">
      <w:pPr>
        <w:jc w:val="both"/>
        <w:rPr>
          <w:sz w:val="20"/>
          <w:szCs w:val="20"/>
        </w:rPr>
      </w:pPr>
      <w:r w:rsidRPr="005F19AA">
        <w:rPr>
          <w:sz w:val="20"/>
          <w:szCs w:val="20"/>
        </w:rPr>
        <w:t xml:space="preserve">Администрация Подгорнского сельского поселения (далее – Администрация поселения) </w:t>
      </w:r>
    </w:p>
    <w:p w:rsidR="005F19AA" w:rsidRPr="005F19AA" w:rsidRDefault="005F19AA" w:rsidP="005F19AA">
      <w:pPr>
        <w:jc w:val="both"/>
        <w:rPr>
          <w:sz w:val="20"/>
          <w:szCs w:val="20"/>
        </w:rPr>
      </w:pPr>
      <w:r w:rsidRPr="005F19AA">
        <w:rPr>
          <w:sz w:val="20"/>
          <w:szCs w:val="20"/>
        </w:rPr>
        <w:t xml:space="preserve">Томская область, Чаинский район, с. Подгорное, ул. Ленинская, 4 стр.1; </w:t>
      </w:r>
    </w:p>
    <w:p w:rsidR="005F19AA" w:rsidRPr="005F19AA" w:rsidRDefault="005F19AA" w:rsidP="005F19AA">
      <w:pPr>
        <w:jc w:val="both"/>
        <w:rPr>
          <w:sz w:val="20"/>
          <w:szCs w:val="20"/>
        </w:rPr>
      </w:pPr>
      <w:r w:rsidRPr="005F19AA">
        <w:rPr>
          <w:sz w:val="20"/>
          <w:szCs w:val="20"/>
        </w:rPr>
        <w:t>Адрес официального сайта: https://www.podgorn.tomsk.ru.</w:t>
      </w:r>
    </w:p>
    <w:p w:rsidR="005F19AA" w:rsidRPr="005F19AA" w:rsidRDefault="005F19AA" w:rsidP="005F19AA">
      <w:pPr>
        <w:jc w:val="both"/>
        <w:rPr>
          <w:sz w:val="20"/>
          <w:szCs w:val="20"/>
        </w:rPr>
      </w:pPr>
      <w:r w:rsidRPr="005F19AA">
        <w:rPr>
          <w:sz w:val="20"/>
          <w:szCs w:val="20"/>
        </w:rPr>
        <w:t>Адрес электронной почты: podgorns@tomsk.gov.ru</w:t>
      </w:r>
    </w:p>
    <w:p w:rsidR="005F19AA" w:rsidRPr="005F19AA" w:rsidRDefault="005F19AA" w:rsidP="005F19AA">
      <w:pPr>
        <w:jc w:val="both"/>
        <w:rPr>
          <w:sz w:val="20"/>
          <w:szCs w:val="20"/>
        </w:rPr>
      </w:pPr>
      <w:r w:rsidRPr="005F19AA">
        <w:rPr>
          <w:sz w:val="20"/>
          <w:szCs w:val="20"/>
        </w:rPr>
        <w:t>телефоны для справок: (38257) 2 11 02; 2 16 21</w:t>
      </w:r>
    </w:p>
    <w:p w:rsidR="005F19AA" w:rsidRPr="005F19AA" w:rsidRDefault="005F19AA" w:rsidP="005F19AA">
      <w:pPr>
        <w:jc w:val="both"/>
        <w:rPr>
          <w:sz w:val="20"/>
          <w:szCs w:val="20"/>
        </w:rPr>
      </w:pPr>
      <w:r w:rsidRPr="005F19AA">
        <w:rPr>
          <w:sz w:val="20"/>
          <w:szCs w:val="20"/>
        </w:rPr>
        <w:t>факс: (38257) 2 19 43;</w:t>
      </w:r>
    </w:p>
    <w:p w:rsidR="005F19AA" w:rsidRPr="005F19AA" w:rsidRDefault="005F19AA" w:rsidP="005F19AA">
      <w:pPr>
        <w:jc w:val="both"/>
        <w:rPr>
          <w:sz w:val="20"/>
          <w:szCs w:val="20"/>
        </w:rPr>
      </w:pPr>
      <w:r w:rsidRPr="005F19AA">
        <w:rPr>
          <w:sz w:val="20"/>
          <w:szCs w:val="20"/>
        </w:rPr>
        <w:t>График работы:</w:t>
      </w:r>
    </w:p>
    <w:p w:rsidR="005F19AA" w:rsidRPr="005F19AA" w:rsidRDefault="005F19AA" w:rsidP="005F19AA">
      <w:pPr>
        <w:jc w:val="both"/>
        <w:rPr>
          <w:sz w:val="20"/>
          <w:szCs w:val="20"/>
        </w:rPr>
      </w:pPr>
      <w:r w:rsidRPr="005F19AA">
        <w:rPr>
          <w:sz w:val="20"/>
          <w:szCs w:val="20"/>
        </w:rPr>
        <w:t>понедельник - четверг с 09:00 до 17:15 (перерыв с 13:00 до 14:00);</w:t>
      </w:r>
    </w:p>
    <w:p w:rsidR="005F19AA" w:rsidRPr="005F19AA" w:rsidRDefault="005F19AA" w:rsidP="005F19AA">
      <w:pPr>
        <w:jc w:val="both"/>
        <w:rPr>
          <w:sz w:val="20"/>
          <w:szCs w:val="20"/>
        </w:rPr>
      </w:pPr>
      <w:r w:rsidRPr="005F19AA">
        <w:rPr>
          <w:sz w:val="20"/>
          <w:szCs w:val="20"/>
        </w:rPr>
        <w:t>пятница - с 09:00 до 17:00 (перерыв с 13:00 до 14:00);</w:t>
      </w:r>
    </w:p>
    <w:p w:rsidR="005F19AA" w:rsidRPr="005F19AA" w:rsidRDefault="005F19AA" w:rsidP="005F19AA">
      <w:pPr>
        <w:jc w:val="both"/>
        <w:rPr>
          <w:sz w:val="20"/>
          <w:szCs w:val="20"/>
        </w:rPr>
      </w:pPr>
      <w:r w:rsidRPr="005F19AA">
        <w:rPr>
          <w:sz w:val="20"/>
          <w:szCs w:val="20"/>
        </w:rPr>
        <w:t>суббота, воскресенье - выходные дни;</w:t>
      </w:r>
    </w:p>
    <w:p w:rsidR="005F19AA" w:rsidRPr="005F19AA" w:rsidRDefault="005F19AA" w:rsidP="005F19AA">
      <w:pPr>
        <w:jc w:val="both"/>
        <w:rPr>
          <w:sz w:val="20"/>
          <w:szCs w:val="20"/>
        </w:rPr>
      </w:pPr>
      <w:r w:rsidRPr="005F19AA">
        <w:rPr>
          <w:sz w:val="20"/>
          <w:szCs w:val="20"/>
        </w:rPr>
        <w:t>1.3.2. Информация по вопросам предоставления муниципальной услуги сообщается заявителям:</w:t>
      </w:r>
    </w:p>
    <w:p w:rsidR="005F19AA" w:rsidRPr="005F19AA" w:rsidRDefault="005F19AA" w:rsidP="005F19AA">
      <w:pPr>
        <w:jc w:val="both"/>
        <w:rPr>
          <w:sz w:val="20"/>
          <w:szCs w:val="20"/>
        </w:rPr>
      </w:pPr>
      <w:r w:rsidRPr="005F19AA">
        <w:rPr>
          <w:sz w:val="20"/>
          <w:szCs w:val="20"/>
        </w:rPr>
        <w:t>- при личном обращении в Администрацию поселения;</w:t>
      </w:r>
    </w:p>
    <w:p w:rsidR="005F19AA" w:rsidRPr="005F19AA" w:rsidRDefault="005F19AA" w:rsidP="005F19AA">
      <w:pPr>
        <w:jc w:val="both"/>
        <w:rPr>
          <w:sz w:val="20"/>
          <w:szCs w:val="20"/>
        </w:rPr>
      </w:pPr>
      <w:r w:rsidRPr="005F19AA">
        <w:rPr>
          <w:sz w:val="20"/>
          <w:szCs w:val="20"/>
        </w:rPr>
        <w:t>- при обращении с использованием средств телефонной связи;</w:t>
      </w:r>
    </w:p>
    <w:p w:rsidR="005F19AA" w:rsidRPr="005F19AA" w:rsidRDefault="005F19AA" w:rsidP="005F19AA">
      <w:pPr>
        <w:jc w:val="both"/>
        <w:rPr>
          <w:sz w:val="20"/>
          <w:szCs w:val="20"/>
        </w:rPr>
      </w:pPr>
      <w:r w:rsidRPr="005F19AA">
        <w:rPr>
          <w:sz w:val="20"/>
          <w:szCs w:val="20"/>
        </w:rPr>
        <w:t>- при письменном обращении в Администрацию поселения по почте либо в электронном виде;</w:t>
      </w:r>
    </w:p>
    <w:p w:rsidR="005F19AA" w:rsidRPr="005F19AA" w:rsidRDefault="005F19AA" w:rsidP="005F19AA">
      <w:pPr>
        <w:jc w:val="both"/>
        <w:rPr>
          <w:sz w:val="20"/>
          <w:szCs w:val="20"/>
        </w:rPr>
      </w:pPr>
      <w:r w:rsidRPr="005F19AA">
        <w:rPr>
          <w:sz w:val="20"/>
          <w:szCs w:val="20"/>
        </w:rPr>
        <w:t>- посредством размещения сведений:</w:t>
      </w:r>
    </w:p>
    <w:p w:rsidR="005F19AA" w:rsidRPr="005F19AA" w:rsidRDefault="005F19AA" w:rsidP="005F19AA">
      <w:pPr>
        <w:jc w:val="both"/>
        <w:rPr>
          <w:sz w:val="20"/>
          <w:szCs w:val="20"/>
        </w:rPr>
      </w:pPr>
      <w:r w:rsidRPr="005F19AA">
        <w:rPr>
          <w:sz w:val="20"/>
          <w:szCs w:val="20"/>
        </w:rPr>
        <w:t>1) на официальном Интернет-сайте Администрации поселения: https://www.podgorn.tomsk.ru.;</w:t>
      </w:r>
    </w:p>
    <w:p w:rsidR="005F19AA" w:rsidRPr="005F19AA" w:rsidRDefault="005F19AA" w:rsidP="005F19AA">
      <w:pPr>
        <w:jc w:val="both"/>
        <w:rPr>
          <w:sz w:val="20"/>
          <w:szCs w:val="20"/>
        </w:rPr>
      </w:pPr>
      <w:r w:rsidRPr="005F19AA">
        <w:rPr>
          <w:sz w:val="20"/>
          <w:szCs w:val="20"/>
        </w:rPr>
        <w:t>2) на информационном стенде, расположенном в Администрации поселения.</w:t>
      </w:r>
    </w:p>
    <w:p w:rsidR="005F19AA" w:rsidRPr="005F19AA" w:rsidRDefault="005F19AA" w:rsidP="005F19AA">
      <w:pPr>
        <w:jc w:val="both"/>
        <w:rPr>
          <w:sz w:val="20"/>
          <w:szCs w:val="20"/>
        </w:rPr>
      </w:pPr>
      <w:r w:rsidRPr="005F19AA">
        <w:rPr>
          <w:sz w:val="20"/>
          <w:szCs w:val="20"/>
        </w:rPr>
        <w:t>1.3.3. Сведения о ходе предоставления муниципальной услуги сообщаются заявителям:</w:t>
      </w:r>
    </w:p>
    <w:p w:rsidR="005F19AA" w:rsidRPr="005F19AA" w:rsidRDefault="005F19AA" w:rsidP="005F19AA">
      <w:pPr>
        <w:jc w:val="both"/>
        <w:rPr>
          <w:sz w:val="20"/>
          <w:szCs w:val="20"/>
        </w:rPr>
      </w:pPr>
      <w:r w:rsidRPr="005F19AA">
        <w:rPr>
          <w:sz w:val="20"/>
          <w:szCs w:val="20"/>
        </w:rPr>
        <w:t>- при личном обращении в Администрацию поселения в момент обращения;</w:t>
      </w:r>
    </w:p>
    <w:p w:rsidR="005F19AA" w:rsidRPr="005F19AA" w:rsidRDefault="005F19AA" w:rsidP="005F19AA">
      <w:pPr>
        <w:jc w:val="both"/>
        <w:rPr>
          <w:sz w:val="20"/>
          <w:szCs w:val="20"/>
        </w:rPr>
      </w:pPr>
      <w:r w:rsidRPr="005F19AA">
        <w:rPr>
          <w:sz w:val="20"/>
          <w:szCs w:val="20"/>
        </w:rPr>
        <w:t>- при обращении в Администрацию поселения с использованием средств телефонной связи в момент обращения;</w:t>
      </w:r>
    </w:p>
    <w:p w:rsidR="005F19AA" w:rsidRPr="005F19AA" w:rsidRDefault="005F19AA" w:rsidP="005F19AA">
      <w:pPr>
        <w:jc w:val="both"/>
        <w:rPr>
          <w:sz w:val="20"/>
          <w:szCs w:val="20"/>
        </w:rPr>
      </w:pPr>
      <w:r w:rsidRPr="005F19AA">
        <w:rPr>
          <w:sz w:val="20"/>
          <w:szCs w:val="20"/>
        </w:rPr>
        <w:t>- при письменном обращении в Администрацию поселения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rsidR="005F19AA" w:rsidRPr="005F19AA" w:rsidRDefault="005F19AA" w:rsidP="005F19AA">
      <w:pPr>
        <w:jc w:val="both"/>
        <w:rPr>
          <w:sz w:val="20"/>
          <w:szCs w:val="20"/>
        </w:rPr>
      </w:pPr>
      <w:r w:rsidRPr="005F19AA">
        <w:rPr>
          <w:sz w:val="20"/>
          <w:szCs w:val="20"/>
        </w:rPr>
        <w:t>1.3.4. Информирование проводится в форме:</w:t>
      </w:r>
    </w:p>
    <w:p w:rsidR="005F19AA" w:rsidRPr="005F19AA" w:rsidRDefault="005F19AA" w:rsidP="005F19AA">
      <w:pPr>
        <w:jc w:val="both"/>
        <w:rPr>
          <w:sz w:val="20"/>
          <w:szCs w:val="20"/>
        </w:rPr>
      </w:pPr>
      <w:r w:rsidRPr="005F19AA">
        <w:rPr>
          <w:sz w:val="20"/>
          <w:szCs w:val="20"/>
        </w:rPr>
        <w:t>- устного информирования;</w:t>
      </w:r>
    </w:p>
    <w:p w:rsidR="005F19AA" w:rsidRPr="005F19AA" w:rsidRDefault="005F19AA" w:rsidP="005F19AA">
      <w:pPr>
        <w:jc w:val="both"/>
        <w:rPr>
          <w:sz w:val="20"/>
          <w:szCs w:val="20"/>
        </w:rPr>
      </w:pPr>
      <w:r w:rsidRPr="005F19AA">
        <w:rPr>
          <w:sz w:val="20"/>
          <w:szCs w:val="20"/>
        </w:rPr>
        <w:t>- письменного информирования.</w:t>
      </w:r>
    </w:p>
    <w:p w:rsidR="005F19AA" w:rsidRPr="005F19AA" w:rsidRDefault="005F19AA" w:rsidP="005F19AA">
      <w:pPr>
        <w:jc w:val="both"/>
        <w:rPr>
          <w:sz w:val="20"/>
          <w:szCs w:val="20"/>
        </w:rPr>
      </w:pPr>
      <w:r w:rsidRPr="005F19AA">
        <w:rPr>
          <w:sz w:val="20"/>
          <w:szCs w:val="20"/>
        </w:rPr>
        <w:t>1.3.4.1. Устное информирование осуществляется специалистами Администрации поселения при обращении заявителей за информацией лично или по телефону.</w:t>
      </w:r>
    </w:p>
    <w:p w:rsidR="005F19AA" w:rsidRPr="005F19AA" w:rsidRDefault="005F19AA" w:rsidP="005F19AA">
      <w:pPr>
        <w:jc w:val="both"/>
        <w:rPr>
          <w:sz w:val="20"/>
          <w:szCs w:val="20"/>
        </w:rPr>
      </w:pPr>
      <w:r w:rsidRPr="005F19AA">
        <w:rPr>
          <w:sz w:val="20"/>
          <w:szCs w:val="20"/>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5F19AA" w:rsidRPr="005F19AA" w:rsidRDefault="005F19AA" w:rsidP="005F19AA">
      <w:pPr>
        <w:jc w:val="both"/>
        <w:rPr>
          <w:sz w:val="20"/>
          <w:szCs w:val="20"/>
        </w:rPr>
      </w:pPr>
      <w:r w:rsidRPr="005F19AA">
        <w:rPr>
          <w:sz w:val="20"/>
          <w:szCs w:val="20"/>
        </w:rPr>
        <w:t>Устное информирование каждого заявителя осуществляется в течение времени, необходимого для его информирования.</w:t>
      </w:r>
    </w:p>
    <w:p w:rsidR="005F19AA" w:rsidRPr="005F19AA" w:rsidRDefault="005F19AA" w:rsidP="005F19AA">
      <w:pPr>
        <w:jc w:val="both"/>
        <w:rPr>
          <w:sz w:val="20"/>
          <w:szCs w:val="20"/>
        </w:rPr>
      </w:pPr>
      <w:r w:rsidRPr="005F19AA">
        <w:rPr>
          <w:sz w:val="20"/>
          <w:szCs w:val="20"/>
        </w:rPr>
        <w:t>1.3.4.2. При ответах на телефонные звонки специалисты Администрации поселения подробно, в корректной форме информируют обратившихся заявителей по интересующим их вопросам. Ответ должен начинаться с информации о наименовании Администрации поселения, в который обратился заявитель, фамилии, имени, отчестве (при наличии) и должности специалиста, принявшего телефонный звонок.</w:t>
      </w:r>
    </w:p>
    <w:p w:rsidR="005F19AA" w:rsidRPr="005F19AA" w:rsidRDefault="005F19AA" w:rsidP="005F19AA">
      <w:pPr>
        <w:jc w:val="both"/>
        <w:rPr>
          <w:sz w:val="20"/>
          <w:szCs w:val="20"/>
        </w:rPr>
      </w:pPr>
      <w:r w:rsidRPr="005F19AA">
        <w:rPr>
          <w:sz w:val="20"/>
          <w:szCs w:val="20"/>
        </w:rPr>
        <w:t>При устном обращении заявителя (по телефону) специалисты Администрации поселения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предлагает заявителю обратиться письменно.</w:t>
      </w:r>
    </w:p>
    <w:p w:rsidR="005F19AA" w:rsidRPr="005F19AA" w:rsidRDefault="005F19AA" w:rsidP="005F19AA">
      <w:pPr>
        <w:jc w:val="both"/>
        <w:rPr>
          <w:sz w:val="20"/>
          <w:szCs w:val="20"/>
        </w:rPr>
      </w:pPr>
      <w:r w:rsidRPr="005F19AA">
        <w:rPr>
          <w:sz w:val="20"/>
          <w:szCs w:val="20"/>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5F19AA" w:rsidRPr="005F19AA" w:rsidRDefault="005F19AA" w:rsidP="005F19AA">
      <w:pPr>
        <w:jc w:val="both"/>
        <w:rPr>
          <w:sz w:val="20"/>
          <w:szCs w:val="20"/>
        </w:rPr>
      </w:pPr>
      <w:r w:rsidRPr="005F19AA">
        <w:rPr>
          <w:sz w:val="20"/>
          <w:szCs w:val="20"/>
        </w:rPr>
        <w:t>Ответ на обращение заявителя предоставляется в простой, четкой и понятной форме с указанием фамилии, инициалов, номера телефона специалиста Администрации поселения.</w:t>
      </w:r>
    </w:p>
    <w:p w:rsidR="005F19AA" w:rsidRPr="005F19AA" w:rsidRDefault="005F19AA" w:rsidP="005F19AA">
      <w:pPr>
        <w:jc w:val="both"/>
        <w:rPr>
          <w:sz w:val="20"/>
          <w:szCs w:val="20"/>
        </w:rPr>
      </w:pPr>
      <w:r w:rsidRPr="005F19AA">
        <w:rPr>
          <w:sz w:val="20"/>
          <w:szCs w:val="20"/>
        </w:rPr>
        <w:t>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F19AA" w:rsidRPr="005F19AA" w:rsidRDefault="005F19AA" w:rsidP="005F19AA">
      <w:pPr>
        <w:jc w:val="both"/>
        <w:rPr>
          <w:sz w:val="20"/>
          <w:szCs w:val="20"/>
        </w:rPr>
      </w:pPr>
      <w:r w:rsidRPr="005F19AA">
        <w:rPr>
          <w:sz w:val="20"/>
          <w:szCs w:val="20"/>
        </w:rPr>
        <w:t>1.3.6. Администрация поселения обеспечивает размещение и актуализацию информации, указанной в пункте 1.3.1 настоящего раздела административного регламента, на информационном стенде Администрации поселения, официальном Интернет-сайте Администрации поселения.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 Стандарт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 Наименование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2.1.1. Наименование муниципальной услуги «Выдача согласия на обмен жилыми помещениями, предоставленными по договорам социального найма».</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2.2. Наименование органа, предоставляющего муниципальную услугу</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2.2.1. Муниципальная услуга предоставляется Администрацией Подгорнского сельского поселения.</w:t>
      </w:r>
    </w:p>
    <w:p w:rsidR="005F19AA" w:rsidRPr="005F19AA" w:rsidRDefault="005F19AA" w:rsidP="005F19AA">
      <w:pPr>
        <w:jc w:val="both"/>
        <w:rPr>
          <w:sz w:val="20"/>
          <w:szCs w:val="20"/>
        </w:rPr>
      </w:pPr>
      <w:r w:rsidRPr="005F19AA">
        <w:rPr>
          <w:sz w:val="20"/>
          <w:szCs w:val="20"/>
        </w:rPr>
        <w:t>2.2.2. При предоставлении муниципальной услуги Администрация поселения взаимодействует с:</w:t>
      </w:r>
    </w:p>
    <w:p w:rsidR="005F19AA" w:rsidRPr="005F19AA" w:rsidRDefault="005F19AA" w:rsidP="005F19AA">
      <w:pPr>
        <w:jc w:val="both"/>
        <w:rPr>
          <w:sz w:val="20"/>
          <w:szCs w:val="20"/>
        </w:rPr>
      </w:pPr>
      <w:r w:rsidRPr="005F19AA">
        <w:rPr>
          <w:sz w:val="20"/>
          <w:szCs w:val="20"/>
        </w:rPr>
        <w:t>1) Министерством внутренних дел Российской Федерации;</w:t>
      </w:r>
    </w:p>
    <w:p w:rsidR="005F19AA" w:rsidRPr="005F19AA" w:rsidRDefault="005F19AA" w:rsidP="005F19AA">
      <w:pPr>
        <w:jc w:val="both"/>
        <w:rPr>
          <w:sz w:val="20"/>
          <w:szCs w:val="20"/>
        </w:rPr>
      </w:pPr>
      <w:r w:rsidRPr="005F19AA">
        <w:rPr>
          <w:sz w:val="20"/>
          <w:szCs w:val="20"/>
        </w:rPr>
        <w:t>2.2.3. 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 услуг» (далее – ФЗ № 210-ФЗ).</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2.3. Результат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2.3.1. Результатом предоставления муниципальной услуги являются:</w:t>
      </w:r>
    </w:p>
    <w:p w:rsidR="005F19AA" w:rsidRPr="005F19AA" w:rsidRDefault="005F19AA" w:rsidP="005F19AA">
      <w:pPr>
        <w:jc w:val="both"/>
        <w:rPr>
          <w:sz w:val="20"/>
          <w:szCs w:val="20"/>
        </w:rPr>
      </w:pPr>
      <w:r w:rsidRPr="005F19AA">
        <w:rPr>
          <w:sz w:val="20"/>
          <w:szCs w:val="20"/>
        </w:rPr>
        <w:t>1) при положительном решении - решение о согласии на обмен жилыми помещениями;</w:t>
      </w:r>
    </w:p>
    <w:p w:rsidR="005F19AA" w:rsidRPr="005F19AA" w:rsidRDefault="005F19AA" w:rsidP="005F19AA">
      <w:pPr>
        <w:jc w:val="both"/>
        <w:rPr>
          <w:sz w:val="20"/>
          <w:szCs w:val="20"/>
        </w:rPr>
      </w:pPr>
      <w:r w:rsidRPr="005F19AA">
        <w:rPr>
          <w:sz w:val="20"/>
          <w:szCs w:val="20"/>
        </w:rPr>
        <w:t>2) при отрицательном решении - решение об отказе в даче согласия на обмен жилыми помещениями.</w:t>
      </w:r>
    </w:p>
    <w:p w:rsidR="005F19AA" w:rsidRPr="005F19AA" w:rsidRDefault="005F19AA" w:rsidP="005F19AA">
      <w:pPr>
        <w:jc w:val="both"/>
        <w:rPr>
          <w:sz w:val="20"/>
          <w:szCs w:val="20"/>
        </w:rPr>
      </w:pPr>
      <w:r w:rsidRPr="005F19AA">
        <w:rPr>
          <w:sz w:val="20"/>
          <w:szCs w:val="20"/>
        </w:rPr>
        <w:t>2.3.2. Результат предоставления муниципальной услуги направляется (выдается) одним из следующих способов:</w:t>
      </w:r>
    </w:p>
    <w:p w:rsidR="005F19AA" w:rsidRPr="005F19AA" w:rsidRDefault="005F19AA" w:rsidP="005F19AA">
      <w:pPr>
        <w:jc w:val="both"/>
        <w:rPr>
          <w:sz w:val="20"/>
          <w:szCs w:val="20"/>
        </w:rPr>
      </w:pPr>
      <w:r w:rsidRPr="005F19AA">
        <w:rPr>
          <w:sz w:val="20"/>
          <w:szCs w:val="20"/>
        </w:rPr>
        <w:t>1) в форме документа на бумажном носителе в Администрации поселения – при личном обращении заявителя (представителя заявителя) либо почтовом направлении запроса на предоставление муниципальной услуги в Администрацию поселения;</w:t>
      </w:r>
    </w:p>
    <w:p w:rsidR="005F19AA" w:rsidRPr="005F19AA" w:rsidRDefault="005F19AA" w:rsidP="005F19AA">
      <w:pPr>
        <w:jc w:val="both"/>
        <w:rPr>
          <w:sz w:val="20"/>
          <w:szCs w:val="20"/>
        </w:rPr>
      </w:pPr>
      <w:r w:rsidRPr="005F19AA">
        <w:rPr>
          <w:sz w:val="20"/>
          <w:szCs w:val="20"/>
        </w:rPr>
        <w:t>2) в соответствии с порядком, определенным соглашением, заключенным между Администрацией поселения и МФЦ: в форме бумажного документа, поступившего из Администрации поселения, либо документа, составленного и заверенного МФЦ, подтверждающего содержание электронного документа, поступившего из Администрации поселения.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2.4. Срок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2.4.1.</w:t>
      </w:r>
      <w:r w:rsidRPr="005F19AA">
        <w:rPr>
          <w:sz w:val="20"/>
          <w:szCs w:val="20"/>
        </w:rPr>
        <w:tab/>
        <w:t>Срок предоставления муниципальной услуги - 10 рабочих дней с даты поступления заявления.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2.5. Правовые основания для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2.5.1. Предоставление муниципальной услуги осуществляется в соответствии со следующими нормативными правовыми актами:</w:t>
      </w:r>
    </w:p>
    <w:p w:rsidR="005F19AA" w:rsidRPr="005F19AA" w:rsidRDefault="005F19AA" w:rsidP="005F19AA">
      <w:pPr>
        <w:jc w:val="both"/>
        <w:rPr>
          <w:sz w:val="20"/>
          <w:szCs w:val="20"/>
        </w:rPr>
      </w:pPr>
      <w:r w:rsidRPr="005F19AA">
        <w:rPr>
          <w:sz w:val="20"/>
          <w:szCs w:val="20"/>
        </w:rPr>
        <w:t>- Жилищным кодексом Российской Федерации от 29 декабря 2004 года № 188-ФЗ («Собрание законодательства РФ», 03.01.2005, № 1 (часть 1), ст. 14);</w:t>
      </w:r>
    </w:p>
    <w:p w:rsidR="005F19AA" w:rsidRPr="005F19AA" w:rsidRDefault="005F19AA" w:rsidP="005F19AA">
      <w:pPr>
        <w:jc w:val="both"/>
        <w:rPr>
          <w:sz w:val="20"/>
          <w:szCs w:val="20"/>
        </w:rPr>
      </w:pPr>
      <w:r w:rsidRPr="005F19AA">
        <w:rPr>
          <w:sz w:val="20"/>
          <w:szCs w:val="20"/>
        </w:rPr>
        <w:t>- Федеральным законом от 6 октября 2003 года № 131-ФЗ «Об общих принципах организации местного самоуправления в Российской Федерации» («Российская газета», № 202, 08.10.2003).</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2.6. Исчерпывающий перечень документов,</w:t>
      </w:r>
    </w:p>
    <w:p w:rsidR="005F19AA" w:rsidRPr="005F19AA" w:rsidRDefault="005F19AA" w:rsidP="005F19AA">
      <w:pPr>
        <w:jc w:val="both"/>
        <w:rPr>
          <w:sz w:val="20"/>
          <w:szCs w:val="20"/>
        </w:rPr>
      </w:pPr>
      <w:r w:rsidRPr="005F19AA">
        <w:rPr>
          <w:sz w:val="20"/>
          <w:szCs w:val="20"/>
        </w:rPr>
        <w:t>необходимых в соответствии с законодательными</w:t>
      </w:r>
    </w:p>
    <w:p w:rsidR="005F19AA" w:rsidRPr="005F19AA" w:rsidRDefault="005F19AA" w:rsidP="005F19AA">
      <w:pPr>
        <w:jc w:val="both"/>
        <w:rPr>
          <w:sz w:val="20"/>
          <w:szCs w:val="20"/>
        </w:rPr>
      </w:pPr>
      <w:r w:rsidRPr="005F19AA">
        <w:rPr>
          <w:sz w:val="20"/>
          <w:szCs w:val="20"/>
        </w:rPr>
        <w:t>или иными нормативными правовыми актами для предоставления</w:t>
      </w:r>
    </w:p>
    <w:p w:rsidR="005F19AA" w:rsidRPr="005F19AA" w:rsidRDefault="005F19AA" w:rsidP="005F19AA">
      <w:pPr>
        <w:jc w:val="both"/>
        <w:rPr>
          <w:sz w:val="20"/>
          <w:szCs w:val="20"/>
        </w:rPr>
      </w:pPr>
      <w:r w:rsidRPr="005F19AA">
        <w:rPr>
          <w:sz w:val="20"/>
          <w:szCs w:val="20"/>
        </w:rPr>
        <w:t>муниципальной услуги с разделением на документы и информацию, которые заявитель должен представить самостоятельно, и документы, которые заявитель</w:t>
      </w:r>
    </w:p>
    <w:p w:rsidR="005F19AA" w:rsidRPr="005F19AA" w:rsidRDefault="005F19AA" w:rsidP="005F19AA">
      <w:pPr>
        <w:jc w:val="both"/>
        <w:rPr>
          <w:sz w:val="20"/>
          <w:szCs w:val="20"/>
        </w:rPr>
      </w:pPr>
      <w:r w:rsidRPr="005F19AA">
        <w:rPr>
          <w:sz w:val="20"/>
          <w:szCs w:val="20"/>
        </w:rPr>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2.6.1. Для предоставления муниципальной услуги заявитель предоставляет заявление по форме, согласно приложению 1 к настоящему административному регламенту, подписанное всеми проживающими совместно с ним членами его семьи.</w:t>
      </w:r>
    </w:p>
    <w:p w:rsidR="005F19AA" w:rsidRPr="005F19AA" w:rsidRDefault="005F19AA" w:rsidP="005F19AA">
      <w:pPr>
        <w:jc w:val="both"/>
        <w:rPr>
          <w:sz w:val="20"/>
          <w:szCs w:val="20"/>
        </w:rPr>
      </w:pPr>
      <w:r w:rsidRPr="005F19AA">
        <w:rPr>
          <w:sz w:val="20"/>
          <w:szCs w:val="20"/>
        </w:rPr>
        <w:t>В случае представления заявления при личном обращении заявителя (представителя заявителя) и совместно проживающих с ним совершеннолетних членов его семьи предъявляются документы, удостоверяющие личность заявителя (представителя заявителя), членов его семьи, для удостоверения личности и сверки данных, указанных в заявлении.</w:t>
      </w:r>
    </w:p>
    <w:p w:rsidR="005F19AA" w:rsidRPr="005F19AA" w:rsidRDefault="005F19AA" w:rsidP="005F19AA">
      <w:pPr>
        <w:jc w:val="both"/>
        <w:rPr>
          <w:sz w:val="20"/>
          <w:szCs w:val="20"/>
        </w:rPr>
      </w:pPr>
      <w:r w:rsidRPr="005F19AA">
        <w:rPr>
          <w:sz w:val="20"/>
          <w:szCs w:val="20"/>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rsidR="005F19AA" w:rsidRPr="005F19AA" w:rsidRDefault="005F19AA" w:rsidP="005F19AA">
      <w:pPr>
        <w:jc w:val="both"/>
        <w:rPr>
          <w:sz w:val="20"/>
          <w:szCs w:val="20"/>
        </w:rPr>
      </w:pPr>
      <w:r w:rsidRPr="005F19AA">
        <w:rPr>
          <w:sz w:val="20"/>
          <w:szCs w:val="20"/>
        </w:rPr>
        <w:t>Одновременно с заявлением заявитель представляет:</w:t>
      </w:r>
    </w:p>
    <w:p w:rsidR="005F19AA" w:rsidRPr="005F19AA" w:rsidRDefault="005F19AA" w:rsidP="005F19AA">
      <w:pPr>
        <w:jc w:val="both"/>
        <w:rPr>
          <w:sz w:val="20"/>
          <w:szCs w:val="20"/>
        </w:rPr>
      </w:pPr>
      <w:r w:rsidRPr="005F19AA">
        <w:rPr>
          <w:sz w:val="20"/>
          <w:szCs w:val="20"/>
        </w:rPr>
        <w:t>1) договор об обмене жилыми помещениями, заключенный между нанимателями, обменивающими соответствующие жилые помещения;</w:t>
      </w:r>
    </w:p>
    <w:p w:rsidR="005F19AA" w:rsidRPr="005F19AA" w:rsidRDefault="005F19AA" w:rsidP="005F19AA">
      <w:pPr>
        <w:jc w:val="both"/>
        <w:rPr>
          <w:sz w:val="20"/>
          <w:szCs w:val="20"/>
        </w:rPr>
      </w:pPr>
      <w:r w:rsidRPr="005F19AA">
        <w:rPr>
          <w:sz w:val="20"/>
          <w:szCs w:val="20"/>
        </w:rPr>
        <w:t>2) согласие на обмен жилыми помещениями отсутствующих совершеннолетних членов семьи заявителя по форме, согласно приложению 2 к настоящему административному регламенту, заверенное в установленном законом порядке.</w:t>
      </w:r>
    </w:p>
    <w:p w:rsidR="005F19AA" w:rsidRPr="005F19AA" w:rsidRDefault="005F19AA" w:rsidP="005F19AA">
      <w:pPr>
        <w:jc w:val="both"/>
        <w:rPr>
          <w:sz w:val="20"/>
          <w:szCs w:val="20"/>
        </w:rPr>
      </w:pPr>
      <w:r w:rsidRPr="005F19AA">
        <w:rPr>
          <w:sz w:val="20"/>
          <w:szCs w:val="20"/>
        </w:rPr>
        <w:t>2.6.2. 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F19AA" w:rsidRPr="005F19AA" w:rsidRDefault="005F19AA" w:rsidP="005F19AA">
      <w:pPr>
        <w:jc w:val="both"/>
        <w:rPr>
          <w:sz w:val="20"/>
          <w:szCs w:val="20"/>
        </w:rPr>
      </w:pPr>
      <w:r w:rsidRPr="005F19AA">
        <w:rPr>
          <w:sz w:val="20"/>
          <w:szCs w:val="20"/>
        </w:rPr>
        <w:t>1) документ о гражданах, зарегистрированных совместно с заявителем по месту жительства (пребывания) в жилом помещении, в отношении которого осуществляется обмен;</w:t>
      </w:r>
    </w:p>
    <w:p w:rsidR="005F19AA" w:rsidRPr="005F19AA" w:rsidRDefault="005F19AA" w:rsidP="005F19AA">
      <w:pPr>
        <w:jc w:val="both"/>
        <w:rPr>
          <w:sz w:val="20"/>
          <w:szCs w:val="20"/>
        </w:rPr>
      </w:pPr>
      <w:r w:rsidRPr="005F19AA">
        <w:rPr>
          <w:sz w:val="20"/>
          <w:szCs w:val="20"/>
        </w:rPr>
        <w:t>2)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5F19AA" w:rsidRPr="005F19AA" w:rsidRDefault="005F19AA" w:rsidP="005F19AA">
      <w:pPr>
        <w:jc w:val="both"/>
        <w:rPr>
          <w:sz w:val="20"/>
          <w:szCs w:val="20"/>
        </w:rPr>
      </w:pPr>
      <w:r w:rsidRPr="005F19AA">
        <w:rPr>
          <w:sz w:val="20"/>
          <w:szCs w:val="20"/>
        </w:rPr>
        <w:t>2.6.3. Заявление и документы, предусмотренные настоящим разделом административного регламента, подаются заявителем (представителем заявителя) на бумажном носителе:</w:t>
      </w:r>
    </w:p>
    <w:p w:rsidR="005F19AA" w:rsidRPr="005F19AA" w:rsidRDefault="005F19AA" w:rsidP="005F19AA">
      <w:pPr>
        <w:jc w:val="both"/>
        <w:rPr>
          <w:sz w:val="20"/>
          <w:szCs w:val="20"/>
        </w:rPr>
      </w:pPr>
      <w:r w:rsidRPr="005F19AA">
        <w:rPr>
          <w:sz w:val="20"/>
          <w:szCs w:val="20"/>
        </w:rPr>
        <w:t>1) лично в Администрацию поселения или МФЦ, с которым Администрация поселения заключено соглашение о взаимодействии;</w:t>
      </w:r>
    </w:p>
    <w:p w:rsidR="005F19AA" w:rsidRPr="005F19AA" w:rsidRDefault="005F19AA" w:rsidP="005F19AA">
      <w:pPr>
        <w:jc w:val="both"/>
        <w:rPr>
          <w:sz w:val="20"/>
          <w:szCs w:val="20"/>
        </w:rPr>
      </w:pPr>
      <w:r w:rsidRPr="005F19AA">
        <w:rPr>
          <w:sz w:val="20"/>
          <w:szCs w:val="20"/>
        </w:rPr>
        <w:t>2) посредством почтового отправления с описью вложения и уведомлением о вручении</w:t>
      </w:r>
    </w:p>
    <w:p w:rsidR="005F19AA" w:rsidRPr="005F19AA" w:rsidRDefault="005F19AA" w:rsidP="005F19AA">
      <w:pPr>
        <w:jc w:val="both"/>
        <w:rPr>
          <w:sz w:val="20"/>
          <w:szCs w:val="20"/>
        </w:rPr>
      </w:pPr>
      <w:r w:rsidRPr="005F19AA">
        <w:rPr>
          <w:sz w:val="20"/>
          <w:szCs w:val="20"/>
        </w:rPr>
        <w:t>2.6.4.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5F19AA" w:rsidRPr="005F19AA" w:rsidRDefault="005F19AA" w:rsidP="005F19AA">
      <w:pPr>
        <w:jc w:val="both"/>
        <w:rPr>
          <w:sz w:val="20"/>
          <w:szCs w:val="20"/>
        </w:rPr>
      </w:pPr>
      <w:r w:rsidRPr="005F19AA">
        <w:rPr>
          <w:sz w:val="20"/>
          <w:szCs w:val="20"/>
        </w:rPr>
        <w:t>2.6.5. Запрещается требовать от заявителя:</w:t>
      </w:r>
    </w:p>
    <w:p w:rsidR="005F19AA" w:rsidRPr="005F19AA" w:rsidRDefault="005F19AA" w:rsidP="005F19AA">
      <w:pPr>
        <w:jc w:val="both"/>
        <w:rPr>
          <w:sz w:val="20"/>
          <w:szCs w:val="20"/>
        </w:rPr>
      </w:pPr>
      <w:r w:rsidRPr="005F19AA">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9AA" w:rsidRPr="005F19AA" w:rsidRDefault="005F19AA" w:rsidP="005F19AA">
      <w:pPr>
        <w:jc w:val="both"/>
        <w:rPr>
          <w:sz w:val="20"/>
          <w:szCs w:val="20"/>
        </w:rPr>
      </w:pPr>
      <w:r w:rsidRPr="005F19AA">
        <w:rPr>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Администрации поселения либо подведомственных государственным органам или Администрации поселения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5F19AA" w:rsidRPr="005F19AA" w:rsidRDefault="005F19AA" w:rsidP="005F19AA">
      <w:pPr>
        <w:jc w:val="both"/>
        <w:rPr>
          <w:sz w:val="20"/>
          <w:szCs w:val="20"/>
        </w:rPr>
      </w:pPr>
      <w:r w:rsidRPr="005F19AA">
        <w:rPr>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F19AA" w:rsidRPr="005F19AA" w:rsidRDefault="005F19AA" w:rsidP="005F19AA">
      <w:pPr>
        <w:jc w:val="both"/>
        <w:rPr>
          <w:sz w:val="20"/>
          <w:szCs w:val="20"/>
        </w:rPr>
      </w:pPr>
      <w:r w:rsidRPr="005F19AA">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19AA" w:rsidRPr="005F19AA" w:rsidRDefault="005F19AA" w:rsidP="005F19AA">
      <w:pPr>
        <w:jc w:val="both"/>
        <w:rPr>
          <w:sz w:val="20"/>
          <w:szCs w:val="20"/>
        </w:rPr>
      </w:pPr>
      <w:r w:rsidRPr="005F19AA">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19AA" w:rsidRPr="005F19AA" w:rsidRDefault="005F19AA" w:rsidP="005F19AA">
      <w:pPr>
        <w:jc w:val="both"/>
        <w:rPr>
          <w:sz w:val="20"/>
          <w:szCs w:val="20"/>
        </w:rPr>
      </w:pPr>
      <w:r w:rsidRPr="005F19AA">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19AA" w:rsidRPr="005F19AA" w:rsidRDefault="005F19AA" w:rsidP="005F19AA">
      <w:pPr>
        <w:jc w:val="both"/>
        <w:rPr>
          <w:sz w:val="20"/>
          <w:szCs w:val="20"/>
        </w:rPr>
      </w:pPr>
      <w:r w:rsidRPr="005F19AA">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19AA" w:rsidRPr="005F19AA" w:rsidRDefault="005F19AA" w:rsidP="005F19AA">
      <w:pPr>
        <w:jc w:val="both"/>
        <w:rPr>
          <w:sz w:val="20"/>
          <w:szCs w:val="20"/>
        </w:rPr>
      </w:pPr>
      <w:r w:rsidRPr="005F19AA">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F19AA" w:rsidRPr="005F19AA" w:rsidRDefault="005F19AA" w:rsidP="005F19AA">
      <w:pPr>
        <w:jc w:val="both"/>
        <w:rPr>
          <w:sz w:val="20"/>
          <w:szCs w:val="20"/>
        </w:rPr>
      </w:pPr>
      <w:r w:rsidRPr="005F19AA">
        <w:rPr>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2.7. Исчерпывающий перечень оснований для отказа в приеме документов, необходимых для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2.7.1. Основанием для отказа в приеме документов, необходимых для предоставления муниципальной услуги, является отказ заявителя (представителя заявителя), совместно проживающих с ним членов его семьи, при личном обращении предъявить документ, удостоверяющий личность.</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2.8.1. Основания для приостановления предоставления муниципальной услуги отсутствуют.</w:t>
      </w:r>
    </w:p>
    <w:p w:rsidR="005F19AA" w:rsidRPr="005F19AA" w:rsidRDefault="005F19AA" w:rsidP="005F19AA">
      <w:pPr>
        <w:jc w:val="both"/>
        <w:rPr>
          <w:sz w:val="20"/>
          <w:szCs w:val="20"/>
        </w:rPr>
      </w:pPr>
      <w:r w:rsidRPr="005F19AA">
        <w:rPr>
          <w:sz w:val="20"/>
          <w:szCs w:val="20"/>
        </w:rPr>
        <w:t>2.8.2. Основаниями для отказа в предоставлении муниципальной услуги являются:</w:t>
      </w:r>
    </w:p>
    <w:p w:rsidR="005F19AA" w:rsidRPr="005F19AA" w:rsidRDefault="005F19AA" w:rsidP="005F19AA">
      <w:pPr>
        <w:jc w:val="both"/>
        <w:rPr>
          <w:sz w:val="20"/>
          <w:szCs w:val="20"/>
        </w:rPr>
      </w:pPr>
      <w:r w:rsidRPr="005F19AA">
        <w:rPr>
          <w:sz w:val="20"/>
          <w:szCs w:val="20"/>
        </w:rPr>
        <w:t>1) непредставление документов, предусмотренных абзацами 3-7 подпункта 2.6.1 подраздела 2.6 настоящего административного регламента, либо их несоответствие установленным требованиям;</w:t>
      </w:r>
    </w:p>
    <w:p w:rsidR="005F19AA" w:rsidRPr="005F19AA" w:rsidRDefault="005F19AA" w:rsidP="005F19AA">
      <w:pPr>
        <w:jc w:val="both"/>
        <w:rPr>
          <w:sz w:val="20"/>
          <w:szCs w:val="20"/>
        </w:rPr>
      </w:pPr>
      <w:r w:rsidRPr="005F19AA">
        <w:rPr>
          <w:sz w:val="20"/>
          <w:szCs w:val="20"/>
        </w:rPr>
        <w:t>2) заявление подано или направлено лицом, не указанным в подразделе 1.2. настоящего административного регламента.</w:t>
      </w:r>
    </w:p>
    <w:p w:rsidR="005F19AA" w:rsidRPr="005F19AA" w:rsidRDefault="005F19AA" w:rsidP="005F19AA">
      <w:pPr>
        <w:jc w:val="both"/>
        <w:rPr>
          <w:sz w:val="20"/>
          <w:szCs w:val="20"/>
        </w:rPr>
      </w:pPr>
      <w:r w:rsidRPr="005F19AA">
        <w:rPr>
          <w:sz w:val="20"/>
          <w:szCs w:val="20"/>
        </w:rPr>
        <w:t>3) к нанимателю обмениваемого жилого помещения предъявлен иск о расторжении или об изменении договора социального найма жилого помещения;</w:t>
      </w:r>
    </w:p>
    <w:p w:rsidR="005F19AA" w:rsidRPr="005F19AA" w:rsidRDefault="005F19AA" w:rsidP="005F19AA">
      <w:pPr>
        <w:jc w:val="both"/>
        <w:rPr>
          <w:sz w:val="20"/>
          <w:szCs w:val="20"/>
        </w:rPr>
      </w:pPr>
      <w:r w:rsidRPr="005F19AA">
        <w:rPr>
          <w:sz w:val="20"/>
          <w:szCs w:val="20"/>
        </w:rPr>
        <w:t>4) право пользования обмениваемым жилым помещением оспаривается в судебном порядке;</w:t>
      </w:r>
    </w:p>
    <w:p w:rsidR="005F19AA" w:rsidRPr="005F19AA" w:rsidRDefault="005F19AA" w:rsidP="005F19AA">
      <w:pPr>
        <w:jc w:val="both"/>
        <w:rPr>
          <w:sz w:val="20"/>
          <w:szCs w:val="20"/>
        </w:rPr>
      </w:pPr>
      <w:r w:rsidRPr="005F19AA">
        <w:rPr>
          <w:sz w:val="20"/>
          <w:szCs w:val="20"/>
        </w:rPr>
        <w:t>5) обмениваемое жилое помещение признано в установленном порядке непригодным для проживания;</w:t>
      </w:r>
    </w:p>
    <w:p w:rsidR="005F19AA" w:rsidRPr="005F19AA" w:rsidRDefault="005F19AA" w:rsidP="005F19AA">
      <w:pPr>
        <w:jc w:val="both"/>
        <w:rPr>
          <w:sz w:val="20"/>
          <w:szCs w:val="20"/>
        </w:rPr>
      </w:pPr>
      <w:r w:rsidRPr="005F19AA">
        <w:rPr>
          <w:sz w:val="20"/>
          <w:szCs w:val="20"/>
        </w:rPr>
        <w:t>6) принято решение о сносе соответствующего дома или его переоборудовании для использования в других целях;</w:t>
      </w:r>
    </w:p>
    <w:p w:rsidR="005F19AA" w:rsidRPr="005F19AA" w:rsidRDefault="005F19AA" w:rsidP="005F19AA">
      <w:pPr>
        <w:jc w:val="both"/>
        <w:rPr>
          <w:sz w:val="20"/>
          <w:szCs w:val="20"/>
        </w:rPr>
      </w:pPr>
      <w:r w:rsidRPr="005F19AA">
        <w:rPr>
          <w:sz w:val="20"/>
          <w:szCs w:val="20"/>
        </w:rPr>
        <w:t>7) принято решение о капитальном ремонте соответствующего дома с переустройством и (или) перепланировкой жилых помещений в этом доме.</w:t>
      </w:r>
    </w:p>
    <w:p w:rsidR="005F19AA" w:rsidRPr="005F19AA" w:rsidRDefault="005F19AA" w:rsidP="005F19AA">
      <w:pPr>
        <w:jc w:val="both"/>
        <w:rPr>
          <w:sz w:val="20"/>
          <w:szCs w:val="20"/>
        </w:rPr>
      </w:pPr>
      <w:r w:rsidRPr="005F19AA">
        <w:rPr>
          <w:sz w:val="20"/>
          <w:szCs w:val="20"/>
        </w:rPr>
        <w:t>2.8.3. При наличии оснований для отказа в предоставлении муниципальной услуги Администрация поселения в течение 10 рабочих дней с даты поступления заявления возвращает заявление заявителю с указанием причины.</w:t>
      </w:r>
    </w:p>
    <w:p w:rsidR="005F19AA" w:rsidRPr="005F19AA" w:rsidRDefault="005F19AA" w:rsidP="005F19AA">
      <w:pPr>
        <w:jc w:val="both"/>
        <w:rPr>
          <w:sz w:val="20"/>
          <w:szCs w:val="20"/>
        </w:rPr>
      </w:pPr>
      <w:r w:rsidRPr="005F19AA">
        <w:rPr>
          <w:sz w:val="20"/>
          <w:szCs w:val="20"/>
        </w:rPr>
        <w:t>2.8.4. 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2.9.1. Предоставление муниципальной услуги осуществляется бесплатно.</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2.10. Максимальный срок ожидания в очереди при подаче запроса о предоставлении муниципальной услуги и при получении результата</w:t>
      </w:r>
    </w:p>
    <w:p w:rsidR="005F19AA" w:rsidRPr="005F19AA" w:rsidRDefault="005F19AA" w:rsidP="005F19AA">
      <w:pPr>
        <w:jc w:val="both"/>
        <w:rPr>
          <w:sz w:val="20"/>
          <w:szCs w:val="20"/>
        </w:rPr>
      </w:pPr>
      <w:r w:rsidRPr="005F19AA">
        <w:rPr>
          <w:sz w:val="20"/>
          <w:szCs w:val="20"/>
        </w:rPr>
        <w:t>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2.10.1. Максимальный срок ожидания в очереди при подаче запроса о предоставлении муниципальной услуги и при получении результата муниципальной услуги составляет 15 минут.</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2.11. Срок регистрации запроса заявителя о предоставлении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2.11.1. Регистрация запроса заявителя о предоставлении муниципальной услуги осуществляется в день поступления запроса в Администрацию поселения.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5F19AA" w:rsidRPr="005F19AA" w:rsidRDefault="005F19AA" w:rsidP="005F19AA">
      <w:pPr>
        <w:jc w:val="both"/>
        <w:rPr>
          <w:sz w:val="20"/>
          <w:szCs w:val="20"/>
        </w:rPr>
      </w:pPr>
      <w:r w:rsidRPr="005F19AA">
        <w:rPr>
          <w:sz w:val="20"/>
          <w:szCs w:val="20"/>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5F19AA" w:rsidRPr="005F19AA" w:rsidRDefault="005F19AA" w:rsidP="005F19AA">
      <w:pPr>
        <w:jc w:val="both"/>
        <w:rPr>
          <w:sz w:val="20"/>
          <w:szCs w:val="20"/>
        </w:rPr>
      </w:pPr>
      <w:r w:rsidRPr="005F19AA">
        <w:rPr>
          <w:sz w:val="20"/>
          <w:szCs w:val="20"/>
        </w:rPr>
        <w:t>В здании, где организуется прием заявителей, предусматриваются места общественного пользования (туалеты).</w:t>
      </w:r>
    </w:p>
    <w:p w:rsidR="005F19AA" w:rsidRPr="005F19AA" w:rsidRDefault="005F19AA" w:rsidP="005F19AA">
      <w:pPr>
        <w:jc w:val="both"/>
        <w:rPr>
          <w:sz w:val="20"/>
          <w:szCs w:val="20"/>
        </w:rPr>
      </w:pPr>
      <w:r w:rsidRPr="005F19AA">
        <w:rPr>
          <w:sz w:val="20"/>
          <w:szCs w:val="20"/>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5F19AA" w:rsidRPr="005F19AA" w:rsidRDefault="005F19AA" w:rsidP="005F19AA">
      <w:pPr>
        <w:jc w:val="both"/>
        <w:rPr>
          <w:sz w:val="20"/>
          <w:szCs w:val="20"/>
        </w:rPr>
      </w:pPr>
      <w:r w:rsidRPr="005F19AA">
        <w:rPr>
          <w:sz w:val="20"/>
          <w:szCs w:val="20"/>
        </w:rPr>
        <w:t>2.12.3. Места для информирования заявителей оборудуются информационными стендами, на которых размещается визуальная и текстовая информация, в том числе образцы заполнения запроса и перечень документов, необходимый для предоставления муниципальной услуги.</w:t>
      </w:r>
    </w:p>
    <w:p w:rsidR="005F19AA" w:rsidRPr="005F19AA" w:rsidRDefault="005F19AA" w:rsidP="005F19AA">
      <w:pPr>
        <w:jc w:val="both"/>
        <w:rPr>
          <w:sz w:val="20"/>
          <w:szCs w:val="20"/>
        </w:rPr>
      </w:pPr>
      <w:r w:rsidRPr="005F19AA">
        <w:rPr>
          <w:sz w:val="20"/>
          <w:szCs w:val="20"/>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5F19AA" w:rsidRPr="005F19AA" w:rsidRDefault="005F19AA" w:rsidP="005F19AA">
      <w:pPr>
        <w:jc w:val="both"/>
        <w:rPr>
          <w:sz w:val="20"/>
          <w:szCs w:val="20"/>
        </w:rPr>
      </w:pPr>
      <w:r w:rsidRPr="005F19AA">
        <w:rPr>
          <w:sz w:val="20"/>
          <w:szCs w:val="20"/>
        </w:rPr>
        <w:t>2.12.5. В целях обеспечения доступности муниципальной услуги для инвалидов должны быть обеспечены:</w:t>
      </w:r>
    </w:p>
    <w:p w:rsidR="005F19AA" w:rsidRPr="005F19AA" w:rsidRDefault="005F19AA" w:rsidP="005F19AA">
      <w:pPr>
        <w:jc w:val="both"/>
        <w:rPr>
          <w:sz w:val="20"/>
          <w:szCs w:val="20"/>
        </w:rPr>
      </w:pPr>
      <w:r w:rsidRPr="005F19AA">
        <w:rPr>
          <w:sz w:val="20"/>
          <w:szCs w:val="20"/>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F19AA" w:rsidRPr="005F19AA" w:rsidRDefault="005F19AA" w:rsidP="005F19AA">
      <w:pPr>
        <w:jc w:val="both"/>
        <w:rPr>
          <w:sz w:val="20"/>
          <w:szCs w:val="20"/>
        </w:rPr>
      </w:pPr>
      <w:r w:rsidRPr="005F19AA">
        <w:rPr>
          <w:sz w:val="20"/>
          <w:szCs w:val="20"/>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F19AA" w:rsidRPr="005F19AA" w:rsidRDefault="005F19AA" w:rsidP="005F19AA">
      <w:pPr>
        <w:jc w:val="both"/>
        <w:rPr>
          <w:sz w:val="20"/>
          <w:szCs w:val="20"/>
        </w:rPr>
      </w:pPr>
      <w:r w:rsidRPr="005F19AA">
        <w:rPr>
          <w:sz w:val="20"/>
          <w:szCs w:val="20"/>
        </w:rPr>
        <w:t>- сопровождение инвалидов, имеющих стойкие расстройства функции зрения и самостоятельного передвижения;</w:t>
      </w:r>
    </w:p>
    <w:p w:rsidR="005F19AA" w:rsidRPr="005F19AA" w:rsidRDefault="005F19AA" w:rsidP="005F19AA">
      <w:pPr>
        <w:jc w:val="both"/>
        <w:rPr>
          <w:sz w:val="20"/>
          <w:szCs w:val="20"/>
        </w:rPr>
      </w:pPr>
      <w:r w:rsidRPr="005F19AA">
        <w:rPr>
          <w:sz w:val="20"/>
          <w:szCs w:val="20"/>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rsidR="005F19AA" w:rsidRPr="005F19AA" w:rsidRDefault="005F19AA" w:rsidP="005F19AA">
      <w:pPr>
        <w:jc w:val="both"/>
        <w:rPr>
          <w:sz w:val="20"/>
          <w:szCs w:val="20"/>
        </w:rPr>
      </w:pPr>
      <w:r w:rsidRPr="005F19AA">
        <w:rPr>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19AA" w:rsidRPr="005F19AA" w:rsidRDefault="005F19AA" w:rsidP="005F19AA">
      <w:pPr>
        <w:jc w:val="both"/>
        <w:rPr>
          <w:sz w:val="20"/>
          <w:szCs w:val="20"/>
        </w:rPr>
      </w:pPr>
      <w:r w:rsidRPr="005F19AA">
        <w:rPr>
          <w:sz w:val="20"/>
          <w:szCs w:val="20"/>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19AA" w:rsidRPr="005F19AA" w:rsidRDefault="005F19AA" w:rsidP="005F19AA">
      <w:pPr>
        <w:jc w:val="both"/>
        <w:rPr>
          <w:sz w:val="20"/>
          <w:szCs w:val="20"/>
        </w:rPr>
      </w:pPr>
      <w:r w:rsidRPr="005F19AA">
        <w:rPr>
          <w:sz w:val="20"/>
          <w:szCs w:val="20"/>
        </w:rPr>
        <w:t>- оказание инвалидам помощи в преодолении барьеров, мешающих получению ими услуг наравне с другими лицами.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2.13. Показатели доступности и качества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2.13.1. Показатели доступности и качества муниципальной услуги:</w:t>
      </w:r>
    </w:p>
    <w:p w:rsidR="005F19AA" w:rsidRPr="005F19AA" w:rsidRDefault="005F19AA" w:rsidP="005F19AA">
      <w:pPr>
        <w:jc w:val="both"/>
        <w:rPr>
          <w:sz w:val="20"/>
          <w:szCs w:val="20"/>
        </w:rPr>
      </w:pPr>
      <w:r w:rsidRPr="005F19AA">
        <w:rPr>
          <w:sz w:val="20"/>
          <w:szCs w:val="20"/>
        </w:rPr>
        <w:t>1) доступность информации о порядке предоставления муниципальной услуги;</w:t>
      </w:r>
    </w:p>
    <w:p w:rsidR="005F19AA" w:rsidRPr="005F19AA" w:rsidRDefault="005F19AA" w:rsidP="005F19AA">
      <w:pPr>
        <w:jc w:val="both"/>
        <w:rPr>
          <w:sz w:val="20"/>
          <w:szCs w:val="20"/>
        </w:rPr>
      </w:pPr>
      <w:r w:rsidRPr="005F19AA">
        <w:rPr>
          <w:sz w:val="20"/>
          <w:szCs w:val="20"/>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F19AA" w:rsidRPr="005F19AA" w:rsidRDefault="005F19AA" w:rsidP="005F19AA">
      <w:pPr>
        <w:jc w:val="both"/>
        <w:rPr>
          <w:sz w:val="20"/>
          <w:szCs w:val="20"/>
        </w:rPr>
      </w:pPr>
      <w:r w:rsidRPr="005F19AA">
        <w:rPr>
          <w:sz w:val="20"/>
          <w:szCs w:val="20"/>
        </w:rPr>
        <w:t>3) возможность получения муниципальной услуги в МФЦ;</w:t>
      </w:r>
    </w:p>
    <w:p w:rsidR="005F19AA" w:rsidRPr="005F19AA" w:rsidRDefault="005F19AA" w:rsidP="005F19AA">
      <w:pPr>
        <w:jc w:val="both"/>
        <w:rPr>
          <w:sz w:val="20"/>
          <w:szCs w:val="20"/>
        </w:rPr>
      </w:pPr>
      <w:r w:rsidRPr="005F19AA">
        <w:rPr>
          <w:sz w:val="20"/>
          <w:szCs w:val="20"/>
        </w:rPr>
        <w:t>4) количество взаимодействий заявителя с должностными лицами при предоставлении муниципальной услуги – не более 2;</w:t>
      </w:r>
    </w:p>
    <w:p w:rsidR="005F19AA" w:rsidRPr="005F19AA" w:rsidRDefault="005F19AA" w:rsidP="005F19AA">
      <w:pPr>
        <w:jc w:val="both"/>
        <w:rPr>
          <w:sz w:val="20"/>
          <w:szCs w:val="20"/>
        </w:rPr>
      </w:pPr>
      <w:r w:rsidRPr="005F19AA">
        <w:rPr>
          <w:sz w:val="20"/>
          <w:szCs w:val="20"/>
        </w:rPr>
        <w:t>5)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rsidR="005F19AA" w:rsidRPr="005F19AA" w:rsidRDefault="005F19AA" w:rsidP="005F19AA">
      <w:pPr>
        <w:jc w:val="both"/>
        <w:rPr>
          <w:sz w:val="20"/>
          <w:szCs w:val="20"/>
        </w:rPr>
      </w:pPr>
      <w:r w:rsidRPr="005F19AA">
        <w:rPr>
          <w:sz w:val="20"/>
          <w:szCs w:val="20"/>
        </w:rPr>
        <w:t>6) соблюдение сроков предоставления муниципальной услуги;</w:t>
      </w:r>
    </w:p>
    <w:p w:rsidR="005F19AA" w:rsidRPr="005F19AA" w:rsidRDefault="005F19AA" w:rsidP="005F19AA">
      <w:pPr>
        <w:jc w:val="both"/>
        <w:rPr>
          <w:sz w:val="20"/>
          <w:szCs w:val="20"/>
        </w:rPr>
      </w:pPr>
      <w:r w:rsidRPr="005F19AA">
        <w:rPr>
          <w:sz w:val="20"/>
          <w:szCs w:val="20"/>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5F19AA" w:rsidRPr="005F19AA" w:rsidRDefault="005F19AA" w:rsidP="005F19AA">
      <w:pPr>
        <w:jc w:val="both"/>
        <w:rPr>
          <w:sz w:val="20"/>
          <w:szCs w:val="20"/>
        </w:rPr>
      </w:pPr>
      <w:r w:rsidRPr="005F19AA">
        <w:rPr>
          <w:sz w:val="20"/>
          <w:szCs w:val="20"/>
        </w:rPr>
        <w:t>8) отсутствие обоснованных жалоб со стороны заявителей на решения и (или) действия (бездействие) Администрации поселения, муниципальных служащих Администрации поселения при предоставлении муниципальной услуги.</w:t>
      </w:r>
    </w:p>
    <w:p w:rsidR="005F19AA" w:rsidRPr="005F19AA" w:rsidRDefault="005F19AA" w:rsidP="005F19AA">
      <w:pPr>
        <w:jc w:val="both"/>
        <w:rPr>
          <w:sz w:val="20"/>
          <w:szCs w:val="20"/>
        </w:rPr>
      </w:pPr>
      <w:r w:rsidRPr="005F19AA">
        <w:rPr>
          <w:sz w:val="20"/>
          <w:szCs w:val="20"/>
        </w:rPr>
        <w:t>9) возможность получения муниципальной услуги в любом территориальном подразделении МФЦ по выбору заявителя (экстерриториальный принцип).</w:t>
      </w:r>
    </w:p>
    <w:p w:rsidR="005F19AA" w:rsidRPr="005F19AA" w:rsidRDefault="005F19AA" w:rsidP="005F19AA">
      <w:pPr>
        <w:jc w:val="both"/>
        <w:rPr>
          <w:sz w:val="20"/>
          <w:szCs w:val="20"/>
        </w:rPr>
      </w:pPr>
      <w:r w:rsidRPr="005F19AA">
        <w:rPr>
          <w:sz w:val="20"/>
          <w:szCs w:val="20"/>
        </w:rPr>
        <w:t>2.13.2. Действия, которые заявитель вправе совершить в электронной форме при получении муниципальной услуги:</w:t>
      </w:r>
    </w:p>
    <w:p w:rsidR="005F19AA" w:rsidRPr="005F19AA" w:rsidRDefault="005F19AA" w:rsidP="005F19AA">
      <w:pPr>
        <w:jc w:val="both"/>
        <w:rPr>
          <w:sz w:val="20"/>
          <w:szCs w:val="20"/>
        </w:rPr>
      </w:pPr>
      <w:r w:rsidRPr="005F19AA">
        <w:rPr>
          <w:sz w:val="20"/>
          <w:szCs w:val="20"/>
        </w:rPr>
        <w:t>1) получение информации о порядке и сроках предоставления услуги с использованием ЕПГУ, РПГУ;</w:t>
      </w:r>
    </w:p>
    <w:p w:rsidR="005F19AA" w:rsidRPr="005F19AA" w:rsidRDefault="005F19AA" w:rsidP="005F19AA">
      <w:pPr>
        <w:jc w:val="both"/>
        <w:rPr>
          <w:sz w:val="20"/>
          <w:szCs w:val="20"/>
        </w:rPr>
      </w:pPr>
      <w:r w:rsidRPr="005F19AA">
        <w:rPr>
          <w:sz w:val="20"/>
          <w:szCs w:val="20"/>
        </w:rPr>
        <w:t>2) запись на прием в орган для подачи запроса о предоставлении муниципальной услуги посредством РПГУ;</w:t>
      </w:r>
    </w:p>
    <w:p w:rsidR="005F19AA" w:rsidRPr="005F19AA" w:rsidRDefault="005F19AA" w:rsidP="005F19AA">
      <w:pPr>
        <w:jc w:val="both"/>
        <w:rPr>
          <w:sz w:val="20"/>
          <w:szCs w:val="20"/>
        </w:rPr>
      </w:pPr>
      <w:r w:rsidRPr="005F19AA">
        <w:rPr>
          <w:sz w:val="20"/>
          <w:szCs w:val="20"/>
        </w:rPr>
        <w:t>3) оценка доступности и качества муниципальной услуги;</w:t>
      </w:r>
    </w:p>
    <w:p w:rsidR="005F19AA" w:rsidRPr="005F19AA" w:rsidRDefault="005F19AA" w:rsidP="005F19AA">
      <w:pPr>
        <w:jc w:val="both"/>
        <w:rPr>
          <w:sz w:val="20"/>
          <w:szCs w:val="20"/>
        </w:rPr>
      </w:pPr>
      <w:r w:rsidRPr="005F19AA">
        <w:rPr>
          <w:sz w:val="20"/>
          <w:szCs w:val="20"/>
        </w:rPr>
        <w:t>4) направление в электронной форме жалобы на решения и действия (бездействие) Администрации поселения, предоставляющего муниципальную услугу, должностного лица Администрации поселения в ходе предоставления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2.14.1. Предоставление муниципальной услуги в МФЦ осуществляется в соответствии с соглашением о взаимодействии, заключенным между Администрацией поселения и МФЦ, при наличии указанного соглашения.</w:t>
      </w:r>
    </w:p>
    <w:p w:rsidR="005F19AA" w:rsidRPr="005F19AA" w:rsidRDefault="005F19AA" w:rsidP="005F19AA">
      <w:pPr>
        <w:jc w:val="both"/>
        <w:rPr>
          <w:sz w:val="20"/>
          <w:szCs w:val="20"/>
        </w:rPr>
      </w:pPr>
      <w:r w:rsidRPr="005F19AA">
        <w:rPr>
          <w:sz w:val="20"/>
          <w:szCs w:val="20"/>
        </w:rPr>
        <w:t>2.14.2. Предоставление муниципальной услуги по экстерриториальному принципу осуществляется в случае, если соглашением о взаимодействии, заключенным между Администрацией поселения и МФЦ, предусмотрена возможность направления документов в электронном формате.</w:t>
      </w:r>
    </w:p>
    <w:p w:rsidR="005F19AA" w:rsidRPr="005F19AA" w:rsidRDefault="005F19AA" w:rsidP="005F19AA">
      <w:pPr>
        <w:jc w:val="both"/>
        <w:rPr>
          <w:sz w:val="20"/>
          <w:szCs w:val="20"/>
        </w:rPr>
      </w:pPr>
      <w:r w:rsidRPr="005F19AA">
        <w:rPr>
          <w:sz w:val="20"/>
          <w:szCs w:val="20"/>
        </w:rPr>
        <w:t>2.14.3. Предоставление муниципальной услуги в электронной форме не осуществляется.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3.1. Исчерпывающий перечень административных процедур</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3.1.1. Предоставление муниципальной услуги включает в себя следующие административные процедуры:</w:t>
      </w:r>
    </w:p>
    <w:p w:rsidR="005F19AA" w:rsidRPr="005F19AA" w:rsidRDefault="005F19AA" w:rsidP="005F19AA">
      <w:pPr>
        <w:jc w:val="both"/>
        <w:rPr>
          <w:sz w:val="20"/>
          <w:szCs w:val="20"/>
        </w:rPr>
      </w:pPr>
      <w:r w:rsidRPr="005F19AA">
        <w:rPr>
          <w:sz w:val="20"/>
          <w:szCs w:val="20"/>
        </w:rPr>
        <w:t>1) прием заявления о предоставлении муниципальной услуги и прилагаемых к нему документов;</w:t>
      </w:r>
    </w:p>
    <w:p w:rsidR="005F19AA" w:rsidRPr="005F19AA" w:rsidRDefault="005F19AA" w:rsidP="005F19AA">
      <w:pPr>
        <w:jc w:val="both"/>
        <w:rPr>
          <w:sz w:val="20"/>
          <w:szCs w:val="20"/>
        </w:rPr>
      </w:pPr>
      <w:r w:rsidRPr="005F19AA">
        <w:rPr>
          <w:sz w:val="20"/>
          <w:szCs w:val="20"/>
        </w:rPr>
        <w:t>2) возврат заявления при наличии оснований для отказа в предоставлении муниципальной услуги;</w:t>
      </w:r>
    </w:p>
    <w:p w:rsidR="005F19AA" w:rsidRPr="005F19AA" w:rsidRDefault="005F19AA" w:rsidP="005F19AA">
      <w:pPr>
        <w:jc w:val="both"/>
        <w:rPr>
          <w:sz w:val="20"/>
          <w:szCs w:val="20"/>
        </w:rPr>
      </w:pPr>
      <w:r w:rsidRPr="005F19AA">
        <w:rPr>
          <w:sz w:val="20"/>
          <w:szCs w:val="20"/>
        </w:rP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F19AA" w:rsidRPr="005F19AA" w:rsidRDefault="005F19AA" w:rsidP="005F19AA">
      <w:pPr>
        <w:jc w:val="both"/>
        <w:rPr>
          <w:sz w:val="20"/>
          <w:szCs w:val="20"/>
        </w:rPr>
      </w:pPr>
      <w:r w:rsidRPr="005F19AA">
        <w:rPr>
          <w:sz w:val="20"/>
          <w:szCs w:val="20"/>
        </w:rPr>
        <w:t>4)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5F19AA" w:rsidRPr="005F19AA" w:rsidRDefault="005F19AA" w:rsidP="005F19AA">
      <w:pPr>
        <w:jc w:val="both"/>
        <w:rPr>
          <w:sz w:val="20"/>
          <w:szCs w:val="20"/>
        </w:rPr>
      </w:pPr>
      <w:r w:rsidRPr="005F19AA">
        <w:rPr>
          <w:sz w:val="20"/>
          <w:szCs w:val="20"/>
        </w:rPr>
        <w:t>5) направление (выдача) результата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3.2. Прием заявления о предоставлении муниципальной услуги</w:t>
      </w:r>
    </w:p>
    <w:p w:rsidR="005F19AA" w:rsidRPr="005F19AA" w:rsidRDefault="005F19AA" w:rsidP="005F19AA">
      <w:pPr>
        <w:jc w:val="both"/>
        <w:rPr>
          <w:sz w:val="20"/>
          <w:szCs w:val="20"/>
        </w:rPr>
      </w:pPr>
      <w:r w:rsidRPr="005F19AA">
        <w:rPr>
          <w:sz w:val="20"/>
          <w:szCs w:val="20"/>
        </w:rPr>
        <w:t>и прилагаемых к нему документов</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3.2.1. Основанием для начала административной процедуры является поступление документов, установленных пунктом 2.6.1 – 2.6.2. подраздела 2.6 раздела 2 настоящего административного регламента.</w:t>
      </w:r>
    </w:p>
    <w:p w:rsidR="005F19AA" w:rsidRPr="005F19AA" w:rsidRDefault="005F19AA" w:rsidP="005F19AA">
      <w:pPr>
        <w:jc w:val="both"/>
        <w:rPr>
          <w:sz w:val="20"/>
          <w:szCs w:val="20"/>
        </w:rPr>
      </w:pPr>
      <w:r w:rsidRPr="005F19AA">
        <w:rPr>
          <w:sz w:val="20"/>
          <w:szCs w:val="20"/>
        </w:rPr>
        <w:t>3.2.2. Должностным лицом, ответственным за выполнение административной процедуры, является специалист Администрации поселения, ответственный за прием заявления о предоставлении муниципальной услуги (далее - специалист, ответственный за прием документов).</w:t>
      </w:r>
    </w:p>
    <w:p w:rsidR="005F19AA" w:rsidRPr="005F19AA" w:rsidRDefault="005F19AA" w:rsidP="005F19AA">
      <w:pPr>
        <w:jc w:val="both"/>
        <w:rPr>
          <w:sz w:val="20"/>
          <w:szCs w:val="20"/>
        </w:rPr>
      </w:pPr>
      <w:r w:rsidRPr="005F19AA">
        <w:rPr>
          <w:sz w:val="20"/>
          <w:szCs w:val="20"/>
        </w:rPr>
        <w:t>Специалист, ответственный за прием документов, осуществляет следующие административные действия:</w:t>
      </w:r>
    </w:p>
    <w:p w:rsidR="005F19AA" w:rsidRPr="005F19AA" w:rsidRDefault="005F19AA" w:rsidP="005F19AA">
      <w:pPr>
        <w:jc w:val="both"/>
        <w:rPr>
          <w:sz w:val="20"/>
          <w:szCs w:val="20"/>
        </w:rPr>
      </w:pPr>
      <w:r w:rsidRPr="005F19AA">
        <w:rPr>
          <w:sz w:val="20"/>
          <w:szCs w:val="20"/>
        </w:rPr>
        <w:t>1) при личном обращении заявителя (представителя заявителя) и совместно проживающих с ним членов его семьи проверяет наличие документов, удостоверяющих личность заявителя (представителя заявителя) и совместно проживающих с ним членов его семьи;</w:t>
      </w:r>
    </w:p>
    <w:p w:rsidR="005F19AA" w:rsidRPr="005F19AA" w:rsidRDefault="005F19AA" w:rsidP="005F19AA">
      <w:pPr>
        <w:jc w:val="both"/>
        <w:rPr>
          <w:sz w:val="20"/>
          <w:szCs w:val="20"/>
        </w:rPr>
      </w:pPr>
      <w:r w:rsidRPr="005F19AA">
        <w:rPr>
          <w:sz w:val="20"/>
          <w:szCs w:val="20"/>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в течение рабочего дня с даты поступления указанных документов;</w:t>
      </w:r>
    </w:p>
    <w:p w:rsidR="005F19AA" w:rsidRPr="005F19AA" w:rsidRDefault="005F19AA" w:rsidP="005F19AA">
      <w:pPr>
        <w:jc w:val="both"/>
        <w:rPr>
          <w:sz w:val="20"/>
          <w:szCs w:val="20"/>
        </w:rPr>
      </w:pPr>
      <w:r w:rsidRPr="005F19AA">
        <w:rPr>
          <w:sz w:val="20"/>
          <w:szCs w:val="20"/>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rsidR="005F19AA" w:rsidRPr="005F19AA" w:rsidRDefault="005F19AA" w:rsidP="005F19AA">
      <w:pPr>
        <w:jc w:val="both"/>
        <w:rPr>
          <w:sz w:val="20"/>
          <w:szCs w:val="20"/>
        </w:rPr>
      </w:pPr>
      <w:r w:rsidRPr="005F19AA">
        <w:rPr>
          <w:sz w:val="20"/>
          <w:szCs w:val="20"/>
        </w:rPr>
        <w:t>4) при наличии оснований для отказа в предоставлении муниципальной услуги, установленных пунктом 2.8.2 подраздела 2.8 раздела 2 настоящего административного регламента, передает заявление и документы должностному лицу, ответственному за подготовку уведомления о возврате документов;</w:t>
      </w:r>
    </w:p>
    <w:p w:rsidR="005F19AA" w:rsidRPr="005F19AA" w:rsidRDefault="005F19AA" w:rsidP="005F19AA">
      <w:pPr>
        <w:jc w:val="both"/>
        <w:rPr>
          <w:sz w:val="20"/>
          <w:szCs w:val="20"/>
        </w:rPr>
      </w:pPr>
      <w:r w:rsidRPr="005F19AA">
        <w:rPr>
          <w:sz w:val="20"/>
          <w:szCs w:val="20"/>
        </w:rPr>
        <w:t>5) при отсутствии оснований для отказа в предоставлении муниципальной услуги, установленных пунктом 2.8.2 подраздела 2.8 раздела 2 настоящего административного регламента, сверяет копии представленных документов с их оригиналами (при наличии), регистрирует запрос;</w:t>
      </w:r>
    </w:p>
    <w:p w:rsidR="005F19AA" w:rsidRPr="005F19AA" w:rsidRDefault="005F19AA" w:rsidP="005F19AA">
      <w:pPr>
        <w:jc w:val="both"/>
        <w:rPr>
          <w:sz w:val="20"/>
          <w:szCs w:val="20"/>
        </w:rPr>
      </w:pPr>
      <w:r w:rsidRPr="005F19AA">
        <w:rPr>
          <w:sz w:val="20"/>
          <w:szCs w:val="20"/>
        </w:rPr>
        <w:t>6) при представлении заявителем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рассмотрение заявления;</w:t>
      </w:r>
    </w:p>
    <w:p w:rsidR="005F19AA" w:rsidRPr="005F19AA" w:rsidRDefault="005F19AA" w:rsidP="005F19AA">
      <w:pPr>
        <w:jc w:val="both"/>
        <w:rPr>
          <w:sz w:val="20"/>
          <w:szCs w:val="20"/>
        </w:rPr>
      </w:pPr>
      <w:r w:rsidRPr="005F19AA">
        <w:rPr>
          <w:sz w:val="20"/>
          <w:szCs w:val="20"/>
        </w:rPr>
        <w:t>7)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5F19AA" w:rsidRPr="005F19AA" w:rsidRDefault="005F19AA" w:rsidP="005F19AA">
      <w:pPr>
        <w:jc w:val="both"/>
        <w:rPr>
          <w:sz w:val="20"/>
          <w:szCs w:val="20"/>
        </w:rPr>
      </w:pPr>
      <w:r w:rsidRPr="005F19AA">
        <w:rPr>
          <w:sz w:val="20"/>
          <w:szCs w:val="20"/>
        </w:rPr>
        <w:t>3.2.3. Прием заявления о предоставлении муниципальной услуги и прилагаемых к нему документов осуществляется в день их поступления в Администрацию поселения.</w:t>
      </w:r>
    </w:p>
    <w:p w:rsidR="005F19AA" w:rsidRPr="005F19AA" w:rsidRDefault="005F19AA" w:rsidP="005F19AA">
      <w:pPr>
        <w:jc w:val="both"/>
        <w:rPr>
          <w:sz w:val="20"/>
          <w:szCs w:val="20"/>
        </w:rPr>
      </w:pPr>
      <w:r w:rsidRPr="005F19AA">
        <w:rPr>
          <w:sz w:val="20"/>
          <w:szCs w:val="20"/>
        </w:rPr>
        <w:t>3.2.4. Критерием принятия решения в рамках настоящей административной процедуры является наличие либо отсутствие основания для отказа в приеме, оснований для отказа в предоставлении услуги.</w:t>
      </w:r>
    </w:p>
    <w:p w:rsidR="005F19AA" w:rsidRPr="005F19AA" w:rsidRDefault="005F19AA" w:rsidP="005F19AA">
      <w:pPr>
        <w:jc w:val="both"/>
        <w:rPr>
          <w:sz w:val="20"/>
          <w:szCs w:val="20"/>
        </w:rPr>
      </w:pPr>
      <w:r w:rsidRPr="005F19AA">
        <w:rPr>
          <w:sz w:val="20"/>
          <w:szCs w:val="20"/>
        </w:rPr>
        <w:t>3.2.5. Результатом выполнения административной процедуры является прием и регистрация заявления и прилагаемых документов, либо отказ в приеме документов.</w:t>
      </w:r>
    </w:p>
    <w:p w:rsidR="005F19AA" w:rsidRPr="005F19AA" w:rsidRDefault="005F19AA" w:rsidP="005F19AA">
      <w:pPr>
        <w:jc w:val="both"/>
        <w:rPr>
          <w:sz w:val="20"/>
          <w:szCs w:val="20"/>
        </w:rPr>
      </w:pPr>
      <w:r w:rsidRPr="005F19AA">
        <w:rPr>
          <w:sz w:val="20"/>
          <w:szCs w:val="20"/>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3.3. Возврат заявления при наличии оснований для отказа в предоставлении</w:t>
      </w:r>
    </w:p>
    <w:p w:rsidR="005F19AA" w:rsidRPr="005F19AA" w:rsidRDefault="005F19AA" w:rsidP="005F19AA">
      <w:pPr>
        <w:jc w:val="both"/>
        <w:rPr>
          <w:sz w:val="20"/>
          <w:szCs w:val="20"/>
        </w:rPr>
      </w:pPr>
      <w:r w:rsidRPr="005F19AA">
        <w:rPr>
          <w:sz w:val="20"/>
          <w:szCs w:val="20"/>
        </w:rPr>
        <w:t>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3.3.1. Основанием для начала административной процедуры является поступление документов для подготовки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раздела 2 настоящего административного регламента.</w:t>
      </w:r>
    </w:p>
    <w:p w:rsidR="005F19AA" w:rsidRPr="005F19AA" w:rsidRDefault="005F19AA" w:rsidP="005F19AA">
      <w:pPr>
        <w:jc w:val="both"/>
        <w:rPr>
          <w:sz w:val="20"/>
          <w:szCs w:val="20"/>
        </w:rPr>
      </w:pPr>
      <w:r w:rsidRPr="005F19AA">
        <w:rPr>
          <w:sz w:val="20"/>
          <w:szCs w:val="20"/>
        </w:rPr>
        <w:t>3.3.2. Должностным лицом, ответственным за выполнение административной процедуры, является специалист Администрации поселения.</w:t>
      </w:r>
    </w:p>
    <w:p w:rsidR="005F19AA" w:rsidRPr="005F19AA" w:rsidRDefault="005F19AA" w:rsidP="005F19AA">
      <w:pPr>
        <w:jc w:val="both"/>
        <w:rPr>
          <w:sz w:val="20"/>
          <w:szCs w:val="20"/>
        </w:rPr>
      </w:pPr>
      <w:r w:rsidRPr="005F19AA">
        <w:rPr>
          <w:sz w:val="20"/>
          <w:szCs w:val="20"/>
        </w:rPr>
        <w:t>3.3.3. Специалист, ответственный за проверку, выполняет следующие административные действия:</w:t>
      </w:r>
    </w:p>
    <w:p w:rsidR="005F19AA" w:rsidRPr="005F19AA" w:rsidRDefault="005F19AA" w:rsidP="005F19AA">
      <w:pPr>
        <w:jc w:val="both"/>
        <w:rPr>
          <w:sz w:val="20"/>
          <w:szCs w:val="20"/>
        </w:rPr>
      </w:pPr>
      <w:r w:rsidRPr="005F19AA">
        <w:rPr>
          <w:sz w:val="20"/>
          <w:szCs w:val="20"/>
        </w:rPr>
        <w:t>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 регламента;</w:t>
      </w:r>
    </w:p>
    <w:p w:rsidR="005F19AA" w:rsidRPr="005F19AA" w:rsidRDefault="005F19AA" w:rsidP="005F19AA">
      <w:pPr>
        <w:jc w:val="both"/>
        <w:rPr>
          <w:sz w:val="20"/>
          <w:szCs w:val="20"/>
        </w:rPr>
      </w:pPr>
      <w:r w:rsidRPr="005F19AA">
        <w:rPr>
          <w:sz w:val="20"/>
          <w:szCs w:val="20"/>
        </w:rPr>
        <w:t>2) передает проект Главе Администрации Подгорнского сельского поселения для рассмотрения.</w:t>
      </w:r>
    </w:p>
    <w:p w:rsidR="005F19AA" w:rsidRPr="005F19AA" w:rsidRDefault="005F19AA" w:rsidP="005F19AA">
      <w:pPr>
        <w:jc w:val="both"/>
        <w:rPr>
          <w:sz w:val="20"/>
          <w:szCs w:val="20"/>
        </w:rPr>
      </w:pPr>
      <w:r w:rsidRPr="005F19AA">
        <w:rPr>
          <w:sz w:val="20"/>
          <w:szCs w:val="20"/>
        </w:rPr>
        <w:t>3.3.4. Глава Администрации Подгорнского сельского поселения выполняет следующие административные действия:</w:t>
      </w:r>
    </w:p>
    <w:p w:rsidR="005F19AA" w:rsidRPr="005F19AA" w:rsidRDefault="005F19AA" w:rsidP="005F19AA">
      <w:pPr>
        <w:jc w:val="both"/>
        <w:rPr>
          <w:sz w:val="20"/>
          <w:szCs w:val="20"/>
        </w:rPr>
      </w:pPr>
      <w:r w:rsidRPr="005F19AA">
        <w:rPr>
          <w:sz w:val="20"/>
          <w:szCs w:val="20"/>
        </w:rPr>
        <w:t>1) проверяет данные, указанные в проекте;</w:t>
      </w:r>
    </w:p>
    <w:p w:rsidR="005F19AA" w:rsidRPr="005F19AA" w:rsidRDefault="005F19AA" w:rsidP="005F19AA">
      <w:pPr>
        <w:jc w:val="both"/>
        <w:rPr>
          <w:sz w:val="20"/>
          <w:szCs w:val="20"/>
        </w:rPr>
      </w:pPr>
      <w:r w:rsidRPr="005F19AA">
        <w:rPr>
          <w:sz w:val="20"/>
          <w:szCs w:val="20"/>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5F19AA" w:rsidRPr="005F19AA" w:rsidRDefault="005F19AA" w:rsidP="005F19AA">
      <w:pPr>
        <w:jc w:val="both"/>
        <w:rPr>
          <w:sz w:val="20"/>
          <w:szCs w:val="20"/>
        </w:rPr>
      </w:pPr>
      <w:r w:rsidRPr="005F19AA">
        <w:rPr>
          <w:sz w:val="20"/>
          <w:szCs w:val="20"/>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настоящего административного регламента.</w:t>
      </w:r>
    </w:p>
    <w:p w:rsidR="005F19AA" w:rsidRPr="005F19AA" w:rsidRDefault="005F19AA" w:rsidP="005F19AA">
      <w:pPr>
        <w:jc w:val="both"/>
        <w:rPr>
          <w:sz w:val="20"/>
          <w:szCs w:val="20"/>
        </w:rPr>
      </w:pPr>
      <w:r w:rsidRPr="005F19AA">
        <w:rPr>
          <w:sz w:val="20"/>
          <w:szCs w:val="20"/>
        </w:rPr>
        <w:t>3.3.5. Специалист, ответственный за направление результата, выполняет следующие административные действия:</w:t>
      </w:r>
    </w:p>
    <w:p w:rsidR="005F19AA" w:rsidRPr="005F19AA" w:rsidRDefault="005F19AA" w:rsidP="005F19AA">
      <w:pPr>
        <w:jc w:val="both"/>
        <w:rPr>
          <w:sz w:val="20"/>
          <w:szCs w:val="20"/>
        </w:rPr>
      </w:pPr>
      <w:r w:rsidRPr="005F19AA">
        <w:rPr>
          <w:sz w:val="20"/>
          <w:szCs w:val="20"/>
        </w:rPr>
        <w:t>1) при поступлении заявления и документов в Администрацию поселения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rsidR="005F19AA" w:rsidRPr="005F19AA" w:rsidRDefault="005F19AA" w:rsidP="005F19AA">
      <w:pPr>
        <w:jc w:val="both"/>
        <w:rPr>
          <w:sz w:val="20"/>
          <w:szCs w:val="20"/>
        </w:rPr>
      </w:pPr>
      <w:r w:rsidRPr="005F19AA">
        <w:rPr>
          <w:sz w:val="20"/>
          <w:szCs w:val="20"/>
        </w:rPr>
        <w:t>2) при поступлении документов в Администрацию поселения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rsidR="005F19AA" w:rsidRPr="005F19AA" w:rsidRDefault="005F19AA" w:rsidP="005F19AA">
      <w:pPr>
        <w:jc w:val="both"/>
        <w:rPr>
          <w:sz w:val="20"/>
          <w:szCs w:val="20"/>
        </w:rPr>
      </w:pPr>
      <w:r w:rsidRPr="005F19AA">
        <w:rPr>
          <w:sz w:val="20"/>
          <w:szCs w:val="20"/>
        </w:rPr>
        <w:t>Срок возврата документов при наличии оснований для отказа в предоставлении муниципальной услуги - 10 рабочих дней с даты поступления заявления и прилагаемых документов.</w:t>
      </w:r>
    </w:p>
    <w:p w:rsidR="005F19AA" w:rsidRPr="005F19AA" w:rsidRDefault="005F19AA" w:rsidP="005F19AA">
      <w:pPr>
        <w:jc w:val="both"/>
        <w:rPr>
          <w:sz w:val="20"/>
          <w:szCs w:val="20"/>
        </w:rPr>
      </w:pPr>
      <w:r w:rsidRPr="005F19AA">
        <w:rPr>
          <w:sz w:val="20"/>
          <w:szCs w:val="20"/>
        </w:rPr>
        <w:t>3.3.6. Критерием принятия решения в рамках настоящей административной процедуры является способ поступления документов.</w:t>
      </w:r>
    </w:p>
    <w:p w:rsidR="005F19AA" w:rsidRPr="005F19AA" w:rsidRDefault="005F19AA" w:rsidP="005F19AA">
      <w:pPr>
        <w:jc w:val="both"/>
        <w:rPr>
          <w:sz w:val="20"/>
          <w:szCs w:val="20"/>
        </w:rPr>
      </w:pPr>
      <w:r w:rsidRPr="005F19AA">
        <w:rPr>
          <w:sz w:val="20"/>
          <w:szCs w:val="20"/>
        </w:rPr>
        <w:t>3.3.7.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5F19AA" w:rsidRPr="005F19AA" w:rsidRDefault="005F19AA" w:rsidP="005F19AA">
      <w:pPr>
        <w:jc w:val="both"/>
        <w:rPr>
          <w:sz w:val="20"/>
          <w:szCs w:val="20"/>
        </w:rPr>
      </w:pPr>
      <w:r w:rsidRPr="005F19AA">
        <w:rPr>
          <w:sz w:val="20"/>
          <w:szCs w:val="20"/>
        </w:rPr>
        <w:t>3.3.8. Способом фиксации результата выполнения административной процедуры является отметка о направлении (выдаче) уведомления о возврате.</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3.4. Формирование и направление межведомственных запросов</w:t>
      </w:r>
    </w:p>
    <w:p w:rsidR="005F19AA" w:rsidRPr="005F19AA" w:rsidRDefault="005F19AA" w:rsidP="005F19AA">
      <w:pPr>
        <w:jc w:val="both"/>
        <w:rPr>
          <w:sz w:val="20"/>
          <w:szCs w:val="20"/>
        </w:rPr>
      </w:pPr>
      <w:r w:rsidRPr="005F19AA">
        <w:rPr>
          <w:sz w:val="20"/>
          <w:szCs w:val="20"/>
        </w:rPr>
        <w:t>в органы (организации), в распоряжении которых находятся документы и сведения, необходимые для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3.4.1. Основанием для начала административной процедуры является поступление заявления о предоставлении муниципальной услуги и документов.</w:t>
      </w:r>
    </w:p>
    <w:p w:rsidR="005F19AA" w:rsidRPr="005F19AA" w:rsidRDefault="005F19AA" w:rsidP="005F19AA">
      <w:pPr>
        <w:jc w:val="both"/>
        <w:rPr>
          <w:sz w:val="20"/>
          <w:szCs w:val="20"/>
        </w:rPr>
      </w:pPr>
      <w:r w:rsidRPr="005F19AA">
        <w:rPr>
          <w:sz w:val="20"/>
          <w:szCs w:val="20"/>
        </w:rPr>
        <w:t>3.4.2. Должностным лицом, ответственным за выполнение административной процедуры, является специалист, ответственный за направление межведомственных запросов.</w:t>
      </w:r>
    </w:p>
    <w:p w:rsidR="005F19AA" w:rsidRPr="005F19AA" w:rsidRDefault="005F19AA" w:rsidP="005F19AA">
      <w:pPr>
        <w:jc w:val="both"/>
        <w:rPr>
          <w:sz w:val="20"/>
          <w:szCs w:val="20"/>
        </w:rPr>
      </w:pPr>
      <w:r w:rsidRPr="005F19AA">
        <w:rPr>
          <w:sz w:val="20"/>
          <w:szCs w:val="20"/>
        </w:rPr>
        <w:t>3.4.3. Специалист, ответственный за направление межведомственных запросов, осуществляет следующие административные действия:</w:t>
      </w:r>
    </w:p>
    <w:p w:rsidR="005F19AA" w:rsidRPr="005F19AA" w:rsidRDefault="005F19AA" w:rsidP="005F19AA">
      <w:pPr>
        <w:jc w:val="both"/>
        <w:rPr>
          <w:sz w:val="20"/>
          <w:szCs w:val="20"/>
        </w:rPr>
      </w:pPr>
      <w:r w:rsidRPr="005F19AA">
        <w:rPr>
          <w:sz w:val="20"/>
          <w:szCs w:val="20"/>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
    <w:p w:rsidR="005F19AA" w:rsidRPr="005F19AA" w:rsidRDefault="005F19AA" w:rsidP="005F19AA">
      <w:pPr>
        <w:jc w:val="both"/>
        <w:rPr>
          <w:sz w:val="20"/>
          <w:szCs w:val="20"/>
        </w:rPr>
      </w:pPr>
      <w:r w:rsidRPr="005F19AA">
        <w:rPr>
          <w:sz w:val="20"/>
          <w:szCs w:val="20"/>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5F19AA" w:rsidRPr="005F19AA" w:rsidRDefault="005F19AA" w:rsidP="005F19AA">
      <w:pPr>
        <w:jc w:val="both"/>
        <w:rPr>
          <w:sz w:val="20"/>
          <w:szCs w:val="20"/>
        </w:rPr>
      </w:pPr>
      <w:r w:rsidRPr="005F19AA">
        <w:rPr>
          <w:sz w:val="20"/>
          <w:szCs w:val="20"/>
        </w:rPr>
        <w:t>3.4.4. Межведомственный запрос оформляется в соответствии с требованиями ФЗ № 210-ФЗ.</w:t>
      </w:r>
    </w:p>
    <w:p w:rsidR="005F19AA" w:rsidRPr="005F19AA" w:rsidRDefault="005F19AA" w:rsidP="005F19AA">
      <w:pPr>
        <w:jc w:val="both"/>
        <w:rPr>
          <w:sz w:val="20"/>
          <w:szCs w:val="20"/>
        </w:rPr>
      </w:pPr>
      <w:r w:rsidRPr="005F19AA">
        <w:rPr>
          <w:sz w:val="20"/>
          <w:szCs w:val="20"/>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5F19AA" w:rsidRPr="005F19AA" w:rsidRDefault="005F19AA" w:rsidP="005F19AA">
      <w:pPr>
        <w:jc w:val="both"/>
        <w:rPr>
          <w:sz w:val="20"/>
          <w:szCs w:val="20"/>
        </w:rPr>
      </w:pPr>
      <w:r w:rsidRPr="005F19AA">
        <w:rPr>
          <w:sz w:val="20"/>
          <w:szCs w:val="20"/>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5F19AA" w:rsidRPr="005F19AA" w:rsidRDefault="005F19AA" w:rsidP="005F19AA">
      <w:pPr>
        <w:jc w:val="both"/>
        <w:rPr>
          <w:sz w:val="20"/>
          <w:szCs w:val="20"/>
        </w:rPr>
      </w:pPr>
      <w:r w:rsidRPr="005F19AA">
        <w:rPr>
          <w:sz w:val="20"/>
          <w:szCs w:val="20"/>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5F19AA" w:rsidRPr="005F19AA" w:rsidRDefault="005F19AA" w:rsidP="005F19AA">
      <w:pPr>
        <w:jc w:val="both"/>
        <w:rPr>
          <w:sz w:val="20"/>
          <w:szCs w:val="20"/>
        </w:rPr>
      </w:pPr>
      <w:r w:rsidRPr="005F19AA">
        <w:rPr>
          <w:sz w:val="20"/>
          <w:szCs w:val="20"/>
        </w:rPr>
        <w:t>Формирование и направление межведомственных запросов осуществляется не позднее 1 рабочего дня, следующего за днем приема заявления о предоставлении муниципальной услуги и прилагаемых к нему документов.</w:t>
      </w:r>
    </w:p>
    <w:p w:rsidR="005F19AA" w:rsidRPr="005F19AA" w:rsidRDefault="005F19AA" w:rsidP="005F19AA">
      <w:pPr>
        <w:jc w:val="both"/>
        <w:rPr>
          <w:sz w:val="20"/>
          <w:szCs w:val="20"/>
        </w:rPr>
      </w:pPr>
      <w:r w:rsidRPr="005F19AA">
        <w:rPr>
          <w:sz w:val="20"/>
          <w:szCs w:val="20"/>
        </w:rPr>
        <w:t>3.4.5.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rsidR="005F19AA" w:rsidRPr="005F19AA" w:rsidRDefault="005F19AA" w:rsidP="005F19AA">
      <w:pPr>
        <w:jc w:val="both"/>
        <w:rPr>
          <w:sz w:val="20"/>
          <w:szCs w:val="20"/>
        </w:rPr>
      </w:pPr>
      <w:r w:rsidRPr="005F19AA">
        <w:rPr>
          <w:sz w:val="20"/>
          <w:szCs w:val="20"/>
        </w:rPr>
        <w:t>3.4.6.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rsidR="005F19AA" w:rsidRPr="005F19AA" w:rsidRDefault="005F19AA" w:rsidP="005F19AA">
      <w:pPr>
        <w:jc w:val="both"/>
        <w:rPr>
          <w:sz w:val="20"/>
          <w:szCs w:val="20"/>
        </w:rPr>
      </w:pPr>
      <w:r w:rsidRPr="005F19AA">
        <w:rPr>
          <w:sz w:val="20"/>
          <w:szCs w:val="20"/>
        </w:rPr>
        <w:t>3.4.7. Способом фиксации результата выполнения административной процедуры является регистрация в журнале входящей корреспонденции Администрации поселения запросов.</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3.5. Рассмотрение заявления о предоставлении муниципальной услуги и прилагаемых к нему документов, подготовка результата предоставления</w:t>
      </w:r>
    </w:p>
    <w:p w:rsidR="005F19AA" w:rsidRPr="005F19AA" w:rsidRDefault="005F19AA" w:rsidP="005F19AA">
      <w:pPr>
        <w:jc w:val="both"/>
        <w:rPr>
          <w:sz w:val="20"/>
          <w:szCs w:val="20"/>
        </w:rPr>
      </w:pPr>
      <w:r w:rsidRPr="005F19AA">
        <w:rPr>
          <w:sz w:val="20"/>
          <w:szCs w:val="20"/>
        </w:rPr>
        <w:t>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3.5.1.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рассмотрения.</w:t>
      </w:r>
    </w:p>
    <w:p w:rsidR="005F19AA" w:rsidRPr="005F19AA" w:rsidRDefault="005F19AA" w:rsidP="005F19AA">
      <w:pPr>
        <w:jc w:val="both"/>
        <w:rPr>
          <w:sz w:val="20"/>
          <w:szCs w:val="20"/>
        </w:rPr>
      </w:pPr>
      <w:r w:rsidRPr="005F19AA">
        <w:rPr>
          <w:sz w:val="20"/>
          <w:szCs w:val="20"/>
        </w:rPr>
        <w:t>3.5.2.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w:t>
      </w:r>
    </w:p>
    <w:p w:rsidR="005F19AA" w:rsidRPr="005F19AA" w:rsidRDefault="005F19AA" w:rsidP="005F19AA">
      <w:pPr>
        <w:jc w:val="both"/>
        <w:rPr>
          <w:sz w:val="20"/>
          <w:szCs w:val="20"/>
        </w:rPr>
      </w:pPr>
      <w:r w:rsidRPr="005F19AA">
        <w:rPr>
          <w:sz w:val="20"/>
          <w:szCs w:val="20"/>
        </w:rPr>
        <w:t>1) специалист Администрации поселения;</w:t>
      </w:r>
    </w:p>
    <w:p w:rsidR="005F19AA" w:rsidRPr="005F19AA" w:rsidRDefault="005F19AA" w:rsidP="005F19AA">
      <w:pPr>
        <w:jc w:val="both"/>
        <w:rPr>
          <w:sz w:val="20"/>
          <w:szCs w:val="20"/>
        </w:rPr>
      </w:pPr>
      <w:r w:rsidRPr="005F19AA">
        <w:rPr>
          <w:sz w:val="20"/>
          <w:szCs w:val="20"/>
        </w:rPr>
        <w:t>2) Глава Администрации поселения.</w:t>
      </w:r>
    </w:p>
    <w:p w:rsidR="005F19AA" w:rsidRPr="005F19AA" w:rsidRDefault="005F19AA" w:rsidP="005F19AA">
      <w:pPr>
        <w:jc w:val="both"/>
        <w:rPr>
          <w:sz w:val="20"/>
          <w:szCs w:val="20"/>
        </w:rPr>
      </w:pPr>
      <w:r w:rsidRPr="005F19AA">
        <w:rPr>
          <w:sz w:val="20"/>
          <w:szCs w:val="20"/>
        </w:rPr>
        <w:t>3.5.3. Специалист выполняет следующие административные действия:</w:t>
      </w:r>
    </w:p>
    <w:p w:rsidR="005F19AA" w:rsidRPr="005F19AA" w:rsidRDefault="005F19AA" w:rsidP="005F19AA">
      <w:pPr>
        <w:jc w:val="both"/>
        <w:rPr>
          <w:sz w:val="20"/>
          <w:szCs w:val="20"/>
        </w:rPr>
      </w:pPr>
      <w:r w:rsidRPr="005F19AA">
        <w:rPr>
          <w:sz w:val="20"/>
          <w:szCs w:val="20"/>
        </w:rPr>
        <w:t>1) осуществляет получение в рамках межведомственного взаимодействия 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5F19AA" w:rsidRPr="005F19AA" w:rsidRDefault="005F19AA" w:rsidP="005F19AA">
      <w:pPr>
        <w:jc w:val="both"/>
        <w:rPr>
          <w:sz w:val="20"/>
          <w:szCs w:val="20"/>
        </w:rPr>
      </w:pPr>
      <w:r w:rsidRPr="005F19AA">
        <w:rPr>
          <w:sz w:val="20"/>
          <w:szCs w:val="20"/>
        </w:rPr>
        <w:t>2) проверку представленных заявления и документов, а также поступивших по результатам межведомственных и внутриведомственных запросов;</w:t>
      </w:r>
    </w:p>
    <w:p w:rsidR="005F19AA" w:rsidRPr="005F19AA" w:rsidRDefault="005F19AA" w:rsidP="005F19AA">
      <w:pPr>
        <w:jc w:val="both"/>
        <w:rPr>
          <w:sz w:val="20"/>
          <w:szCs w:val="20"/>
        </w:rPr>
      </w:pPr>
      <w:r w:rsidRPr="005F19AA">
        <w:rPr>
          <w:sz w:val="20"/>
          <w:szCs w:val="20"/>
        </w:rPr>
        <w:t>3) подготовку проекта:</w:t>
      </w:r>
    </w:p>
    <w:p w:rsidR="005F19AA" w:rsidRPr="005F19AA" w:rsidRDefault="005F19AA" w:rsidP="005F19AA">
      <w:pPr>
        <w:jc w:val="both"/>
        <w:rPr>
          <w:sz w:val="20"/>
          <w:szCs w:val="20"/>
        </w:rPr>
      </w:pPr>
      <w:r w:rsidRPr="005F19AA">
        <w:rPr>
          <w:sz w:val="20"/>
          <w:szCs w:val="20"/>
        </w:rPr>
        <w:t>а) решения о согласии на обмен жилыми помещениями;</w:t>
      </w:r>
    </w:p>
    <w:p w:rsidR="005F19AA" w:rsidRPr="005F19AA" w:rsidRDefault="005F19AA" w:rsidP="005F19AA">
      <w:pPr>
        <w:jc w:val="both"/>
        <w:rPr>
          <w:sz w:val="20"/>
          <w:szCs w:val="20"/>
        </w:rPr>
      </w:pPr>
      <w:r w:rsidRPr="005F19AA">
        <w:rPr>
          <w:sz w:val="20"/>
          <w:szCs w:val="20"/>
        </w:rPr>
        <w:t>б) решения об отказе в даче согласия на обмен жилыми помещениями.</w:t>
      </w:r>
    </w:p>
    <w:p w:rsidR="005F19AA" w:rsidRPr="005F19AA" w:rsidRDefault="005F19AA" w:rsidP="005F19AA">
      <w:pPr>
        <w:jc w:val="both"/>
        <w:rPr>
          <w:sz w:val="20"/>
          <w:szCs w:val="20"/>
        </w:rPr>
      </w:pPr>
      <w:r w:rsidRPr="005F19AA">
        <w:rPr>
          <w:sz w:val="20"/>
          <w:szCs w:val="20"/>
        </w:rPr>
        <w:t>4) передает проекты решений руководителю для рассмотрения.</w:t>
      </w:r>
    </w:p>
    <w:p w:rsidR="005F19AA" w:rsidRPr="005F19AA" w:rsidRDefault="005F19AA" w:rsidP="005F19AA">
      <w:pPr>
        <w:jc w:val="both"/>
        <w:rPr>
          <w:sz w:val="20"/>
          <w:szCs w:val="20"/>
        </w:rPr>
      </w:pPr>
      <w:r w:rsidRPr="005F19AA">
        <w:rPr>
          <w:sz w:val="20"/>
          <w:szCs w:val="20"/>
        </w:rPr>
        <w:t>3.5.4. Глава Администрации поселения выполняет следующие административные действия:</w:t>
      </w:r>
    </w:p>
    <w:p w:rsidR="005F19AA" w:rsidRPr="005F19AA" w:rsidRDefault="005F19AA" w:rsidP="005F19AA">
      <w:pPr>
        <w:jc w:val="both"/>
        <w:rPr>
          <w:sz w:val="20"/>
          <w:szCs w:val="20"/>
        </w:rPr>
      </w:pPr>
      <w:r w:rsidRPr="005F19AA">
        <w:rPr>
          <w:sz w:val="20"/>
          <w:szCs w:val="20"/>
        </w:rPr>
        <w:t>1) проверяет данные, указанные в представленном проекте;</w:t>
      </w:r>
    </w:p>
    <w:p w:rsidR="005F19AA" w:rsidRPr="005F19AA" w:rsidRDefault="005F19AA" w:rsidP="005F19AA">
      <w:pPr>
        <w:jc w:val="both"/>
        <w:rPr>
          <w:sz w:val="20"/>
          <w:szCs w:val="20"/>
        </w:rPr>
      </w:pPr>
      <w:r w:rsidRPr="005F19AA">
        <w:rPr>
          <w:sz w:val="20"/>
          <w:szCs w:val="20"/>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5F19AA" w:rsidRPr="005F19AA" w:rsidRDefault="005F19AA" w:rsidP="005F19AA">
      <w:pPr>
        <w:jc w:val="both"/>
        <w:rPr>
          <w:sz w:val="20"/>
          <w:szCs w:val="20"/>
        </w:rPr>
      </w:pPr>
      <w:r w:rsidRPr="005F19AA">
        <w:rPr>
          <w:sz w:val="20"/>
          <w:szCs w:val="20"/>
        </w:rPr>
        <w:t>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пункте 3.5.3. подраздела 3.5 настоящего административного регламента.</w:t>
      </w:r>
    </w:p>
    <w:p w:rsidR="005F19AA" w:rsidRPr="005F19AA" w:rsidRDefault="005F19AA" w:rsidP="005F19AA">
      <w:pPr>
        <w:jc w:val="both"/>
        <w:rPr>
          <w:sz w:val="20"/>
          <w:szCs w:val="20"/>
        </w:rPr>
      </w:pPr>
      <w:r w:rsidRPr="005F19AA">
        <w:rPr>
          <w:sz w:val="20"/>
          <w:szCs w:val="20"/>
        </w:rPr>
        <w:t>3.5.5. Срок административной процедуры по предоставлению муниципальной услуги и подготовки результата предоставления муниципальной услуги – 9 рабочих дней с даты поступления заявления.</w:t>
      </w:r>
    </w:p>
    <w:p w:rsidR="005F19AA" w:rsidRPr="005F19AA" w:rsidRDefault="005F19AA" w:rsidP="005F19AA">
      <w:pPr>
        <w:jc w:val="both"/>
        <w:rPr>
          <w:sz w:val="20"/>
          <w:szCs w:val="20"/>
        </w:rPr>
      </w:pPr>
      <w:r w:rsidRPr="005F19AA">
        <w:rPr>
          <w:sz w:val="20"/>
          <w:szCs w:val="20"/>
        </w:rPr>
        <w:t>3.5.6.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5F19AA" w:rsidRPr="005F19AA" w:rsidRDefault="005F19AA" w:rsidP="005F19AA">
      <w:pPr>
        <w:jc w:val="both"/>
        <w:rPr>
          <w:sz w:val="20"/>
          <w:szCs w:val="20"/>
        </w:rPr>
      </w:pPr>
      <w:r w:rsidRPr="005F19AA">
        <w:rPr>
          <w:sz w:val="20"/>
          <w:szCs w:val="20"/>
        </w:rPr>
        <w:t>3.5.7. Результатом выполнения административной процедуры является документ, являющийся результатом предоставления муниципальной услуги.</w:t>
      </w:r>
    </w:p>
    <w:p w:rsidR="005F19AA" w:rsidRPr="005F19AA" w:rsidRDefault="005F19AA" w:rsidP="005F19AA">
      <w:pPr>
        <w:jc w:val="both"/>
        <w:rPr>
          <w:sz w:val="20"/>
          <w:szCs w:val="20"/>
        </w:rPr>
      </w:pPr>
      <w:r w:rsidRPr="005F19AA">
        <w:rPr>
          <w:sz w:val="20"/>
          <w:szCs w:val="20"/>
        </w:rPr>
        <w:t>3.5.8. Способом фиксации результата выполнения административной процедуры является подписанное решение о согласии на обмен жилыми помещениями, либо решение об отказе в даче согласия на обмен жилыми помещениями.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3.6. Направление (выдача) результата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3.6.1.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5F19AA" w:rsidRPr="005F19AA" w:rsidRDefault="005F19AA" w:rsidP="005F19AA">
      <w:pPr>
        <w:jc w:val="both"/>
        <w:rPr>
          <w:sz w:val="20"/>
          <w:szCs w:val="20"/>
        </w:rPr>
      </w:pPr>
      <w:r w:rsidRPr="005F19AA">
        <w:rPr>
          <w:sz w:val="20"/>
          <w:szCs w:val="20"/>
        </w:rPr>
        <w:t>3.6.2. Должностным лицом, ответственным за направление результата предоставления муниципальной услуги, является специалист, ответственный за направление результата.</w:t>
      </w:r>
    </w:p>
    <w:p w:rsidR="005F19AA" w:rsidRPr="005F19AA" w:rsidRDefault="005F19AA" w:rsidP="005F19AA">
      <w:pPr>
        <w:jc w:val="both"/>
        <w:rPr>
          <w:sz w:val="20"/>
          <w:szCs w:val="20"/>
        </w:rPr>
      </w:pPr>
      <w:r w:rsidRPr="005F19AA">
        <w:rPr>
          <w:sz w:val="20"/>
          <w:szCs w:val="20"/>
        </w:rPr>
        <w:t>Специалист, ответственный за направление результата, выполняет следующие административные действия:</w:t>
      </w:r>
    </w:p>
    <w:p w:rsidR="005F19AA" w:rsidRPr="005F19AA" w:rsidRDefault="005F19AA" w:rsidP="005F19AA">
      <w:pPr>
        <w:jc w:val="both"/>
        <w:rPr>
          <w:sz w:val="20"/>
          <w:szCs w:val="20"/>
        </w:rPr>
      </w:pPr>
      <w:r w:rsidRPr="005F19AA">
        <w:rPr>
          <w:sz w:val="20"/>
          <w:szCs w:val="20"/>
        </w:rPr>
        <w:t>1) при поступлении запроса на предоставление муниципальной услуги в Администрацию поселения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rsidR="005F19AA" w:rsidRPr="005F19AA" w:rsidRDefault="005F19AA" w:rsidP="005F19AA">
      <w:pPr>
        <w:jc w:val="both"/>
        <w:rPr>
          <w:sz w:val="20"/>
          <w:szCs w:val="20"/>
        </w:rPr>
      </w:pPr>
      <w:r w:rsidRPr="005F19AA">
        <w:rPr>
          <w:sz w:val="20"/>
          <w:szCs w:val="20"/>
        </w:rPr>
        <w:t>2) при поступлении запроса на предоставление муниципальной услуги в Администрацию поселения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5F19AA" w:rsidRPr="005F19AA" w:rsidRDefault="005F19AA" w:rsidP="005F19AA">
      <w:pPr>
        <w:jc w:val="both"/>
        <w:rPr>
          <w:sz w:val="20"/>
          <w:szCs w:val="20"/>
        </w:rPr>
      </w:pPr>
      <w:r w:rsidRPr="005F19AA">
        <w:rPr>
          <w:sz w:val="20"/>
          <w:szCs w:val="20"/>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5F19AA" w:rsidRPr="005F19AA" w:rsidRDefault="005F19AA" w:rsidP="005F19AA">
      <w:pPr>
        <w:jc w:val="both"/>
        <w:rPr>
          <w:sz w:val="20"/>
          <w:szCs w:val="20"/>
        </w:rPr>
      </w:pPr>
      <w:r w:rsidRPr="005F19AA">
        <w:rPr>
          <w:sz w:val="20"/>
          <w:szCs w:val="20"/>
        </w:rPr>
        <w:t>3.6.3.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Администрацию поселения.</w:t>
      </w:r>
    </w:p>
    <w:p w:rsidR="005F19AA" w:rsidRPr="005F19AA" w:rsidRDefault="005F19AA" w:rsidP="005F19AA">
      <w:pPr>
        <w:jc w:val="both"/>
        <w:rPr>
          <w:sz w:val="20"/>
          <w:szCs w:val="20"/>
        </w:rPr>
      </w:pPr>
      <w:r w:rsidRPr="005F19AA">
        <w:rPr>
          <w:sz w:val="20"/>
          <w:szCs w:val="20"/>
        </w:rPr>
        <w:t>3.6.4.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5F19AA" w:rsidRPr="005F19AA" w:rsidRDefault="005F19AA" w:rsidP="005F19AA">
      <w:pPr>
        <w:jc w:val="both"/>
        <w:rPr>
          <w:sz w:val="20"/>
          <w:szCs w:val="20"/>
        </w:rPr>
      </w:pPr>
      <w:r w:rsidRPr="005F19AA">
        <w:rPr>
          <w:sz w:val="20"/>
          <w:szCs w:val="20"/>
        </w:rPr>
        <w:t>3.6.5.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3.7. Порядок осуществления административных процедур (действий)</w:t>
      </w:r>
    </w:p>
    <w:p w:rsidR="005F19AA" w:rsidRPr="005F19AA" w:rsidRDefault="005F19AA" w:rsidP="005F19AA">
      <w:pPr>
        <w:jc w:val="both"/>
        <w:rPr>
          <w:sz w:val="20"/>
          <w:szCs w:val="20"/>
        </w:rPr>
      </w:pPr>
      <w:r w:rsidRPr="005F19AA">
        <w:rPr>
          <w:sz w:val="20"/>
          <w:szCs w:val="20"/>
        </w:rPr>
        <w:t>в электронной форме</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3.7.1.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Администрации Подгорнского сельского поселения.</w:t>
      </w:r>
    </w:p>
    <w:p w:rsidR="005F19AA" w:rsidRPr="005F19AA" w:rsidRDefault="005F19AA" w:rsidP="005F19AA">
      <w:pPr>
        <w:jc w:val="both"/>
        <w:rPr>
          <w:sz w:val="20"/>
          <w:szCs w:val="20"/>
        </w:rPr>
      </w:pPr>
      <w:r w:rsidRPr="005F19AA">
        <w:rPr>
          <w:sz w:val="20"/>
          <w:szCs w:val="20"/>
        </w:rPr>
        <w:t>3.7.2. Запись в электронной форме на прием в Администрацию поселения для подачи запроса о предоставлении муниципальной услуги производится через официальный сайт Администрации поселения.</w:t>
      </w:r>
    </w:p>
    <w:p w:rsidR="005F19AA" w:rsidRPr="005F19AA" w:rsidRDefault="005F19AA" w:rsidP="005F19AA">
      <w:pPr>
        <w:jc w:val="both"/>
        <w:rPr>
          <w:sz w:val="20"/>
          <w:szCs w:val="20"/>
        </w:rPr>
      </w:pPr>
      <w:r w:rsidRPr="005F19AA">
        <w:rPr>
          <w:sz w:val="20"/>
          <w:szCs w:val="20"/>
        </w:rPr>
        <w:t>Заявителю предоставляется возможность записи в любые свободные для приема дату и время в пределах установленного в Администрации поселения графика приема заявителей.</w:t>
      </w:r>
    </w:p>
    <w:p w:rsidR="005F19AA" w:rsidRPr="005F19AA" w:rsidRDefault="005F19AA" w:rsidP="005F19AA">
      <w:pPr>
        <w:jc w:val="both"/>
        <w:rPr>
          <w:sz w:val="20"/>
          <w:szCs w:val="20"/>
        </w:rPr>
      </w:pPr>
      <w:r w:rsidRPr="005F19AA">
        <w:rPr>
          <w:sz w:val="20"/>
          <w:szCs w:val="20"/>
        </w:rPr>
        <w:t>Запись в электронной форме на прием в МФЦ для подачи запроса о предоставлении муниципальной услуги производится через официальный сайт МФЦ.</w:t>
      </w:r>
    </w:p>
    <w:p w:rsidR="005F19AA" w:rsidRPr="005F19AA" w:rsidRDefault="005F19AA" w:rsidP="005F19AA">
      <w:pPr>
        <w:jc w:val="both"/>
        <w:rPr>
          <w:sz w:val="20"/>
          <w:szCs w:val="20"/>
        </w:rPr>
      </w:pPr>
      <w:r w:rsidRPr="005F19AA">
        <w:rPr>
          <w:sz w:val="20"/>
          <w:szCs w:val="20"/>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rsidR="005F19AA" w:rsidRPr="005F19AA" w:rsidRDefault="005F19AA" w:rsidP="005F19AA">
      <w:pPr>
        <w:jc w:val="both"/>
        <w:rPr>
          <w:sz w:val="20"/>
          <w:szCs w:val="20"/>
        </w:rPr>
      </w:pPr>
      <w:r w:rsidRPr="005F19AA">
        <w:rPr>
          <w:sz w:val="20"/>
          <w:szCs w:val="20"/>
        </w:rPr>
        <w:t>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Администрации поселения в процессе получения муниципальной услуги может быть подана заявителем посредством официального сайта Администрации поселения, МФЦ.</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3.8. Особенности предоставления муниципальной услуги в МФЦ</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3.8.1. Предоставление муниципальной услуги в МФЦ осуществляется при наличии соглашения о взаимодействии, заключенного между Администрацией поселения и МФЦ.</w:t>
      </w:r>
    </w:p>
    <w:p w:rsidR="005F19AA" w:rsidRPr="005F19AA" w:rsidRDefault="005F19AA" w:rsidP="005F19AA">
      <w:pPr>
        <w:jc w:val="both"/>
        <w:rPr>
          <w:sz w:val="20"/>
          <w:szCs w:val="20"/>
        </w:rPr>
      </w:pPr>
      <w:r w:rsidRPr="005F19AA">
        <w:rPr>
          <w:sz w:val="20"/>
          <w:szCs w:val="20"/>
        </w:rPr>
        <w:t>3.8.2. Состав административных процедур (действий), выполняемых МФЦ:</w:t>
      </w:r>
    </w:p>
    <w:p w:rsidR="005F19AA" w:rsidRPr="005F19AA" w:rsidRDefault="005F19AA" w:rsidP="005F19AA">
      <w:pPr>
        <w:jc w:val="both"/>
        <w:rPr>
          <w:sz w:val="20"/>
          <w:szCs w:val="20"/>
        </w:rPr>
      </w:pPr>
      <w:r w:rsidRPr="005F19AA">
        <w:rPr>
          <w:sz w:val="20"/>
          <w:szCs w:val="20"/>
        </w:rPr>
        <w:t>3.8.2.1. Прием заявления о предоставлении муниципальной услуги и прилагаемых к нему документов.</w:t>
      </w:r>
    </w:p>
    <w:p w:rsidR="005F19AA" w:rsidRPr="005F19AA" w:rsidRDefault="005F19AA" w:rsidP="005F19AA">
      <w:pPr>
        <w:jc w:val="both"/>
        <w:rPr>
          <w:sz w:val="20"/>
          <w:szCs w:val="20"/>
        </w:rPr>
      </w:pPr>
      <w:r w:rsidRPr="005F19AA">
        <w:rPr>
          <w:sz w:val="20"/>
          <w:szCs w:val="20"/>
        </w:rPr>
        <w:t>Основанием для начала административной процедуры является личное обращение заявителя либо его представителя в МФЦ.</w:t>
      </w:r>
    </w:p>
    <w:p w:rsidR="005F19AA" w:rsidRPr="005F19AA" w:rsidRDefault="005F19AA" w:rsidP="005F19AA">
      <w:pPr>
        <w:jc w:val="both"/>
        <w:rPr>
          <w:sz w:val="20"/>
          <w:szCs w:val="20"/>
        </w:rPr>
      </w:pPr>
      <w:r w:rsidRPr="005F19AA">
        <w:rPr>
          <w:sz w:val="20"/>
          <w:szCs w:val="20"/>
        </w:rPr>
        <w:t>Работник МФЦ:</w:t>
      </w:r>
    </w:p>
    <w:p w:rsidR="005F19AA" w:rsidRPr="005F19AA" w:rsidRDefault="005F19AA" w:rsidP="005F19AA">
      <w:pPr>
        <w:jc w:val="both"/>
        <w:rPr>
          <w:sz w:val="20"/>
          <w:szCs w:val="20"/>
        </w:rPr>
      </w:pPr>
      <w:r w:rsidRPr="005F19AA">
        <w:rPr>
          <w:sz w:val="20"/>
          <w:szCs w:val="20"/>
        </w:rPr>
        <w:t>1) проверяет наличие документов, удостоверяющих личность заявителя (представителя заявителя), совместно проживающих с ним совершеннолетних членов его семьи, обратившихся вместе с заявителем и указываемых в заявлении, с целью установления их личности;</w:t>
      </w:r>
    </w:p>
    <w:p w:rsidR="005F19AA" w:rsidRPr="005F19AA" w:rsidRDefault="005F19AA" w:rsidP="005F19AA">
      <w:pPr>
        <w:jc w:val="both"/>
        <w:rPr>
          <w:sz w:val="20"/>
          <w:szCs w:val="20"/>
        </w:rPr>
      </w:pPr>
      <w:r w:rsidRPr="005F19AA">
        <w:rPr>
          <w:sz w:val="20"/>
          <w:szCs w:val="20"/>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rsidR="005F19AA" w:rsidRPr="005F19AA" w:rsidRDefault="005F19AA" w:rsidP="005F19AA">
      <w:pPr>
        <w:jc w:val="both"/>
        <w:rPr>
          <w:sz w:val="20"/>
          <w:szCs w:val="20"/>
        </w:rPr>
      </w:pPr>
      <w:r w:rsidRPr="005F19AA">
        <w:rPr>
          <w:sz w:val="20"/>
          <w:szCs w:val="20"/>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прием и документов;</w:t>
      </w:r>
    </w:p>
    <w:p w:rsidR="005F19AA" w:rsidRPr="005F19AA" w:rsidRDefault="005F19AA" w:rsidP="005F19AA">
      <w:pPr>
        <w:jc w:val="both"/>
        <w:rPr>
          <w:sz w:val="20"/>
          <w:szCs w:val="20"/>
        </w:rPr>
      </w:pPr>
      <w:r w:rsidRPr="005F19AA">
        <w:rPr>
          <w:sz w:val="20"/>
          <w:szCs w:val="20"/>
        </w:rPr>
        <w:t>4) при отсутствии электронного документооборота с Администрацией поселения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rsidR="005F19AA" w:rsidRPr="005F19AA" w:rsidRDefault="005F19AA" w:rsidP="005F19AA">
      <w:pPr>
        <w:jc w:val="both"/>
        <w:rPr>
          <w:sz w:val="20"/>
          <w:szCs w:val="20"/>
        </w:rPr>
      </w:pPr>
      <w:r w:rsidRPr="005F19AA">
        <w:rPr>
          <w:sz w:val="20"/>
          <w:szCs w:val="20"/>
        </w:rPr>
        <w:t>5) при наличии электронного документооборота с Администрацией поселения осуществляет подготовку электронных образов заявления и документов, оригиналы возвращает заявителю;</w:t>
      </w:r>
    </w:p>
    <w:p w:rsidR="005F19AA" w:rsidRPr="005F19AA" w:rsidRDefault="005F19AA" w:rsidP="005F19AA">
      <w:pPr>
        <w:jc w:val="both"/>
        <w:rPr>
          <w:sz w:val="20"/>
          <w:szCs w:val="20"/>
        </w:rPr>
      </w:pPr>
      <w:r w:rsidRPr="005F19AA">
        <w:rPr>
          <w:sz w:val="20"/>
          <w:szCs w:val="20"/>
        </w:rPr>
        <w:t>6) выдает заявителю или его представителю расписку в получении документов с указанием их перечня и даты получения (далее – расписка).</w:t>
      </w:r>
    </w:p>
    <w:p w:rsidR="005F19AA" w:rsidRPr="005F19AA" w:rsidRDefault="005F19AA" w:rsidP="005F19AA">
      <w:pPr>
        <w:jc w:val="both"/>
        <w:rPr>
          <w:sz w:val="20"/>
          <w:szCs w:val="20"/>
        </w:rPr>
      </w:pPr>
      <w:r w:rsidRPr="005F19AA">
        <w:rPr>
          <w:sz w:val="20"/>
          <w:szCs w:val="20"/>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rsidR="005F19AA" w:rsidRPr="005F19AA" w:rsidRDefault="005F19AA" w:rsidP="005F19AA">
      <w:pPr>
        <w:jc w:val="both"/>
        <w:rPr>
          <w:sz w:val="20"/>
          <w:szCs w:val="20"/>
        </w:rPr>
      </w:pPr>
      <w:r w:rsidRPr="005F19AA">
        <w:rPr>
          <w:sz w:val="20"/>
          <w:szCs w:val="20"/>
        </w:rPr>
        <w:t>3.8.2.2. Выдача результата предоставления муниципальной услуги.</w:t>
      </w:r>
    </w:p>
    <w:p w:rsidR="005F19AA" w:rsidRPr="005F19AA" w:rsidRDefault="005F19AA" w:rsidP="005F19AA">
      <w:pPr>
        <w:jc w:val="both"/>
        <w:rPr>
          <w:sz w:val="20"/>
          <w:szCs w:val="20"/>
        </w:rPr>
      </w:pPr>
      <w:r w:rsidRPr="005F19AA">
        <w:rPr>
          <w:sz w:val="20"/>
          <w:szCs w:val="20"/>
        </w:rPr>
        <w:t>Основанием для начала административной процедуры является поступление в МФЦ из Администрации поселения документа, являющегося результатом предоставления муниципальной услуги.</w:t>
      </w:r>
    </w:p>
    <w:p w:rsidR="005F19AA" w:rsidRPr="005F19AA" w:rsidRDefault="005F19AA" w:rsidP="005F19AA">
      <w:pPr>
        <w:jc w:val="both"/>
        <w:rPr>
          <w:sz w:val="20"/>
          <w:szCs w:val="20"/>
        </w:rPr>
      </w:pPr>
      <w:r w:rsidRPr="005F19AA">
        <w:rPr>
          <w:sz w:val="20"/>
          <w:szCs w:val="20"/>
        </w:rPr>
        <w:t>Работник МФЦ:</w:t>
      </w:r>
    </w:p>
    <w:p w:rsidR="005F19AA" w:rsidRPr="005F19AA" w:rsidRDefault="005F19AA" w:rsidP="005F19AA">
      <w:pPr>
        <w:jc w:val="both"/>
        <w:rPr>
          <w:sz w:val="20"/>
          <w:szCs w:val="20"/>
        </w:rPr>
      </w:pPr>
      <w:r w:rsidRPr="005F19AA">
        <w:rPr>
          <w:sz w:val="20"/>
          <w:szCs w:val="20"/>
        </w:rPr>
        <w:t>1) в случае поступления в соответствии с соглашением о взаимодействии документа, являющегося результатом предоставления муниципальной услуги в электронном формате, подписанного электронной подписью должностного лица Администрации поселения, осуществляет подготовку и заверение документов на бумажном носителе, подтверждающих содержание электронных документов;</w:t>
      </w:r>
    </w:p>
    <w:p w:rsidR="005F19AA" w:rsidRPr="005F19AA" w:rsidRDefault="005F19AA" w:rsidP="005F19AA">
      <w:pPr>
        <w:jc w:val="both"/>
        <w:rPr>
          <w:sz w:val="20"/>
          <w:szCs w:val="20"/>
        </w:rPr>
      </w:pPr>
      <w:r w:rsidRPr="005F19AA">
        <w:rPr>
          <w:sz w:val="20"/>
          <w:szCs w:val="20"/>
        </w:rPr>
        <w:t>2) информирует заявителя о поступлении документа, являющегося результатом предоставления муниципальной услуги, способом, указанным заявителем при подаче запроса на предоставление муниципальной услуги;</w:t>
      </w:r>
    </w:p>
    <w:p w:rsidR="005F19AA" w:rsidRPr="005F19AA" w:rsidRDefault="005F19AA" w:rsidP="005F19AA">
      <w:pPr>
        <w:jc w:val="both"/>
        <w:rPr>
          <w:sz w:val="20"/>
          <w:szCs w:val="20"/>
        </w:rPr>
      </w:pPr>
      <w:r w:rsidRPr="005F19AA">
        <w:rPr>
          <w:sz w:val="20"/>
          <w:szCs w:val="20"/>
        </w:rPr>
        <w:t>3) при обращении в МФЦ заявителя (представителя заявителя) с документом, удостоверяющим личность (полномочия), и распиской осуществляет выдачу документа, являющегося результатом предоставления муниципальной услуги.</w:t>
      </w:r>
    </w:p>
    <w:p w:rsidR="005F19AA" w:rsidRPr="005F19AA" w:rsidRDefault="005F19AA" w:rsidP="005F19AA">
      <w:pPr>
        <w:jc w:val="both"/>
        <w:rPr>
          <w:sz w:val="20"/>
          <w:szCs w:val="20"/>
        </w:rPr>
      </w:pPr>
      <w:r w:rsidRPr="005F19AA">
        <w:rPr>
          <w:sz w:val="20"/>
          <w:szCs w:val="20"/>
        </w:rPr>
        <w:t>Информирование заявителя о поступлении документа, являющегося результатом предоставления муниципальной услуги, осуществляется не позднее 1 рабочего дня, следующего за днем его поступления в МФЦ.</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3.9. Порядок исправления допущенных опечаток и ошибок в выданных в результате предоставления муниципальной услуги документах</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3.9.1. В случае выявления заявителем опечаток и (или) ошибок в выданном в результате предоставления муниципальной услуги документе заявитель представляет в Администрацию поселения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5F19AA" w:rsidRPr="005F19AA" w:rsidRDefault="005F19AA" w:rsidP="005F19AA">
      <w:pPr>
        <w:jc w:val="both"/>
        <w:rPr>
          <w:sz w:val="20"/>
          <w:szCs w:val="20"/>
        </w:rPr>
      </w:pPr>
      <w:r w:rsidRPr="005F19AA">
        <w:rPr>
          <w:sz w:val="20"/>
          <w:szCs w:val="20"/>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Администрации поселения в срок, не превышающий 5 рабочих дней с даты поступления соответствующего заявления.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3.10. Порядок выдачи дубликата документа результата муниципальной услуги</w:t>
      </w:r>
    </w:p>
    <w:p w:rsidR="005F19AA" w:rsidRPr="005F19AA" w:rsidRDefault="005F19AA" w:rsidP="005F19AA">
      <w:pPr>
        <w:jc w:val="both"/>
        <w:rPr>
          <w:sz w:val="20"/>
          <w:szCs w:val="20"/>
        </w:rPr>
      </w:pPr>
      <w:r w:rsidRPr="005F19AA">
        <w:rPr>
          <w:sz w:val="20"/>
          <w:szCs w:val="20"/>
        </w:rPr>
        <w:t>3.10.1.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5F19AA" w:rsidRPr="005F19AA" w:rsidRDefault="005F19AA" w:rsidP="005F19AA">
      <w:pPr>
        <w:jc w:val="both"/>
        <w:rPr>
          <w:sz w:val="20"/>
          <w:szCs w:val="20"/>
        </w:rPr>
      </w:pPr>
      <w:r w:rsidRPr="005F19AA">
        <w:rPr>
          <w:sz w:val="20"/>
          <w:szCs w:val="20"/>
        </w:rPr>
        <w:t>В случае отсутствия оснований для отказа в выдаче дубликата результата предоставления муниципальной услуги, установленных пунктом 3.10.2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 В случае,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5F19AA" w:rsidRPr="005F19AA" w:rsidRDefault="005F19AA" w:rsidP="005F19AA">
      <w:pPr>
        <w:jc w:val="both"/>
        <w:rPr>
          <w:sz w:val="20"/>
          <w:szCs w:val="20"/>
        </w:rPr>
      </w:pPr>
      <w:r w:rsidRPr="005F19AA">
        <w:rPr>
          <w:sz w:val="20"/>
          <w:szCs w:val="20"/>
        </w:rPr>
        <w:t>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с даты поступления заявления о выдаче дубликата.</w:t>
      </w:r>
    </w:p>
    <w:p w:rsidR="005F19AA" w:rsidRPr="005F19AA" w:rsidRDefault="005F19AA" w:rsidP="005F19AA">
      <w:pPr>
        <w:jc w:val="both"/>
        <w:rPr>
          <w:sz w:val="20"/>
          <w:szCs w:val="20"/>
        </w:rPr>
      </w:pPr>
      <w:r w:rsidRPr="005F19AA">
        <w:rPr>
          <w:sz w:val="20"/>
          <w:szCs w:val="20"/>
        </w:rPr>
        <w:t>3.10.2. Исчерпывающий перечень оснований для отказа в выдаче дубликата результата муниципальной услуги:</w:t>
      </w:r>
    </w:p>
    <w:p w:rsidR="005F19AA" w:rsidRPr="005F19AA" w:rsidRDefault="005F19AA" w:rsidP="005F19AA">
      <w:pPr>
        <w:jc w:val="both"/>
        <w:rPr>
          <w:sz w:val="20"/>
          <w:szCs w:val="20"/>
        </w:rPr>
      </w:pPr>
      <w:r w:rsidRPr="005F19AA">
        <w:rPr>
          <w:sz w:val="20"/>
          <w:szCs w:val="20"/>
        </w:rPr>
        <w:t>несоответствие заявителя кругу лиц, указанных в пункте 2 настоящего Административного регламента.</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4. Формы контроля за исполнение административного регламента</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4.1.1.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поселения.</w:t>
      </w:r>
    </w:p>
    <w:p w:rsidR="005F19AA" w:rsidRPr="005F19AA" w:rsidRDefault="005F19AA" w:rsidP="005F19AA">
      <w:pPr>
        <w:jc w:val="both"/>
        <w:rPr>
          <w:sz w:val="20"/>
          <w:szCs w:val="20"/>
        </w:rPr>
      </w:pPr>
      <w:r w:rsidRPr="005F19AA">
        <w:rPr>
          <w:sz w:val="20"/>
          <w:szCs w:val="20"/>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5F19AA" w:rsidRPr="005F19AA" w:rsidRDefault="005F19AA" w:rsidP="005F19AA">
      <w:pPr>
        <w:jc w:val="both"/>
        <w:rPr>
          <w:sz w:val="20"/>
          <w:szCs w:val="20"/>
        </w:rPr>
      </w:pPr>
      <w:r w:rsidRPr="005F19AA">
        <w:rPr>
          <w:sz w:val="20"/>
          <w:szCs w:val="20"/>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Глава Администрации поселения принимает меры по устранению таких нарушений и принимает решение о применении или неприменении мер ответственности в отношении должностных лиц, допустивших нарушения.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4.2. Порядок и периодичность осуществления плановых и внеплановых проверок исполнения административного регламента, в том числе порядок и формы контроля за исполнением административного регламента</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4.2.1. Проверки проводятся в целях контроля за исполнением административного регламента, соблюдением и исполнением должностными лицами Администрации поселения положений настоящего административного регламента, иных нормативных правовых актов Российской Федерации, Томской области, устанавливающих требования к предоставлению муниципальной услуги.</w:t>
      </w:r>
    </w:p>
    <w:p w:rsidR="005F19AA" w:rsidRPr="005F19AA" w:rsidRDefault="005F19AA" w:rsidP="005F19AA">
      <w:pPr>
        <w:jc w:val="both"/>
        <w:rPr>
          <w:sz w:val="20"/>
          <w:szCs w:val="20"/>
        </w:rPr>
      </w:pPr>
      <w:r w:rsidRPr="005F19AA">
        <w:rPr>
          <w:sz w:val="20"/>
          <w:szCs w:val="20"/>
        </w:rPr>
        <w:t>Проверки могут быть плановыми и внеплановыми.</w:t>
      </w:r>
    </w:p>
    <w:p w:rsidR="005F19AA" w:rsidRPr="005F19AA" w:rsidRDefault="005F19AA" w:rsidP="005F19AA">
      <w:pPr>
        <w:jc w:val="both"/>
        <w:rPr>
          <w:sz w:val="20"/>
          <w:szCs w:val="20"/>
        </w:rPr>
      </w:pPr>
      <w:r w:rsidRPr="005F19AA">
        <w:rPr>
          <w:sz w:val="20"/>
          <w:szCs w:val="20"/>
        </w:rPr>
        <w:t>Периодичность проведения плановых проверок устанавливается Главой Администрации поселения.</w:t>
      </w:r>
    </w:p>
    <w:p w:rsidR="005F19AA" w:rsidRPr="005F19AA" w:rsidRDefault="005F19AA" w:rsidP="005F19AA">
      <w:pPr>
        <w:jc w:val="both"/>
        <w:rPr>
          <w:sz w:val="20"/>
          <w:szCs w:val="20"/>
        </w:rPr>
      </w:pPr>
      <w:r w:rsidRPr="005F19AA">
        <w:rPr>
          <w:sz w:val="20"/>
          <w:szCs w:val="20"/>
        </w:rPr>
        <w:t>Внеплановые проверки осуществляются в случае получения жалоб на решения или действия (бездействие) должностных лиц Администрации поселения, принятые или осуществленные в ходе предоставления муниципальной услуги по решению Главы Администрации поселения.</w:t>
      </w:r>
    </w:p>
    <w:p w:rsidR="005F19AA" w:rsidRPr="005F19AA" w:rsidRDefault="005F19AA" w:rsidP="005F19AA">
      <w:pPr>
        <w:jc w:val="both"/>
        <w:rPr>
          <w:sz w:val="20"/>
          <w:szCs w:val="20"/>
        </w:rPr>
      </w:pPr>
      <w:r w:rsidRPr="005F19AA">
        <w:rPr>
          <w:sz w:val="20"/>
          <w:szCs w:val="20"/>
        </w:rPr>
        <w:t>Результаты проверки оформляются актом, в котором отмечаются выявленные недостатки и предложения по их устранению.</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4.3. Ответственность должностных лиц за решения</w:t>
      </w:r>
    </w:p>
    <w:p w:rsidR="005F19AA" w:rsidRPr="005F19AA" w:rsidRDefault="005F19AA" w:rsidP="005F19AA">
      <w:pPr>
        <w:jc w:val="both"/>
        <w:rPr>
          <w:sz w:val="20"/>
          <w:szCs w:val="20"/>
        </w:rPr>
      </w:pPr>
      <w:r w:rsidRPr="005F19AA">
        <w:rPr>
          <w:sz w:val="20"/>
          <w:szCs w:val="20"/>
        </w:rPr>
        <w:t>и действия (бездействие), принимаемые (осуществляемые) ими</w:t>
      </w:r>
    </w:p>
    <w:p w:rsidR="005F19AA" w:rsidRPr="005F19AA" w:rsidRDefault="005F19AA" w:rsidP="005F19AA">
      <w:pPr>
        <w:jc w:val="both"/>
        <w:rPr>
          <w:sz w:val="20"/>
          <w:szCs w:val="20"/>
        </w:rPr>
      </w:pPr>
      <w:r w:rsidRPr="005F19AA">
        <w:rPr>
          <w:sz w:val="20"/>
          <w:szCs w:val="20"/>
        </w:rPr>
        <w:t>в ходе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4.3.1. 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4.4. Требования к порядку и формам контроля</w:t>
      </w:r>
    </w:p>
    <w:p w:rsidR="005F19AA" w:rsidRPr="005F19AA" w:rsidRDefault="005F19AA" w:rsidP="005F19AA">
      <w:pPr>
        <w:jc w:val="both"/>
        <w:rPr>
          <w:sz w:val="20"/>
          <w:szCs w:val="20"/>
        </w:rPr>
      </w:pPr>
      <w:r w:rsidRPr="005F19AA">
        <w:rPr>
          <w:sz w:val="20"/>
          <w:szCs w:val="20"/>
        </w:rPr>
        <w:t>за исполнением административного регламента, в том числе</w:t>
      </w:r>
    </w:p>
    <w:p w:rsidR="005F19AA" w:rsidRPr="005F19AA" w:rsidRDefault="005F19AA" w:rsidP="005F19AA">
      <w:pPr>
        <w:jc w:val="both"/>
        <w:rPr>
          <w:sz w:val="20"/>
          <w:szCs w:val="20"/>
        </w:rPr>
      </w:pPr>
      <w:r w:rsidRPr="005F19AA">
        <w:rPr>
          <w:sz w:val="20"/>
          <w:szCs w:val="20"/>
        </w:rPr>
        <w:t>со стороны граждан, их объединений и организаций</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4.4.1. Контроль за исполнением административного регламента со стороны граждан, их объединений и организаций осуществляется посредством открытости деятельности Администрации поселения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 Досудебный (внесудебный) порядок обжалования решений и действий (бездействия) органа, предоставляющего муниципальную услуги, а также их должностных лиц, государственных и муниципальных служащих</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5.1. Информация для заявителя о его праве подать жалобу на решение и (или) действие (бездействие) Администрации поселения,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5.1.1. Заявитель имеет право подать жалобу на решение и (или) действие (бездействие) Администрации поселения, МФЦ, а также их должностных лиц, муниципальных служащих, работников.</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5.2. Предмет жалобы</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5.2.1.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rsidR="005F19AA" w:rsidRPr="005F19AA" w:rsidRDefault="005F19AA" w:rsidP="005F19AA">
      <w:pPr>
        <w:jc w:val="both"/>
        <w:rPr>
          <w:sz w:val="20"/>
          <w:szCs w:val="20"/>
        </w:rPr>
      </w:pPr>
      <w:r w:rsidRPr="005F19AA">
        <w:rPr>
          <w:sz w:val="20"/>
          <w:szCs w:val="20"/>
        </w:rPr>
        <w:t>5.2.1. Заявитель может обратиться с жалобой в том числе в следующих случаях:</w:t>
      </w:r>
    </w:p>
    <w:p w:rsidR="005F19AA" w:rsidRPr="005F19AA" w:rsidRDefault="005F19AA" w:rsidP="005F19AA">
      <w:pPr>
        <w:jc w:val="both"/>
        <w:rPr>
          <w:sz w:val="20"/>
          <w:szCs w:val="20"/>
        </w:rPr>
      </w:pPr>
      <w:r w:rsidRPr="005F19AA">
        <w:rPr>
          <w:sz w:val="20"/>
          <w:szCs w:val="20"/>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5F19AA" w:rsidRPr="005F19AA" w:rsidRDefault="005F19AA" w:rsidP="005F19AA">
      <w:pPr>
        <w:jc w:val="both"/>
        <w:rPr>
          <w:sz w:val="20"/>
          <w:szCs w:val="20"/>
        </w:rPr>
      </w:pPr>
      <w:r w:rsidRPr="005F19AA">
        <w:rPr>
          <w:sz w:val="20"/>
          <w:szCs w:val="20"/>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F19AA" w:rsidRPr="005F19AA" w:rsidRDefault="005F19AA" w:rsidP="005F19AA">
      <w:pPr>
        <w:jc w:val="both"/>
        <w:rPr>
          <w:sz w:val="20"/>
          <w:szCs w:val="20"/>
        </w:rPr>
      </w:pPr>
      <w:r w:rsidRPr="005F19AA">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F19AA" w:rsidRPr="005F19AA" w:rsidRDefault="005F19AA" w:rsidP="005F19AA">
      <w:pPr>
        <w:jc w:val="both"/>
        <w:rPr>
          <w:sz w:val="20"/>
          <w:szCs w:val="20"/>
        </w:rPr>
      </w:pPr>
      <w:r w:rsidRPr="005F19AA">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F19AA" w:rsidRPr="005F19AA" w:rsidRDefault="005F19AA" w:rsidP="005F19AA">
      <w:pPr>
        <w:jc w:val="both"/>
        <w:rPr>
          <w:sz w:val="20"/>
          <w:szCs w:val="20"/>
        </w:rPr>
      </w:pPr>
      <w:r w:rsidRPr="005F19AA">
        <w:rPr>
          <w:sz w:val="20"/>
          <w:szCs w:val="2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F19AA" w:rsidRPr="005F19AA" w:rsidRDefault="005F19AA" w:rsidP="005F19AA">
      <w:pPr>
        <w:jc w:val="both"/>
        <w:rPr>
          <w:sz w:val="20"/>
          <w:szCs w:val="20"/>
        </w:rPr>
      </w:pPr>
      <w:r w:rsidRPr="005F19AA">
        <w:rPr>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19AA" w:rsidRPr="005F19AA" w:rsidRDefault="005F19AA" w:rsidP="005F19AA">
      <w:pPr>
        <w:jc w:val="both"/>
        <w:rPr>
          <w:sz w:val="20"/>
          <w:szCs w:val="20"/>
        </w:rPr>
      </w:pPr>
      <w:r w:rsidRPr="005F19AA">
        <w:rPr>
          <w:sz w:val="20"/>
          <w:szCs w:val="2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F19AA" w:rsidRPr="005F19AA" w:rsidRDefault="005F19AA" w:rsidP="005F19AA">
      <w:pPr>
        <w:jc w:val="both"/>
        <w:rPr>
          <w:sz w:val="20"/>
          <w:szCs w:val="20"/>
        </w:rPr>
      </w:pPr>
      <w:r w:rsidRPr="005F19AA">
        <w:rPr>
          <w:sz w:val="20"/>
          <w:szCs w:val="20"/>
        </w:rPr>
        <w:t>8) нарушение срока или порядка выдачи документов по результатам предоставления муниципальной услуги;</w:t>
      </w:r>
    </w:p>
    <w:p w:rsidR="005F19AA" w:rsidRPr="005F19AA" w:rsidRDefault="005F19AA" w:rsidP="005F19AA">
      <w:pPr>
        <w:jc w:val="both"/>
        <w:rPr>
          <w:sz w:val="20"/>
          <w:szCs w:val="20"/>
        </w:rPr>
      </w:pPr>
      <w:r w:rsidRPr="005F19AA">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5F19AA" w:rsidRPr="005F19AA" w:rsidRDefault="005F19AA" w:rsidP="005F19AA">
      <w:pPr>
        <w:jc w:val="both"/>
        <w:rPr>
          <w:sz w:val="20"/>
          <w:szCs w:val="20"/>
        </w:rPr>
      </w:pPr>
      <w:r w:rsidRPr="005F19AA">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5F19AA" w:rsidRPr="005F19AA" w:rsidRDefault="005F19AA" w:rsidP="005F19AA">
      <w:pPr>
        <w:jc w:val="both"/>
        <w:rPr>
          <w:sz w:val="20"/>
          <w:szCs w:val="20"/>
        </w:rPr>
      </w:pPr>
      <w:r w:rsidRPr="005F19AA">
        <w:rPr>
          <w:sz w:val="20"/>
          <w:szCs w:val="20"/>
        </w:rPr>
        <w:t>5.2.2. В случаях, указанных в подпунктах 2, 5, 7, 9, 10 пункта 5.2.1 настоящего подраздела, досудебное (внесудебное) обжалование заявителем решений и действий (бездействие)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5.3. Органы местного самоуправления</w:t>
      </w:r>
    </w:p>
    <w:p w:rsidR="005F19AA" w:rsidRPr="005F19AA" w:rsidRDefault="005F19AA" w:rsidP="005F19AA">
      <w:pPr>
        <w:jc w:val="both"/>
        <w:rPr>
          <w:sz w:val="20"/>
          <w:szCs w:val="20"/>
        </w:rPr>
      </w:pPr>
      <w:r w:rsidRPr="005F19AA">
        <w:rPr>
          <w:sz w:val="20"/>
          <w:szCs w:val="20"/>
        </w:rPr>
        <w:t>и уполномоченные на рассмотрение жалобы должностные лица,</w:t>
      </w:r>
    </w:p>
    <w:p w:rsidR="005F19AA" w:rsidRPr="005F19AA" w:rsidRDefault="005F19AA" w:rsidP="005F19AA">
      <w:pPr>
        <w:jc w:val="both"/>
        <w:rPr>
          <w:sz w:val="20"/>
          <w:szCs w:val="20"/>
        </w:rPr>
      </w:pPr>
      <w:r w:rsidRPr="005F19AA">
        <w:rPr>
          <w:sz w:val="20"/>
          <w:szCs w:val="20"/>
        </w:rPr>
        <w:t>которым может быть направлена жалоба</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5.3.1. Жалоба на решения и действия (бездействие) Администрации поселения, предоставляющего муниципальную услугу, его должностных лиц, муниципальных служащих рассматривается Главой Подгорнского сельского поселения.</w:t>
      </w:r>
    </w:p>
    <w:p w:rsidR="005F19AA" w:rsidRPr="005F19AA" w:rsidRDefault="005F19AA" w:rsidP="005F19AA">
      <w:pPr>
        <w:jc w:val="both"/>
        <w:rPr>
          <w:sz w:val="20"/>
          <w:szCs w:val="20"/>
        </w:rPr>
      </w:pPr>
      <w:r w:rsidRPr="005F19AA">
        <w:rPr>
          <w:sz w:val="20"/>
          <w:szCs w:val="20"/>
        </w:rPr>
        <w:t>5.3.2. Жалоба на решения и действия (бездействие) работников МФЦ рассматривается руководителем МФЦ.</w:t>
      </w:r>
    </w:p>
    <w:p w:rsidR="005F19AA" w:rsidRPr="005F19AA" w:rsidRDefault="005F19AA" w:rsidP="005F19AA">
      <w:pPr>
        <w:jc w:val="both"/>
        <w:rPr>
          <w:sz w:val="20"/>
          <w:szCs w:val="20"/>
        </w:rPr>
      </w:pPr>
      <w:r w:rsidRPr="005F19AA">
        <w:rPr>
          <w:sz w:val="20"/>
          <w:szCs w:val="20"/>
        </w:rPr>
        <w:t>Жалоба на решения и действия (бездействие) МФЦ, руководителя МФЦ рассматривается учредителем МФЦ.</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5.4. Порядок подачи и рассмотрения жалобы</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5.4.1. Подача и рассмотрение жалобы осуществляется в порядке, установленном статьей 11.2. ФЗ № 210-ФЗ.</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5.5. Срок рассмотрения жалобы</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5.5.1. Жалоба, поступившая в Администрацию поселения, МФЦ, учредителю МФЦ, либо вышестоящий орган (при его наличии), подлежит рассмотрению в течение 15 рабочих дней с даты ее регистрации, а в случае обжалования отказа Администрации поселения,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 даты ее регистрации.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5.6. Перечень оснований для приостановления рассмотрения жалобы в случае, если возможность приостановления предусмотрена </w:t>
      </w:r>
    </w:p>
    <w:p w:rsidR="005F19AA" w:rsidRPr="005F19AA" w:rsidRDefault="005F19AA" w:rsidP="005F19AA">
      <w:pPr>
        <w:jc w:val="both"/>
        <w:rPr>
          <w:sz w:val="20"/>
          <w:szCs w:val="20"/>
        </w:rPr>
      </w:pPr>
      <w:r w:rsidRPr="005F19AA">
        <w:rPr>
          <w:sz w:val="20"/>
          <w:szCs w:val="20"/>
        </w:rPr>
        <w:t>законодательством Российской Федерации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5.6.1. Приостановление рассмотрения жалобы не допускается.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5.7. Результат рассмотрения жалобы</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5.7.1. По результатам рассмотрения жалобы принимается одно из следующих решений:</w:t>
      </w:r>
    </w:p>
    <w:p w:rsidR="005F19AA" w:rsidRPr="005F19AA" w:rsidRDefault="005F19AA" w:rsidP="005F19AA">
      <w:pPr>
        <w:jc w:val="both"/>
        <w:rPr>
          <w:sz w:val="20"/>
          <w:szCs w:val="20"/>
        </w:rPr>
      </w:pPr>
      <w:r w:rsidRPr="005F19AA">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19AA" w:rsidRPr="005F19AA" w:rsidRDefault="005F19AA" w:rsidP="005F19AA">
      <w:pPr>
        <w:jc w:val="both"/>
        <w:rPr>
          <w:sz w:val="20"/>
          <w:szCs w:val="20"/>
        </w:rPr>
      </w:pPr>
      <w:r w:rsidRPr="005F19AA">
        <w:rPr>
          <w:sz w:val="20"/>
          <w:szCs w:val="20"/>
        </w:rPr>
        <w:t>2) в удовлетворении жалобы отказывается.</w:t>
      </w:r>
    </w:p>
    <w:p w:rsidR="005F19AA" w:rsidRPr="005F19AA" w:rsidRDefault="005F19AA" w:rsidP="005F19AA">
      <w:pPr>
        <w:jc w:val="both"/>
        <w:rPr>
          <w:sz w:val="20"/>
          <w:szCs w:val="20"/>
        </w:rPr>
      </w:pPr>
      <w:r w:rsidRPr="005F19AA">
        <w:rPr>
          <w:sz w:val="20"/>
          <w:szCs w:val="20"/>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5.8. Порядок информирования заявителя о результатах рассмотрения жалобы</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5.8.1. Не позднее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19AA" w:rsidRPr="005F19AA" w:rsidRDefault="005F19AA" w:rsidP="005F19AA">
      <w:pPr>
        <w:jc w:val="both"/>
        <w:rPr>
          <w:sz w:val="20"/>
          <w:szCs w:val="20"/>
        </w:rPr>
      </w:pPr>
      <w:r w:rsidRPr="005F19AA">
        <w:rPr>
          <w:sz w:val="20"/>
          <w:szCs w:val="20"/>
        </w:rPr>
        <w:t>5.8.2. В случае признания жалобы подлежащей удовлетворению в ответе заявителю дается информация о действиях, осуществляемых Администрацией поселения,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19AA" w:rsidRPr="005F19AA" w:rsidRDefault="005F19AA" w:rsidP="005F19AA">
      <w:pPr>
        <w:jc w:val="both"/>
        <w:rPr>
          <w:sz w:val="20"/>
          <w:szCs w:val="20"/>
        </w:rPr>
      </w:pPr>
      <w:r w:rsidRPr="005F19AA">
        <w:rPr>
          <w:sz w:val="20"/>
          <w:szCs w:val="20"/>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5.9. Порядок обжалования решения по жалобе</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5.9.1. Заявитель имеет право обжаловать решение по жалобе вышестоящим должностным лицам или в вышестоящий орган в порядке подчиненности.</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5.10. Право заявителя на получение информации и документов,</w:t>
      </w:r>
    </w:p>
    <w:p w:rsidR="005F19AA" w:rsidRPr="005F19AA" w:rsidRDefault="005F19AA" w:rsidP="005F19AA">
      <w:pPr>
        <w:jc w:val="both"/>
        <w:rPr>
          <w:sz w:val="20"/>
          <w:szCs w:val="20"/>
        </w:rPr>
      </w:pPr>
      <w:r w:rsidRPr="005F19AA">
        <w:rPr>
          <w:sz w:val="20"/>
          <w:szCs w:val="20"/>
        </w:rPr>
        <w:t>необходимых для обоснования и рассмотрения жалобы</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5.10.1. Заявитель имеет право на получение информации и документов, необходимых для обоснования и рассмотрения жалобы.</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5.11. Способы информирования заявителей</w:t>
      </w:r>
    </w:p>
    <w:p w:rsidR="005F19AA" w:rsidRPr="005F19AA" w:rsidRDefault="005F19AA" w:rsidP="005F19AA">
      <w:pPr>
        <w:jc w:val="both"/>
        <w:rPr>
          <w:sz w:val="20"/>
          <w:szCs w:val="20"/>
        </w:rPr>
      </w:pPr>
      <w:r w:rsidRPr="005F19AA">
        <w:rPr>
          <w:sz w:val="20"/>
          <w:szCs w:val="20"/>
        </w:rPr>
        <w:t>о порядке подачи и рассмотрения жалобы</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5.11.1. Информирование заявителей о порядке подачи и рассмотрения жалобы обеспечивается:</w:t>
      </w:r>
    </w:p>
    <w:p w:rsidR="005F19AA" w:rsidRPr="005F19AA" w:rsidRDefault="005F19AA" w:rsidP="005F19AA">
      <w:pPr>
        <w:jc w:val="both"/>
        <w:rPr>
          <w:sz w:val="20"/>
          <w:szCs w:val="20"/>
        </w:rPr>
      </w:pPr>
      <w:r w:rsidRPr="005F19AA">
        <w:rPr>
          <w:sz w:val="20"/>
          <w:szCs w:val="20"/>
        </w:rPr>
        <w:t>1) посредством размещения информации на стендах в местах предоставления муниципальной услуги, на официальных сайтах Администрации поселения, МФЦ;</w:t>
      </w:r>
    </w:p>
    <w:p w:rsidR="005F19AA" w:rsidRPr="005F19AA" w:rsidRDefault="005F19AA" w:rsidP="005F19AA">
      <w:pPr>
        <w:jc w:val="both"/>
        <w:rPr>
          <w:sz w:val="20"/>
          <w:szCs w:val="20"/>
        </w:rPr>
      </w:pPr>
      <w:r w:rsidRPr="005F19AA">
        <w:rPr>
          <w:sz w:val="20"/>
          <w:szCs w:val="20"/>
        </w:rPr>
        <w:t>2) в устной форме по телефону или на личном приеме;</w:t>
      </w:r>
    </w:p>
    <w:p w:rsidR="005F19AA" w:rsidRPr="005F19AA" w:rsidRDefault="005F19AA" w:rsidP="005F19AA">
      <w:pPr>
        <w:jc w:val="both"/>
        <w:rPr>
          <w:sz w:val="20"/>
          <w:szCs w:val="20"/>
        </w:rPr>
      </w:pPr>
      <w:r w:rsidRPr="005F19AA">
        <w:rPr>
          <w:sz w:val="20"/>
          <w:szCs w:val="20"/>
        </w:rPr>
        <w:t>3) в письменной форме почтовым отправлением или электронным сообщением по адресу, указанному заявителем.</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786CF3">
      <w:pPr>
        <w:jc w:val="right"/>
        <w:rPr>
          <w:sz w:val="20"/>
          <w:szCs w:val="20"/>
        </w:rPr>
      </w:pPr>
      <w:r w:rsidRPr="005F19AA">
        <w:rPr>
          <w:sz w:val="20"/>
          <w:szCs w:val="20"/>
        </w:rPr>
        <w:t> </w:t>
      </w:r>
    </w:p>
    <w:p w:rsidR="005F19AA" w:rsidRPr="005F19AA" w:rsidRDefault="005F19AA" w:rsidP="00786CF3">
      <w:pPr>
        <w:jc w:val="right"/>
        <w:rPr>
          <w:sz w:val="20"/>
          <w:szCs w:val="20"/>
        </w:rPr>
      </w:pPr>
      <w:r w:rsidRPr="005F19AA">
        <w:rPr>
          <w:sz w:val="20"/>
          <w:szCs w:val="20"/>
        </w:rPr>
        <w:t>Приложение № 1</w:t>
      </w:r>
    </w:p>
    <w:p w:rsidR="005F19AA" w:rsidRPr="005F19AA" w:rsidRDefault="005F19AA" w:rsidP="00786CF3">
      <w:pPr>
        <w:jc w:val="right"/>
        <w:rPr>
          <w:sz w:val="20"/>
          <w:szCs w:val="20"/>
        </w:rPr>
      </w:pPr>
      <w:r w:rsidRPr="005F19AA">
        <w:rPr>
          <w:sz w:val="20"/>
          <w:szCs w:val="20"/>
        </w:rPr>
        <w:t>к Административному регламенту</w:t>
      </w:r>
    </w:p>
    <w:p w:rsidR="005F19AA" w:rsidRPr="005F19AA" w:rsidRDefault="005F19AA" w:rsidP="00786CF3">
      <w:pPr>
        <w:jc w:val="right"/>
        <w:rPr>
          <w:sz w:val="20"/>
          <w:szCs w:val="20"/>
        </w:rPr>
      </w:pPr>
      <w:r w:rsidRPr="005F19AA">
        <w:rPr>
          <w:sz w:val="20"/>
          <w:szCs w:val="20"/>
        </w:rPr>
        <w:t>предоставления муниципальной услуги</w:t>
      </w:r>
    </w:p>
    <w:p w:rsidR="005F19AA" w:rsidRPr="005F19AA" w:rsidRDefault="005F19AA" w:rsidP="00786CF3">
      <w:pPr>
        <w:jc w:val="right"/>
        <w:rPr>
          <w:sz w:val="20"/>
          <w:szCs w:val="20"/>
        </w:rPr>
      </w:pPr>
      <w:r w:rsidRPr="005F19AA">
        <w:rPr>
          <w:sz w:val="20"/>
          <w:szCs w:val="20"/>
        </w:rPr>
        <w:t>«Выдача согласия на обмен жилыми помещениями, предоставленными по договорам социального найма»</w:t>
      </w:r>
    </w:p>
    <w:p w:rsidR="005F19AA" w:rsidRPr="005F19AA" w:rsidRDefault="005F19AA" w:rsidP="00786CF3">
      <w:pPr>
        <w:jc w:val="right"/>
        <w:rPr>
          <w:sz w:val="20"/>
          <w:szCs w:val="20"/>
        </w:rPr>
      </w:pPr>
    </w:p>
    <w:p w:rsidR="005F19AA" w:rsidRPr="005F19AA" w:rsidRDefault="005F19AA" w:rsidP="00786CF3">
      <w:pPr>
        <w:jc w:val="right"/>
        <w:rPr>
          <w:sz w:val="20"/>
          <w:szCs w:val="20"/>
        </w:rPr>
      </w:pPr>
      <w:r w:rsidRPr="005F19AA">
        <w:rPr>
          <w:sz w:val="20"/>
          <w:szCs w:val="20"/>
        </w:rPr>
        <w:t>В</w:t>
      </w:r>
    </w:p>
    <w:p w:rsidR="005F19AA" w:rsidRPr="005F19AA" w:rsidRDefault="005F19AA" w:rsidP="00786CF3">
      <w:pPr>
        <w:jc w:val="right"/>
        <w:rPr>
          <w:sz w:val="20"/>
          <w:szCs w:val="20"/>
        </w:rPr>
      </w:pPr>
      <w:r w:rsidRPr="005F19AA">
        <w:rPr>
          <w:sz w:val="20"/>
          <w:szCs w:val="20"/>
        </w:rPr>
        <w:t>(наименование Администрации поселения)</w:t>
      </w:r>
    </w:p>
    <w:p w:rsidR="005F19AA" w:rsidRPr="005F19AA" w:rsidRDefault="005F19AA" w:rsidP="00786CF3">
      <w:pPr>
        <w:jc w:val="right"/>
        <w:rPr>
          <w:sz w:val="20"/>
          <w:szCs w:val="20"/>
        </w:rPr>
      </w:pPr>
      <w:r w:rsidRPr="005F19AA">
        <w:rPr>
          <w:sz w:val="20"/>
          <w:szCs w:val="20"/>
        </w:rPr>
        <w:t>от</w:t>
      </w:r>
    </w:p>
    <w:p w:rsidR="005F19AA" w:rsidRPr="005F19AA" w:rsidRDefault="005F19AA" w:rsidP="00786CF3">
      <w:pPr>
        <w:jc w:val="right"/>
        <w:rPr>
          <w:sz w:val="20"/>
          <w:szCs w:val="20"/>
        </w:rPr>
      </w:pPr>
      <w:r w:rsidRPr="005F19AA">
        <w:rPr>
          <w:sz w:val="20"/>
          <w:szCs w:val="20"/>
        </w:rPr>
        <w:t>(Ф.И.О. заявителя)</w:t>
      </w:r>
    </w:p>
    <w:p w:rsidR="005F19AA" w:rsidRPr="005F19AA" w:rsidRDefault="005F19AA" w:rsidP="00786CF3">
      <w:pPr>
        <w:jc w:val="right"/>
        <w:rPr>
          <w:sz w:val="20"/>
          <w:szCs w:val="20"/>
        </w:rPr>
      </w:pPr>
      <w:r w:rsidRPr="005F19AA">
        <w:rPr>
          <w:sz w:val="20"/>
          <w:szCs w:val="20"/>
        </w:rPr>
        <w:t xml:space="preserve"> </w:t>
      </w:r>
    </w:p>
    <w:p w:rsidR="005F19AA" w:rsidRPr="005F19AA" w:rsidRDefault="005F19AA" w:rsidP="00786CF3">
      <w:pPr>
        <w:jc w:val="right"/>
        <w:rPr>
          <w:sz w:val="20"/>
          <w:szCs w:val="20"/>
        </w:rPr>
      </w:pPr>
      <w:r w:rsidRPr="005F19AA">
        <w:rPr>
          <w:sz w:val="20"/>
          <w:szCs w:val="20"/>
        </w:rPr>
        <w:t xml:space="preserve"> </w:t>
      </w:r>
    </w:p>
    <w:p w:rsidR="005F19AA" w:rsidRPr="005F19AA" w:rsidRDefault="005F19AA" w:rsidP="00786CF3">
      <w:pPr>
        <w:jc w:val="right"/>
        <w:rPr>
          <w:sz w:val="20"/>
          <w:szCs w:val="20"/>
        </w:rPr>
      </w:pPr>
      <w:r w:rsidRPr="005F19AA">
        <w:rPr>
          <w:sz w:val="20"/>
          <w:szCs w:val="20"/>
        </w:rPr>
        <w:t>(адрес проживания)</w:t>
      </w:r>
    </w:p>
    <w:p w:rsidR="005F19AA" w:rsidRPr="005F19AA" w:rsidRDefault="005F19AA" w:rsidP="00786CF3">
      <w:pPr>
        <w:jc w:val="right"/>
        <w:rPr>
          <w:sz w:val="20"/>
          <w:szCs w:val="20"/>
        </w:rPr>
      </w:pPr>
      <w:r w:rsidRPr="005F19AA">
        <w:rPr>
          <w:sz w:val="20"/>
          <w:szCs w:val="20"/>
        </w:rPr>
        <w:t>тел.</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786CF3">
      <w:pPr>
        <w:jc w:val="center"/>
        <w:rPr>
          <w:sz w:val="20"/>
          <w:szCs w:val="20"/>
        </w:rPr>
      </w:pPr>
      <w:r w:rsidRPr="005F19AA">
        <w:rPr>
          <w:sz w:val="20"/>
          <w:szCs w:val="20"/>
        </w:rPr>
        <w:t>ЗАЯВЛЕНИЕ</w:t>
      </w:r>
    </w:p>
    <w:p w:rsidR="005F19AA" w:rsidRPr="005F19AA" w:rsidRDefault="005F19AA" w:rsidP="00786CF3">
      <w:pPr>
        <w:jc w:val="center"/>
        <w:rPr>
          <w:sz w:val="20"/>
          <w:szCs w:val="20"/>
        </w:rPr>
      </w:pPr>
      <w:r w:rsidRPr="005F19AA">
        <w:rPr>
          <w:sz w:val="20"/>
          <w:szCs w:val="20"/>
        </w:rPr>
        <w:t>об обмене жилого помещения</w:t>
      </w:r>
    </w:p>
    <w:p w:rsidR="005F19AA" w:rsidRPr="005F19AA" w:rsidRDefault="005F19AA" w:rsidP="00786CF3">
      <w:pPr>
        <w:jc w:val="center"/>
        <w:rPr>
          <w:sz w:val="20"/>
          <w:szCs w:val="20"/>
        </w:rPr>
      </w:pPr>
    </w:p>
    <w:p w:rsidR="005F19AA" w:rsidRPr="005F19AA" w:rsidRDefault="005F19AA" w:rsidP="00786CF3">
      <w:pPr>
        <w:jc w:val="center"/>
        <w:rPr>
          <w:sz w:val="20"/>
          <w:szCs w:val="20"/>
        </w:rPr>
      </w:pPr>
      <w:r w:rsidRPr="005F19AA">
        <w:rPr>
          <w:sz w:val="20"/>
          <w:szCs w:val="20"/>
        </w:rPr>
        <w:t>Прошу дать согласие на обмен жилого помещения, расположенного по адресу:</w:t>
      </w:r>
    </w:p>
    <w:p w:rsidR="005F19AA" w:rsidRPr="005F19AA" w:rsidRDefault="005F19AA" w:rsidP="001C2CAD">
      <w:pPr>
        <w:jc w:val="both"/>
        <w:rPr>
          <w:sz w:val="20"/>
          <w:szCs w:val="20"/>
        </w:rPr>
      </w:pPr>
    </w:p>
    <w:p w:rsidR="005F19AA" w:rsidRPr="005F19AA" w:rsidRDefault="005F19AA" w:rsidP="001C2CAD">
      <w:pPr>
        <w:jc w:val="both"/>
        <w:rPr>
          <w:sz w:val="20"/>
          <w:szCs w:val="20"/>
        </w:rPr>
      </w:pPr>
      <w:r w:rsidRPr="005F19AA">
        <w:rPr>
          <w:sz w:val="20"/>
          <w:szCs w:val="20"/>
        </w:rPr>
        <w:t>(адрес жилого помещения)</w:t>
      </w:r>
    </w:p>
    <w:p w:rsidR="005F19AA" w:rsidRPr="005F19AA" w:rsidRDefault="005F19AA" w:rsidP="001C2CAD">
      <w:pPr>
        <w:jc w:val="both"/>
        <w:rPr>
          <w:sz w:val="20"/>
          <w:szCs w:val="20"/>
        </w:rPr>
      </w:pPr>
      <w:r w:rsidRPr="005F19AA">
        <w:rPr>
          <w:sz w:val="20"/>
          <w:szCs w:val="20"/>
        </w:rPr>
        <w:t>предоставленного мне и членам моей семьи (при наличии) на основании договора социального найма жилого помещения от "______" _____________ ______ г. № ______,</w:t>
      </w:r>
    </w:p>
    <w:p w:rsidR="005F19AA" w:rsidRPr="005F19AA" w:rsidRDefault="005F19AA" w:rsidP="001C2CAD">
      <w:pPr>
        <w:jc w:val="both"/>
        <w:rPr>
          <w:sz w:val="20"/>
          <w:szCs w:val="20"/>
        </w:rPr>
      </w:pPr>
      <w:r w:rsidRPr="005F19AA">
        <w:rPr>
          <w:sz w:val="20"/>
          <w:szCs w:val="20"/>
        </w:rPr>
        <w:t xml:space="preserve"> </w:t>
      </w:r>
    </w:p>
    <w:p w:rsidR="005F19AA" w:rsidRPr="005F19AA" w:rsidRDefault="005F19AA" w:rsidP="001C2CAD">
      <w:pPr>
        <w:jc w:val="both"/>
        <w:rPr>
          <w:sz w:val="20"/>
          <w:szCs w:val="20"/>
        </w:rPr>
      </w:pPr>
      <w:r w:rsidRPr="005F19AA">
        <w:rPr>
          <w:sz w:val="20"/>
          <w:szCs w:val="20"/>
        </w:rPr>
        <w:t>на жилое помещение, находящееся по адресу:</w:t>
      </w:r>
    </w:p>
    <w:p w:rsidR="005F19AA" w:rsidRPr="005F19AA" w:rsidRDefault="005F19AA" w:rsidP="001C2CAD">
      <w:pPr>
        <w:jc w:val="both"/>
        <w:rPr>
          <w:sz w:val="20"/>
          <w:szCs w:val="20"/>
        </w:rPr>
      </w:pPr>
      <w:r w:rsidRPr="005F19AA">
        <w:rPr>
          <w:sz w:val="20"/>
          <w:szCs w:val="20"/>
        </w:rPr>
        <w:t xml:space="preserve"> </w:t>
      </w:r>
    </w:p>
    <w:p w:rsidR="005F19AA" w:rsidRPr="005F19AA" w:rsidRDefault="005F19AA" w:rsidP="001C2CAD">
      <w:pPr>
        <w:jc w:val="both"/>
        <w:rPr>
          <w:sz w:val="20"/>
          <w:szCs w:val="20"/>
        </w:rPr>
      </w:pPr>
      <w:r w:rsidRPr="005F19AA">
        <w:rPr>
          <w:sz w:val="20"/>
          <w:szCs w:val="20"/>
        </w:rPr>
        <w:t>(адрес жилого помещения)</w:t>
      </w:r>
    </w:p>
    <w:p w:rsidR="005F19AA" w:rsidRPr="005F19AA" w:rsidRDefault="005F19AA" w:rsidP="001C2CAD">
      <w:pPr>
        <w:jc w:val="both"/>
        <w:rPr>
          <w:sz w:val="20"/>
          <w:szCs w:val="20"/>
        </w:rPr>
      </w:pPr>
      <w:r w:rsidRPr="005F19AA">
        <w:rPr>
          <w:sz w:val="20"/>
          <w:szCs w:val="20"/>
        </w:rPr>
        <w:t>и предоставленное нанимателю</w:t>
      </w:r>
    </w:p>
    <w:p w:rsidR="005F19AA" w:rsidRPr="005F19AA" w:rsidRDefault="005F19AA" w:rsidP="001C2CAD">
      <w:pPr>
        <w:jc w:val="both"/>
        <w:rPr>
          <w:sz w:val="20"/>
          <w:szCs w:val="20"/>
        </w:rPr>
      </w:pPr>
      <w:r w:rsidRPr="005F19AA">
        <w:rPr>
          <w:sz w:val="20"/>
          <w:szCs w:val="20"/>
        </w:rPr>
        <w:t>(фамилия, имя, отчество нанимателя)</w:t>
      </w:r>
    </w:p>
    <w:p w:rsidR="005F19AA" w:rsidRPr="005F19AA" w:rsidRDefault="005F19AA" w:rsidP="001C2CAD">
      <w:pPr>
        <w:jc w:val="both"/>
        <w:rPr>
          <w:sz w:val="20"/>
          <w:szCs w:val="20"/>
        </w:rPr>
      </w:pPr>
      <w:r w:rsidRPr="005F19AA">
        <w:rPr>
          <w:sz w:val="20"/>
          <w:szCs w:val="20"/>
        </w:rPr>
        <w:t>по договору социального найма от "______" _____________ ______ г. № ______.</w:t>
      </w:r>
    </w:p>
    <w:p w:rsidR="005F19AA" w:rsidRPr="005F19AA" w:rsidRDefault="005F19AA" w:rsidP="001C2CAD">
      <w:pPr>
        <w:jc w:val="both"/>
        <w:rPr>
          <w:sz w:val="20"/>
          <w:szCs w:val="20"/>
        </w:rPr>
      </w:pPr>
      <w:r w:rsidRPr="005F19AA">
        <w:rPr>
          <w:sz w:val="20"/>
          <w:szCs w:val="20"/>
        </w:rPr>
        <w:t xml:space="preserve"> </w:t>
      </w:r>
    </w:p>
    <w:p w:rsidR="005F19AA" w:rsidRPr="005F19AA" w:rsidRDefault="005F19AA" w:rsidP="001C2CAD">
      <w:pPr>
        <w:jc w:val="both"/>
        <w:rPr>
          <w:sz w:val="20"/>
          <w:szCs w:val="20"/>
        </w:rPr>
      </w:pPr>
      <w:r w:rsidRPr="005F19AA">
        <w:rPr>
          <w:sz w:val="20"/>
          <w:szCs w:val="20"/>
        </w:rPr>
        <w:t>Опись документов, прилагаемых к заявлению</w:t>
      </w:r>
    </w:p>
    <w:p w:rsidR="005F19AA" w:rsidRPr="005F19AA" w:rsidRDefault="005F19AA" w:rsidP="001C2CAD">
      <w:pPr>
        <w:jc w:val="both"/>
        <w:rPr>
          <w:sz w:val="20"/>
          <w:szCs w:val="20"/>
        </w:rPr>
      </w:pPr>
      <w:r w:rsidRPr="005F19AA">
        <w:rPr>
          <w:sz w:val="20"/>
          <w:szCs w:val="20"/>
        </w:rPr>
        <w:t>№ п/п</w:t>
      </w:r>
      <w:r w:rsidRPr="005F19AA">
        <w:rPr>
          <w:sz w:val="20"/>
          <w:szCs w:val="20"/>
        </w:rPr>
        <w:tab/>
        <w:t>Наименование документа</w:t>
      </w:r>
      <w:r w:rsidRPr="005F19AA">
        <w:rPr>
          <w:sz w:val="20"/>
          <w:szCs w:val="20"/>
        </w:rPr>
        <w:tab/>
        <w:t>Кол-во (шт.)</w:t>
      </w:r>
    </w:p>
    <w:p w:rsidR="005F19AA" w:rsidRPr="005F19AA" w:rsidRDefault="005F19AA" w:rsidP="001C2CAD">
      <w:pPr>
        <w:jc w:val="both"/>
        <w:rPr>
          <w:sz w:val="20"/>
          <w:szCs w:val="20"/>
        </w:rPr>
      </w:pPr>
      <w:r w:rsidRPr="005F19AA">
        <w:rPr>
          <w:sz w:val="20"/>
          <w:szCs w:val="20"/>
        </w:rPr>
        <w:t xml:space="preserve"> </w:t>
      </w:r>
      <w:r w:rsidRPr="005F19AA">
        <w:rPr>
          <w:sz w:val="20"/>
          <w:szCs w:val="20"/>
        </w:rPr>
        <w:tab/>
        <w:t xml:space="preserve"> </w:t>
      </w:r>
      <w:r w:rsidRPr="005F19AA">
        <w:rPr>
          <w:sz w:val="20"/>
          <w:szCs w:val="20"/>
        </w:rPr>
        <w:tab/>
        <w:t xml:space="preserve"> </w:t>
      </w:r>
    </w:p>
    <w:p w:rsidR="005F19AA" w:rsidRPr="005F19AA" w:rsidRDefault="005F19AA" w:rsidP="001C2CAD">
      <w:pPr>
        <w:jc w:val="both"/>
        <w:rPr>
          <w:sz w:val="20"/>
          <w:szCs w:val="20"/>
        </w:rPr>
      </w:pPr>
      <w:r w:rsidRPr="005F19AA">
        <w:rPr>
          <w:sz w:val="20"/>
          <w:szCs w:val="20"/>
        </w:rPr>
        <w:t xml:space="preserve"> </w:t>
      </w:r>
      <w:r w:rsidRPr="005F19AA">
        <w:rPr>
          <w:sz w:val="20"/>
          <w:szCs w:val="20"/>
        </w:rPr>
        <w:tab/>
        <w:t xml:space="preserve"> </w:t>
      </w:r>
      <w:r w:rsidRPr="005F19AA">
        <w:rPr>
          <w:sz w:val="20"/>
          <w:szCs w:val="20"/>
        </w:rPr>
        <w:tab/>
        <w:t xml:space="preserve"> </w:t>
      </w:r>
    </w:p>
    <w:p w:rsidR="005F19AA" w:rsidRPr="005F19AA" w:rsidRDefault="005F19AA" w:rsidP="001C2CAD">
      <w:pPr>
        <w:jc w:val="both"/>
        <w:rPr>
          <w:sz w:val="20"/>
          <w:szCs w:val="20"/>
        </w:rPr>
      </w:pPr>
      <w:r w:rsidRPr="005F19AA">
        <w:rPr>
          <w:sz w:val="20"/>
          <w:szCs w:val="20"/>
        </w:rPr>
        <w:t>Даю согласие на обработку персональных данных.</w:t>
      </w:r>
    </w:p>
    <w:p w:rsidR="005F19AA" w:rsidRPr="005F19AA" w:rsidRDefault="005F19AA" w:rsidP="001C2CAD">
      <w:pPr>
        <w:jc w:val="both"/>
        <w:rPr>
          <w:sz w:val="20"/>
          <w:szCs w:val="20"/>
        </w:rPr>
      </w:pPr>
      <w:r w:rsidRPr="005F19AA">
        <w:rPr>
          <w:sz w:val="20"/>
          <w:szCs w:val="20"/>
        </w:rPr>
        <w:t>Подписи совершеннолетних членов семьи:</w:t>
      </w:r>
    </w:p>
    <w:p w:rsidR="005F19AA" w:rsidRPr="005F19AA" w:rsidRDefault="005F19AA" w:rsidP="001C2CAD">
      <w:pPr>
        <w:jc w:val="both"/>
        <w:rPr>
          <w:sz w:val="20"/>
          <w:szCs w:val="20"/>
        </w:rPr>
      </w:pPr>
      <w:r w:rsidRPr="005F19AA">
        <w:rPr>
          <w:sz w:val="20"/>
          <w:szCs w:val="20"/>
        </w:rPr>
        <w:t>__________________/__________________________</w:t>
      </w:r>
    </w:p>
    <w:p w:rsidR="005F19AA" w:rsidRPr="005F19AA" w:rsidRDefault="005F19AA" w:rsidP="001C2CAD">
      <w:pPr>
        <w:jc w:val="both"/>
        <w:rPr>
          <w:sz w:val="20"/>
          <w:szCs w:val="20"/>
        </w:rPr>
      </w:pPr>
      <w:r w:rsidRPr="005F19AA">
        <w:rPr>
          <w:sz w:val="20"/>
          <w:szCs w:val="20"/>
        </w:rPr>
        <w:t>__________________/__________________________</w:t>
      </w:r>
    </w:p>
    <w:p w:rsidR="005F19AA" w:rsidRPr="005F19AA" w:rsidRDefault="005F19AA" w:rsidP="001C2CAD">
      <w:pPr>
        <w:jc w:val="both"/>
        <w:rPr>
          <w:sz w:val="20"/>
          <w:szCs w:val="20"/>
        </w:rPr>
      </w:pPr>
      <w:r w:rsidRPr="005F19AA">
        <w:rPr>
          <w:sz w:val="20"/>
          <w:szCs w:val="20"/>
        </w:rPr>
        <w:t>__________________/__________________________</w:t>
      </w:r>
    </w:p>
    <w:p w:rsidR="005F19AA" w:rsidRPr="005F19AA" w:rsidRDefault="005F19AA" w:rsidP="001C2CAD">
      <w:pPr>
        <w:jc w:val="both"/>
        <w:rPr>
          <w:sz w:val="20"/>
          <w:szCs w:val="20"/>
        </w:rPr>
      </w:pPr>
      <w:r w:rsidRPr="005F19AA">
        <w:rPr>
          <w:sz w:val="20"/>
          <w:szCs w:val="20"/>
        </w:rPr>
        <w:t>__________________/__________________________</w:t>
      </w:r>
    </w:p>
    <w:p w:rsidR="005F19AA" w:rsidRPr="005F19AA" w:rsidRDefault="005F19AA" w:rsidP="001C2CAD">
      <w:pPr>
        <w:jc w:val="both"/>
        <w:rPr>
          <w:sz w:val="20"/>
          <w:szCs w:val="20"/>
        </w:rPr>
      </w:pPr>
      <w:r w:rsidRPr="005F19AA">
        <w:rPr>
          <w:sz w:val="20"/>
          <w:szCs w:val="20"/>
        </w:rPr>
        <w:t xml:space="preserve"> </w:t>
      </w:r>
    </w:p>
    <w:p w:rsidR="005F19AA" w:rsidRPr="005F19AA" w:rsidRDefault="005F19AA" w:rsidP="001C2CAD">
      <w:pPr>
        <w:jc w:val="both"/>
        <w:rPr>
          <w:sz w:val="20"/>
          <w:szCs w:val="20"/>
        </w:rPr>
      </w:pPr>
      <w:r w:rsidRPr="005F19AA">
        <w:rPr>
          <w:sz w:val="20"/>
          <w:szCs w:val="20"/>
        </w:rPr>
        <w:t xml:space="preserve">«___» ___________ 20____ г.                   </w:t>
      </w:r>
    </w:p>
    <w:p w:rsidR="005F19AA" w:rsidRPr="005F19AA" w:rsidRDefault="005F19AA" w:rsidP="001C2CAD">
      <w:pPr>
        <w:jc w:val="both"/>
        <w:rPr>
          <w:sz w:val="20"/>
          <w:szCs w:val="20"/>
        </w:rPr>
      </w:pPr>
      <w:r w:rsidRPr="005F19AA">
        <w:rPr>
          <w:sz w:val="20"/>
          <w:szCs w:val="20"/>
        </w:rPr>
        <w:t xml:space="preserve"> </w:t>
      </w:r>
    </w:p>
    <w:p w:rsidR="005F19AA" w:rsidRPr="005F19AA" w:rsidRDefault="005F19AA" w:rsidP="001C2CAD">
      <w:pPr>
        <w:jc w:val="both"/>
        <w:rPr>
          <w:sz w:val="20"/>
          <w:szCs w:val="20"/>
        </w:rPr>
      </w:pPr>
      <w:r w:rsidRPr="005F19AA">
        <w:rPr>
          <w:sz w:val="20"/>
          <w:szCs w:val="20"/>
        </w:rPr>
        <w:t>Подпись заявителя _________________/____________________</w:t>
      </w:r>
    </w:p>
    <w:p w:rsidR="005F19AA" w:rsidRPr="005F19AA" w:rsidRDefault="005F19AA" w:rsidP="001C2CAD">
      <w:pPr>
        <w:jc w:val="both"/>
        <w:rPr>
          <w:sz w:val="20"/>
          <w:szCs w:val="20"/>
        </w:rPr>
      </w:pPr>
      <w:r w:rsidRPr="005F19AA">
        <w:rPr>
          <w:sz w:val="20"/>
          <w:szCs w:val="20"/>
        </w:rPr>
        <w:t xml:space="preserve">                                                 (подпись/ фамилия, инициалы)</w:t>
      </w:r>
    </w:p>
    <w:p w:rsidR="005F19AA" w:rsidRPr="005F19AA" w:rsidRDefault="005F19AA" w:rsidP="001C2CAD">
      <w:pPr>
        <w:jc w:val="right"/>
        <w:rPr>
          <w:sz w:val="20"/>
          <w:szCs w:val="20"/>
        </w:rPr>
      </w:pPr>
    </w:p>
    <w:p w:rsidR="005F19AA" w:rsidRPr="005F19AA" w:rsidRDefault="005F19AA" w:rsidP="001C2CAD">
      <w:pPr>
        <w:jc w:val="right"/>
        <w:rPr>
          <w:sz w:val="20"/>
          <w:szCs w:val="20"/>
        </w:rPr>
      </w:pPr>
      <w:r w:rsidRPr="005F19AA">
        <w:rPr>
          <w:sz w:val="20"/>
          <w:szCs w:val="20"/>
        </w:rPr>
        <w:t>Приложение № 2</w:t>
      </w:r>
    </w:p>
    <w:p w:rsidR="005F19AA" w:rsidRPr="005F19AA" w:rsidRDefault="005F19AA" w:rsidP="001C2CAD">
      <w:pPr>
        <w:jc w:val="right"/>
        <w:rPr>
          <w:sz w:val="20"/>
          <w:szCs w:val="20"/>
        </w:rPr>
      </w:pPr>
      <w:r w:rsidRPr="005F19AA">
        <w:rPr>
          <w:sz w:val="20"/>
          <w:szCs w:val="20"/>
        </w:rPr>
        <w:t>к Административному регламенту</w:t>
      </w:r>
    </w:p>
    <w:p w:rsidR="005F19AA" w:rsidRPr="005F19AA" w:rsidRDefault="005F19AA" w:rsidP="001C2CAD">
      <w:pPr>
        <w:jc w:val="right"/>
        <w:rPr>
          <w:sz w:val="20"/>
          <w:szCs w:val="20"/>
        </w:rPr>
      </w:pPr>
      <w:r w:rsidRPr="005F19AA">
        <w:rPr>
          <w:sz w:val="20"/>
          <w:szCs w:val="20"/>
        </w:rPr>
        <w:t>предоставления муниципальной услуги</w:t>
      </w:r>
    </w:p>
    <w:p w:rsidR="005F19AA" w:rsidRPr="005F19AA" w:rsidRDefault="005F19AA" w:rsidP="001C2CAD">
      <w:pPr>
        <w:jc w:val="right"/>
        <w:rPr>
          <w:sz w:val="20"/>
          <w:szCs w:val="20"/>
        </w:rPr>
      </w:pPr>
      <w:r w:rsidRPr="005F19AA">
        <w:rPr>
          <w:sz w:val="20"/>
          <w:szCs w:val="20"/>
        </w:rPr>
        <w:t>«Выдача согласия на обмен жилыми помещениями, предоставленными по договорам социального найма»</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1C2CAD">
      <w:pPr>
        <w:jc w:val="center"/>
        <w:rPr>
          <w:sz w:val="20"/>
          <w:szCs w:val="20"/>
        </w:rPr>
      </w:pPr>
      <w:r w:rsidRPr="005F19AA">
        <w:rPr>
          <w:sz w:val="20"/>
          <w:szCs w:val="20"/>
        </w:rPr>
        <w:t>Заявление</w:t>
      </w:r>
    </w:p>
    <w:p w:rsidR="005F19AA" w:rsidRPr="005F19AA" w:rsidRDefault="005F19AA" w:rsidP="001C2CAD">
      <w:pPr>
        <w:jc w:val="center"/>
        <w:rPr>
          <w:sz w:val="20"/>
          <w:szCs w:val="20"/>
        </w:rPr>
      </w:pPr>
      <w:r w:rsidRPr="005F19AA">
        <w:rPr>
          <w:sz w:val="20"/>
          <w:szCs w:val="20"/>
        </w:rPr>
        <w:t>о согласии на обмен жилого помещения, предоставленного</w:t>
      </w:r>
    </w:p>
    <w:p w:rsidR="005F19AA" w:rsidRPr="005F19AA" w:rsidRDefault="005F19AA" w:rsidP="001C2CAD">
      <w:pPr>
        <w:jc w:val="center"/>
        <w:rPr>
          <w:sz w:val="20"/>
          <w:szCs w:val="20"/>
        </w:rPr>
      </w:pPr>
      <w:r w:rsidRPr="005F19AA">
        <w:rPr>
          <w:sz w:val="20"/>
          <w:szCs w:val="20"/>
        </w:rPr>
        <w:t>по договору социального найма</w:t>
      </w:r>
    </w:p>
    <w:p w:rsidR="005F19AA" w:rsidRPr="005F19AA" w:rsidRDefault="005F19AA" w:rsidP="005F19AA">
      <w:pPr>
        <w:jc w:val="both"/>
        <w:rPr>
          <w:sz w:val="20"/>
          <w:szCs w:val="20"/>
        </w:rPr>
      </w:pPr>
      <w:r w:rsidRPr="005F19AA">
        <w:rPr>
          <w:sz w:val="20"/>
          <w:szCs w:val="20"/>
        </w:rPr>
        <w:t>Я,</w:t>
      </w:r>
    </w:p>
    <w:p w:rsidR="005F19AA" w:rsidRPr="005F19AA" w:rsidRDefault="005F19AA" w:rsidP="005F19AA">
      <w:pPr>
        <w:jc w:val="both"/>
        <w:rPr>
          <w:sz w:val="20"/>
          <w:szCs w:val="20"/>
        </w:rPr>
      </w:pPr>
      <w:r w:rsidRPr="005F19AA">
        <w:rPr>
          <w:sz w:val="20"/>
          <w:szCs w:val="20"/>
        </w:rPr>
        <w:t>(фамилия, имя, отчество)</w:t>
      </w:r>
    </w:p>
    <w:p w:rsidR="005F19AA" w:rsidRPr="005F19AA" w:rsidRDefault="005F19AA" w:rsidP="005F19AA">
      <w:pPr>
        <w:jc w:val="both"/>
        <w:rPr>
          <w:sz w:val="20"/>
          <w:szCs w:val="20"/>
        </w:rPr>
      </w:pPr>
      <w:r w:rsidRPr="005F19AA">
        <w:rPr>
          <w:sz w:val="20"/>
          <w:szCs w:val="20"/>
        </w:rPr>
        <w:t>проживающий совместно с нанимателем жилого помещения</w:t>
      </w:r>
    </w:p>
    <w:p w:rsidR="005F19AA" w:rsidRPr="005F19AA" w:rsidRDefault="005F19AA" w:rsidP="005F19AA">
      <w:pPr>
        <w:jc w:val="both"/>
        <w:rPr>
          <w:sz w:val="20"/>
          <w:szCs w:val="20"/>
        </w:rPr>
      </w:pPr>
      <w:r w:rsidRPr="005F19AA">
        <w:rPr>
          <w:sz w:val="20"/>
          <w:szCs w:val="20"/>
        </w:rPr>
        <w:t>(фамилия, имя, отчество)</w:t>
      </w:r>
    </w:p>
    <w:p w:rsidR="005F19AA" w:rsidRPr="005F19AA" w:rsidRDefault="005F19AA" w:rsidP="005F19AA">
      <w:pPr>
        <w:jc w:val="both"/>
        <w:rPr>
          <w:sz w:val="20"/>
          <w:szCs w:val="20"/>
        </w:rPr>
      </w:pPr>
      <w:r w:rsidRPr="005F19AA">
        <w:rPr>
          <w:sz w:val="20"/>
          <w:szCs w:val="20"/>
        </w:rPr>
        <w:t>расположенного по адресу:</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___________________________________________________________________________(адрес жилого помещения)</w:t>
      </w:r>
    </w:p>
    <w:p w:rsidR="005F19AA" w:rsidRPr="005F19AA" w:rsidRDefault="005F19AA" w:rsidP="005F19AA">
      <w:pPr>
        <w:jc w:val="both"/>
        <w:rPr>
          <w:sz w:val="20"/>
          <w:szCs w:val="20"/>
        </w:rPr>
      </w:pPr>
      <w:r w:rsidRPr="005F19AA">
        <w:rPr>
          <w:sz w:val="20"/>
          <w:szCs w:val="20"/>
        </w:rPr>
        <w:t>___________________________________________________________________________</w:t>
      </w:r>
    </w:p>
    <w:p w:rsidR="005F19AA" w:rsidRPr="005F19AA" w:rsidRDefault="005F19AA" w:rsidP="005F19AA">
      <w:pPr>
        <w:jc w:val="both"/>
        <w:rPr>
          <w:sz w:val="20"/>
          <w:szCs w:val="20"/>
        </w:rPr>
      </w:pPr>
      <w:r w:rsidRPr="005F19AA">
        <w:rPr>
          <w:sz w:val="20"/>
          <w:szCs w:val="20"/>
        </w:rPr>
        <w:t>(контактный телефон, адрес электронной почты (при наличии))</w:t>
      </w:r>
    </w:p>
    <w:p w:rsidR="005F19AA" w:rsidRPr="005F19AA" w:rsidRDefault="005F19AA" w:rsidP="005F19AA">
      <w:pPr>
        <w:jc w:val="both"/>
        <w:rPr>
          <w:sz w:val="20"/>
          <w:szCs w:val="20"/>
        </w:rPr>
      </w:pPr>
      <w:r w:rsidRPr="005F19AA">
        <w:rPr>
          <w:sz w:val="20"/>
          <w:szCs w:val="20"/>
        </w:rPr>
        <w:t>Настоящим даю свое согласие на обмен занимаемого мной жилого помещения на жилое помещение, находящееся по адресу:</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(адрес жилого помещения)</w:t>
      </w:r>
    </w:p>
    <w:p w:rsidR="005F19AA" w:rsidRPr="005F19AA" w:rsidRDefault="005F19AA" w:rsidP="005F19AA">
      <w:pPr>
        <w:jc w:val="both"/>
        <w:rPr>
          <w:sz w:val="20"/>
          <w:szCs w:val="20"/>
        </w:rPr>
      </w:pPr>
      <w:r w:rsidRPr="005F19AA">
        <w:rPr>
          <w:sz w:val="20"/>
          <w:szCs w:val="20"/>
        </w:rPr>
        <w:t>предоставленного по договору социального найма нанимателю</w:t>
      </w:r>
    </w:p>
    <w:p w:rsidR="005F19AA" w:rsidRPr="005F19AA" w:rsidRDefault="005F19AA" w:rsidP="005F19AA">
      <w:pPr>
        <w:jc w:val="both"/>
        <w:rPr>
          <w:sz w:val="20"/>
          <w:szCs w:val="20"/>
        </w:rPr>
      </w:pPr>
      <w:r w:rsidRPr="005F19AA">
        <w:rPr>
          <w:sz w:val="20"/>
          <w:szCs w:val="20"/>
        </w:rPr>
        <w:t>(фамилия, имя, отчество нанимателя)</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 xml:space="preserve">«_____» _____________ 20____ г.              </w:t>
      </w:r>
    </w:p>
    <w:p w:rsidR="005F19AA" w:rsidRPr="005F19AA" w:rsidRDefault="005F19AA" w:rsidP="005F19AA">
      <w:pPr>
        <w:jc w:val="both"/>
        <w:rPr>
          <w:sz w:val="20"/>
          <w:szCs w:val="20"/>
        </w:rPr>
      </w:pPr>
    </w:p>
    <w:p w:rsidR="005F19AA" w:rsidRPr="005F19AA" w:rsidRDefault="005F19AA" w:rsidP="005F19AA">
      <w:pPr>
        <w:jc w:val="both"/>
        <w:rPr>
          <w:sz w:val="20"/>
          <w:szCs w:val="20"/>
        </w:rPr>
      </w:pPr>
      <w:r w:rsidRPr="005F19AA">
        <w:rPr>
          <w:sz w:val="20"/>
          <w:szCs w:val="20"/>
        </w:rPr>
        <w:t xml:space="preserve">               </w:t>
      </w:r>
    </w:p>
    <w:p w:rsidR="005F19AA" w:rsidRPr="005F19AA" w:rsidRDefault="005F19AA" w:rsidP="005F19AA">
      <w:pPr>
        <w:jc w:val="both"/>
        <w:rPr>
          <w:sz w:val="20"/>
          <w:szCs w:val="20"/>
        </w:rPr>
      </w:pPr>
      <w:r w:rsidRPr="005F19AA">
        <w:rPr>
          <w:sz w:val="20"/>
          <w:szCs w:val="20"/>
        </w:rPr>
        <w:t>_______________ / __________________________</w:t>
      </w:r>
    </w:p>
    <w:p w:rsidR="005F19AA" w:rsidRPr="005F19AA" w:rsidRDefault="005F19AA" w:rsidP="005F19AA">
      <w:pPr>
        <w:jc w:val="both"/>
        <w:rPr>
          <w:sz w:val="20"/>
          <w:szCs w:val="20"/>
        </w:rPr>
      </w:pPr>
      <w:r w:rsidRPr="005F19AA">
        <w:rPr>
          <w:sz w:val="20"/>
          <w:szCs w:val="20"/>
        </w:rPr>
        <w:t xml:space="preserve">             (подпись/ фамилия, инициалы)</w:t>
      </w:r>
    </w:p>
    <w:p w:rsidR="005F19AA" w:rsidRPr="005F19AA" w:rsidRDefault="005F19AA" w:rsidP="005F19AA">
      <w:pPr>
        <w:jc w:val="both"/>
        <w:rPr>
          <w:sz w:val="20"/>
          <w:szCs w:val="20"/>
        </w:rPr>
      </w:pPr>
      <w:r w:rsidRPr="005F19AA">
        <w:rPr>
          <w:sz w:val="20"/>
          <w:szCs w:val="20"/>
        </w:rPr>
        <w:t xml:space="preserve"> </w:t>
      </w:r>
    </w:p>
    <w:p w:rsidR="00786CF3" w:rsidRPr="00786CF3" w:rsidRDefault="00786CF3" w:rsidP="00786CF3">
      <w:pPr>
        <w:jc w:val="center"/>
        <w:rPr>
          <w:sz w:val="20"/>
          <w:szCs w:val="20"/>
        </w:rPr>
      </w:pPr>
      <w:r w:rsidRPr="00786CF3">
        <w:rPr>
          <w:sz w:val="20"/>
          <w:szCs w:val="20"/>
        </w:rPr>
        <w:t>АДМИНИСТРАЦИЯ ПОДГОРНСКОГО СЕЛЬСКОГО ПОСЕЛЕНИЯ</w:t>
      </w:r>
    </w:p>
    <w:p w:rsidR="00786CF3" w:rsidRPr="00786CF3" w:rsidRDefault="00786CF3" w:rsidP="00786CF3">
      <w:pPr>
        <w:jc w:val="center"/>
        <w:rPr>
          <w:sz w:val="20"/>
          <w:szCs w:val="20"/>
        </w:rPr>
      </w:pPr>
    </w:p>
    <w:p w:rsidR="00786CF3" w:rsidRPr="00786CF3" w:rsidRDefault="00786CF3" w:rsidP="00786CF3">
      <w:pPr>
        <w:jc w:val="center"/>
        <w:rPr>
          <w:sz w:val="20"/>
          <w:szCs w:val="20"/>
        </w:rPr>
      </w:pPr>
    </w:p>
    <w:p w:rsidR="00786CF3" w:rsidRPr="00786CF3" w:rsidRDefault="00786CF3" w:rsidP="00786CF3">
      <w:pPr>
        <w:jc w:val="center"/>
        <w:rPr>
          <w:sz w:val="20"/>
          <w:szCs w:val="20"/>
        </w:rPr>
      </w:pPr>
      <w:r w:rsidRPr="00786CF3">
        <w:rPr>
          <w:sz w:val="20"/>
          <w:szCs w:val="20"/>
        </w:rPr>
        <w:t>ПОСТАНОВЛЕНИЕ</w:t>
      </w:r>
    </w:p>
    <w:p w:rsidR="00786CF3" w:rsidRPr="00786CF3" w:rsidRDefault="00786CF3" w:rsidP="00786CF3">
      <w:pPr>
        <w:jc w:val="center"/>
        <w:rPr>
          <w:sz w:val="20"/>
          <w:szCs w:val="20"/>
        </w:rPr>
      </w:pPr>
    </w:p>
    <w:p w:rsidR="00786CF3" w:rsidRPr="00786CF3" w:rsidRDefault="00786CF3" w:rsidP="00786CF3">
      <w:pPr>
        <w:jc w:val="center"/>
        <w:rPr>
          <w:sz w:val="20"/>
          <w:szCs w:val="20"/>
        </w:rPr>
      </w:pPr>
      <w:r w:rsidRPr="00786CF3">
        <w:rPr>
          <w:sz w:val="20"/>
          <w:szCs w:val="20"/>
        </w:rPr>
        <w:t xml:space="preserve">10.07.2023     </w:t>
      </w:r>
      <w:r w:rsidRPr="00786CF3">
        <w:rPr>
          <w:sz w:val="20"/>
          <w:szCs w:val="20"/>
        </w:rPr>
        <w:tab/>
      </w:r>
      <w:r w:rsidRPr="00786CF3">
        <w:rPr>
          <w:sz w:val="20"/>
          <w:szCs w:val="20"/>
        </w:rPr>
        <w:tab/>
        <w:t xml:space="preserve">                            с. Подгорное</w:t>
      </w:r>
      <w:r w:rsidRPr="00786CF3">
        <w:rPr>
          <w:sz w:val="20"/>
          <w:szCs w:val="20"/>
        </w:rPr>
        <w:tab/>
        <w:t xml:space="preserve">          </w:t>
      </w:r>
      <w:r w:rsidRPr="00786CF3">
        <w:rPr>
          <w:sz w:val="20"/>
          <w:szCs w:val="20"/>
        </w:rPr>
        <w:tab/>
        <w:t xml:space="preserve">                                  № 124</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Об утверждении административного регламента предоставления</w:t>
      </w:r>
    </w:p>
    <w:p w:rsidR="00786CF3" w:rsidRPr="00786CF3" w:rsidRDefault="00786CF3" w:rsidP="00786CF3">
      <w:pPr>
        <w:jc w:val="both"/>
        <w:rPr>
          <w:sz w:val="20"/>
          <w:szCs w:val="20"/>
        </w:rPr>
      </w:pPr>
      <w:r w:rsidRPr="00786CF3">
        <w:rPr>
          <w:sz w:val="20"/>
          <w:szCs w:val="20"/>
        </w:rPr>
        <w:t>муниципальной услуги «Передача в собственность граждан занимаемых ими жилых помещений жилищного фонда (приватизация жилищного фонда)»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В соответствии с Законом Российской Федерации от 4 июля 1991 года № 1541-1 «О приватизации жилищного фонда в Российской Федерации», Федеральным законом от 27 июля 2010 года № 210 ФЗ «Об организации предоставления государственных и муниципальных услуг», руководствуясь Уставом муниципального образования «Подгорнское сельское поселение»</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ПОСТАНОВЛЯЮ:</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786CF3" w:rsidRPr="00786CF3" w:rsidRDefault="00786CF3" w:rsidP="00786CF3">
      <w:pPr>
        <w:jc w:val="both"/>
        <w:rPr>
          <w:sz w:val="20"/>
          <w:szCs w:val="20"/>
        </w:rPr>
      </w:pPr>
      <w:r w:rsidRPr="00786CF3">
        <w:rPr>
          <w:sz w:val="20"/>
          <w:szCs w:val="20"/>
        </w:rPr>
        <w:t>2. Постановление Администрации Подгорнского сельского поселения от 29.05.2019 № 81 «Об утверждении Административного регламента предоставления муниципальной услуги «Передача жилых помещений муниципального жилищного фонда в собственность граждан в порядке приватизации» признать утратившим силу.</w:t>
      </w:r>
    </w:p>
    <w:p w:rsidR="00786CF3" w:rsidRPr="00786CF3" w:rsidRDefault="00786CF3" w:rsidP="00786CF3">
      <w:pPr>
        <w:jc w:val="both"/>
        <w:rPr>
          <w:sz w:val="20"/>
          <w:szCs w:val="20"/>
        </w:rPr>
      </w:pPr>
      <w:r w:rsidRPr="00786CF3">
        <w:rPr>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786CF3" w:rsidRPr="00786CF3" w:rsidRDefault="00786CF3" w:rsidP="00786CF3">
      <w:pPr>
        <w:jc w:val="both"/>
        <w:rPr>
          <w:sz w:val="20"/>
          <w:szCs w:val="20"/>
        </w:rPr>
      </w:pPr>
      <w:r w:rsidRPr="00786CF3">
        <w:rPr>
          <w:sz w:val="20"/>
          <w:szCs w:val="20"/>
        </w:rPr>
        <w:t>4. Настоящее постановление вступает в силу со дня официального опубликования.</w:t>
      </w:r>
    </w:p>
    <w:p w:rsidR="00786CF3" w:rsidRPr="00786CF3" w:rsidRDefault="00786CF3" w:rsidP="00786CF3">
      <w:pPr>
        <w:jc w:val="both"/>
        <w:rPr>
          <w:sz w:val="20"/>
          <w:szCs w:val="20"/>
        </w:rPr>
      </w:pPr>
      <w:r w:rsidRPr="00786CF3">
        <w:rPr>
          <w:sz w:val="20"/>
          <w:szCs w:val="20"/>
        </w:rPr>
        <w:t>5. Контроль за исполнением настоящего постановления оставляю за собой.</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Глава Подгорнского сельского поселения                                                           С.С. Пантюхин</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r>
        <w:rPr>
          <w:sz w:val="20"/>
          <w:szCs w:val="20"/>
        </w:rPr>
        <w:t xml:space="preserve"> </w:t>
      </w:r>
    </w:p>
    <w:p w:rsidR="00786CF3" w:rsidRPr="00786CF3" w:rsidRDefault="00786CF3" w:rsidP="00786CF3">
      <w:pPr>
        <w:jc w:val="right"/>
        <w:rPr>
          <w:sz w:val="20"/>
          <w:szCs w:val="20"/>
        </w:rPr>
      </w:pPr>
      <w:r w:rsidRPr="00786CF3">
        <w:rPr>
          <w:sz w:val="20"/>
          <w:szCs w:val="20"/>
        </w:rPr>
        <w:t>Приложение</w:t>
      </w:r>
    </w:p>
    <w:p w:rsidR="00786CF3" w:rsidRPr="00786CF3" w:rsidRDefault="00786CF3" w:rsidP="00786CF3">
      <w:pPr>
        <w:jc w:val="right"/>
        <w:rPr>
          <w:sz w:val="20"/>
          <w:szCs w:val="20"/>
        </w:rPr>
      </w:pPr>
      <w:r w:rsidRPr="00786CF3">
        <w:rPr>
          <w:sz w:val="20"/>
          <w:szCs w:val="20"/>
        </w:rPr>
        <w:t>к постановлению Администрации</w:t>
      </w:r>
    </w:p>
    <w:p w:rsidR="00786CF3" w:rsidRPr="00786CF3" w:rsidRDefault="00786CF3" w:rsidP="00786CF3">
      <w:pPr>
        <w:jc w:val="right"/>
        <w:rPr>
          <w:sz w:val="20"/>
          <w:szCs w:val="20"/>
        </w:rPr>
      </w:pPr>
      <w:r w:rsidRPr="00786CF3">
        <w:rPr>
          <w:sz w:val="20"/>
          <w:szCs w:val="20"/>
        </w:rPr>
        <w:t>Подгорнского сельского поселения</w:t>
      </w:r>
    </w:p>
    <w:p w:rsidR="00786CF3" w:rsidRPr="00786CF3" w:rsidRDefault="00786CF3" w:rsidP="00786CF3">
      <w:pPr>
        <w:jc w:val="right"/>
        <w:rPr>
          <w:sz w:val="20"/>
          <w:szCs w:val="20"/>
        </w:rPr>
      </w:pPr>
      <w:r w:rsidRPr="00786CF3">
        <w:rPr>
          <w:sz w:val="20"/>
          <w:szCs w:val="20"/>
        </w:rPr>
        <w:t>от 10.07.2023 №124</w:t>
      </w:r>
    </w:p>
    <w:p w:rsidR="00786CF3" w:rsidRPr="00786CF3" w:rsidRDefault="00786CF3" w:rsidP="00786CF3">
      <w:pPr>
        <w:jc w:val="right"/>
        <w:rPr>
          <w:sz w:val="20"/>
          <w:szCs w:val="20"/>
        </w:rPr>
      </w:pP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center"/>
        <w:rPr>
          <w:sz w:val="20"/>
          <w:szCs w:val="20"/>
        </w:rPr>
      </w:pPr>
      <w:r w:rsidRPr="00786CF3">
        <w:rPr>
          <w:sz w:val="20"/>
          <w:szCs w:val="20"/>
        </w:rPr>
        <w:t>Административный регламент</w:t>
      </w:r>
    </w:p>
    <w:p w:rsidR="00786CF3" w:rsidRPr="00786CF3" w:rsidRDefault="00786CF3" w:rsidP="00786CF3">
      <w:pPr>
        <w:jc w:val="center"/>
        <w:rPr>
          <w:sz w:val="20"/>
          <w:szCs w:val="20"/>
        </w:rPr>
      </w:pPr>
      <w:r w:rsidRPr="00786CF3">
        <w:rPr>
          <w:sz w:val="20"/>
          <w:szCs w:val="20"/>
        </w:rPr>
        <w:t>предоставления муниципальной услуги «Передача в собственность граждан занимаемых ими жилых помещений жилищного фонда</w:t>
      </w:r>
    </w:p>
    <w:p w:rsidR="00786CF3" w:rsidRPr="00786CF3" w:rsidRDefault="00786CF3" w:rsidP="00786CF3">
      <w:pPr>
        <w:jc w:val="center"/>
        <w:rPr>
          <w:sz w:val="20"/>
          <w:szCs w:val="20"/>
        </w:rPr>
      </w:pPr>
      <w:r w:rsidRPr="00786CF3">
        <w:rPr>
          <w:sz w:val="20"/>
          <w:szCs w:val="20"/>
        </w:rPr>
        <w:t>(приватизация жилищного фонда)»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1. Общие положения</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Предмет регулирования Административного регламента предоставления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 Административный регламент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стандарт предоставления муниципальной услуги по передаче жилых помещений в собственность граждан в порядке приватизации и заключение соответствующих договоров на территории муниципального образования «Подгорнское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Подгорнского сельского поселения, должностных лиц Администрации Подгорнского сельского поселения либо муниципальных служащих.</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Круг заявителей</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2. Заявителями являются граждане, имеющие право пользования жилыми помещениями муниципального жилищного фонда на условиях социального найма, имеющие право приобрести такое жилое помещение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заявители).</w:t>
      </w:r>
    </w:p>
    <w:p w:rsidR="00786CF3" w:rsidRPr="00786CF3" w:rsidRDefault="00786CF3" w:rsidP="00786CF3">
      <w:pPr>
        <w:jc w:val="both"/>
        <w:rPr>
          <w:sz w:val="20"/>
          <w:szCs w:val="20"/>
        </w:rPr>
      </w:pPr>
      <w:r w:rsidRPr="00786CF3">
        <w:rPr>
          <w:sz w:val="20"/>
          <w:szCs w:val="20"/>
        </w:rPr>
        <w:t>От имени заявителя за предоставлением муниципальной услуги может обратиться его уполномоченный представитель (далее – представитель).</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Требования к порядку информирования о порядке предоставления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3. Информирование граждан о порядке предоставления муниципальной услуги обеспечивается муниципальными служащими, сотрудниками Администрации Подгорнского сельского поселения, многофункционального центра предоставления государственных и муниципальных услуг (далее - МФЦ).</w:t>
      </w:r>
    </w:p>
    <w:p w:rsidR="00786CF3" w:rsidRPr="00786CF3" w:rsidRDefault="00786CF3" w:rsidP="00786CF3">
      <w:pPr>
        <w:jc w:val="both"/>
        <w:rPr>
          <w:sz w:val="20"/>
          <w:szCs w:val="20"/>
        </w:rPr>
      </w:pPr>
      <w:r w:rsidRPr="00786CF3">
        <w:rPr>
          <w:sz w:val="20"/>
          <w:szCs w:val="20"/>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86CF3" w:rsidRPr="00786CF3" w:rsidRDefault="00786CF3" w:rsidP="00786CF3">
      <w:pPr>
        <w:jc w:val="both"/>
        <w:rPr>
          <w:sz w:val="20"/>
          <w:szCs w:val="20"/>
        </w:rPr>
      </w:pPr>
      <w:r w:rsidRPr="00786CF3">
        <w:rPr>
          <w:sz w:val="20"/>
          <w:szCs w:val="20"/>
        </w:rPr>
        <w:t>5. Место нахождения Администрации Подгорнского сельского поселения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86CF3" w:rsidRPr="00786CF3" w:rsidRDefault="00786CF3" w:rsidP="00786CF3">
      <w:pPr>
        <w:jc w:val="both"/>
        <w:rPr>
          <w:sz w:val="20"/>
          <w:szCs w:val="20"/>
        </w:rPr>
      </w:pPr>
      <w:r w:rsidRPr="00786CF3">
        <w:rPr>
          <w:sz w:val="20"/>
          <w:szCs w:val="20"/>
        </w:rPr>
        <w:t>6. Информация о месте нахождения, графиках работы Администрации Подгорнского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муниципального образования «Подгорнское сельское поселение»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786CF3" w:rsidRPr="00786CF3" w:rsidRDefault="00786CF3" w:rsidP="00786CF3">
      <w:pPr>
        <w:jc w:val="both"/>
        <w:rPr>
          <w:sz w:val="20"/>
          <w:szCs w:val="20"/>
        </w:rPr>
      </w:pPr>
      <w:r w:rsidRPr="00786CF3">
        <w:rPr>
          <w:sz w:val="20"/>
          <w:szCs w:val="20"/>
        </w:rPr>
        <w:t>7. На официальном сайте муниципального образования «Подгорнское сельское поселение» в сети Интернет размещается следующая информация:</w:t>
      </w:r>
    </w:p>
    <w:p w:rsidR="00786CF3" w:rsidRPr="00786CF3" w:rsidRDefault="00786CF3" w:rsidP="00786CF3">
      <w:pPr>
        <w:jc w:val="both"/>
        <w:rPr>
          <w:sz w:val="20"/>
          <w:szCs w:val="20"/>
        </w:rPr>
      </w:pPr>
      <w:r w:rsidRPr="00786CF3">
        <w:rPr>
          <w:sz w:val="20"/>
          <w:szCs w:val="20"/>
        </w:rPr>
        <w:t>1) наименование и почтовые адреса Администрации Подгорнского сельского поселения;</w:t>
      </w:r>
    </w:p>
    <w:p w:rsidR="00786CF3" w:rsidRPr="00786CF3" w:rsidRDefault="00786CF3" w:rsidP="00786CF3">
      <w:pPr>
        <w:jc w:val="both"/>
        <w:rPr>
          <w:sz w:val="20"/>
          <w:szCs w:val="20"/>
        </w:rPr>
      </w:pPr>
      <w:r w:rsidRPr="00786CF3">
        <w:rPr>
          <w:sz w:val="20"/>
          <w:szCs w:val="20"/>
        </w:rPr>
        <w:t>2) номера телефонов Администрации Подгорнского сельского поселения;</w:t>
      </w:r>
    </w:p>
    <w:p w:rsidR="00786CF3" w:rsidRPr="00786CF3" w:rsidRDefault="00786CF3" w:rsidP="00786CF3">
      <w:pPr>
        <w:jc w:val="both"/>
        <w:rPr>
          <w:sz w:val="20"/>
          <w:szCs w:val="20"/>
        </w:rPr>
      </w:pPr>
      <w:r w:rsidRPr="00786CF3">
        <w:rPr>
          <w:sz w:val="20"/>
          <w:szCs w:val="20"/>
        </w:rPr>
        <w:t>3) график работы Администрации Подгорнского сельского поселения;</w:t>
      </w:r>
    </w:p>
    <w:p w:rsidR="00786CF3" w:rsidRPr="00786CF3" w:rsidRDefault="00786CF3" w:rsidP="00786CF3">
      <w:pPr>
        <w:jc w:val="both"/>
        <w:rPr>
          <w:sz w:val="20"/>
          <w:szCs w:val="20"/>
        </w:rPr>
      </w:pPr>
      <w:r w:rsidRPr="00786CF3">
        <w:rPr>
          <w:sz w:val="20"/>
          <w:szCs w:val="20"/>
        </w:rPr>
        <w:t>4) требования к письменному запросу граждан о предоставлении информации о порядке предоставления муниципальной услуги;</w:t>
      </w:r>
    </w:p>
    <w:p w:rsidR="00786CF3" w:rsidRPr="00786CF3" w:rsidRDefault="00786CF3" w:rsidP="00786CF3">
      <w:pPr>
        <w:jc w:val="both"/>
        <w:rPr>
          <w:sz w:val="20"/>
          <w:szCs w:val="20"/>
        </w:rPr>
      </w:pPr>
      <w:r w:rsidRPr="00786CF3">
        <w:rPr>
          <w:sz w:val="20"/>
          <w:szCs w:val="20"/>
        </w:rPr>
        <w:t>5) перечень документов, необходимых для получения муниципальной услуги;</w:t>
      </w:r>
    </w:p>
    <w:p w:rsidR="00786CF3" w:rsidRPr="00786CF3" w:rsidRDefault="00786CF3" w:rsidP="00786CF3">
      <w:pPr>
        <w:jc w:val="both"/>
        <w:rPr>
          <w:sz w:val="20"/>
          <w:szCs w:val="20"/>
        </w:rPr>
      </w:pPr>
      <w:r w:rsidRPr="00786CF3">
        <w:rPr>
          <w:sz w:val="20"/>
          <w:szCs w:val="20"/>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86CF3" w:rsidRPr="00786CF3" w:rsidRDefault="00786CF3" w:rsidP="00786CF3">
      <w:pPr>
        <w:jc w:val="both"/>
        <w:rPr>
          <w:sz w:val="20"/>
          <w:szCs w:val="20"/>
        </w:rPr>
      </w:pPr>
      <w:r w:rsidRPr="00786CF3">
        <w:rPr>
          <w:sz w:val="20"/>
          <w:szCs w:val="20"/>
        </w:rPr>
        <w:t>7) текст Административного регламента с приложениями;</w:t>
      </w:r>
    </w:p>
    <w:p w:rsidR="00786CF3" w:rsidRPr="00786CF3" w:rsidRDefault="00786CF3" w:rsidP="00786CF3">
      <w:pPr>
        <w:jc w:val="both"/>
        <w:rPr>
          <w:sz w:val="20"/>
          <w:szCs w:val="20"/>
        </w:rPr>
      </w:pPr>
      <w:r w:rsidRPr="00786CF3">
        <w:rPr>
          <w:sz w:val="20"/>
          <w:szCs w:val="20"/>
        </w:rPr>
        <w:t>8) краткое описание порядка предоставления муниципальной услуги;</w:t>
      </w:r>
    </w:p>
    <w:p w:rsidR="00786CF3" w:rsidRPr="00786CF3" w:rsidRDefault="00786CF3" w:rsidP="00786CF3">
      <w:pPr>
        <w:jc w:val="both"/>
        <w:rPr>
          <w:sz w:val="20"/>
          <w:szCs w:val="20"/>
        </w:rPr>
      </w:pPr>
      <w:r w:rsidRPr="00786CF3">
        <w:rPr>
          <w:sz w:val="20"/>
          <w:szCs w:val="20"/>
        </w:rPr>
        <w:t>9) образцы оформления документов, необходимых для получения муниципальной услуги, и требования к ним.</w:t>
      </w:r>
    </w:p>
    <w:p w:rsidR="00786CF3" w:rsidRPr="00786CF3" w:rsidRDefault="00786CF3" w:rsidP="00786CF3">
      <w:pPr>
        <w:jc w:val="both"/>
        <w:rPr>
          <w:sz w:val="20"/>
          <w:szCs w:val="20"/>
        </w:rPr>
      </w:pPr>
      <w:r w:rsidRPr="00786CF3">
        <w:rPr>
          <w:sz w:val="20"/>
          <w:szCs w:val="20"/>
        </w:rPr>
        <w:t>7.1. Информация о предоставлении государственной (муниципальной) услуги размещается на Едином портале государственных и муниципальных услуг (функций), а также официальном сайте Подгорнского сельского поселения.</w:t>
      </w:r>
    </w:p>
    <w:p w:rsidR="00786CF3" w:rsidRPr="00786CF3" w:rsidRDefault="00786CF3" w:rsidP="00786CF3">
      <w:pPr>
        <w:jc w:val="both"/>
        <w:rPr>
          <w:sz w:val="20"/>
          <w:szCs w:val="20"/>
        </w:rPr>
      </w:pPr>
      <w:r w:rsidRPr="00786CF3">
        <w:rPr>
          <w:sz w:val="20"/>
          <w:szCs w:val="20"/>
        </w:rPr>
        <w:t>На Едином портале государственных и муниципальных услуг (функций), официальном сайте Подгорнского сельского поселения размещается следующая информация:</w:t>
      </w:r>
    </w:p>
    <w:p w:rsidR="00786CF3" w:rsidRPr="00786CF3" w:rsidRDefault="00786CF3" w:rsidP="00786CF3">
      <w:pPr>
        <w:jc w:val="both"/>
        <w:rPr>
          <w:sz w:val="20"/>
          <w:szCs w:val="20"/>
        </w:rPr>
      </w:pPr>
      <w:r w:rsidRPr="00786CF3">
        <w:rPr>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6CF3" w:rsidRPr="00786CF3" w:rsidRDefault="00786CF3" w:rsidP="00786CF3">
      <w:pPr>
        <w:jc w:val="both"/>
        <w:rPr>
          <w:sz w:val="20"/>
          <w:szCs w:val="20"/>
        </w:rPr>
      </w:pPr>
      <w:r w:rsidRPr="00786CF3">
        <w:rPr>
          <w:sz w:val="20"/>
          <w:szCs w:val="20"/>
        </w:rPr>
        <w:t>2) круг заявителей;</w:t>
      </w:r>
    </w:p>
    <w:p w:rsidR="00786CF3" w:rsidRPr="00786CF3" w:rsidRDefault="00786CF3" w:rsidP="00786CF3">
      <w:pPr>
        <w:jc w:val="both"/>
        <w:rPr>
          <w:sz w:val="20"/>
          <w:szCs w:val="20"/>
        </w:rPr>
      </w:pPr>
      <w:r w:rsidRPr="00786CF3">
        <w:rPr>
          <w:sz w:val="20"/>
          <w:szCs w:val="20"/>
        </w:rPr>
        <w:t>3) срок предоставления муниципальной услуги;</w:t>
      </w:r>
    </w:p>
    <w:p w:rsidR="00786CF3" w:rsidRPr="00786CF3" w:rsidRDefault="00786CF3" w:rsidP="00786CF3">
      <w:pPr>
        <w:jc w:val="both"/>
        <w:rPr>
          <w:sz w:val="20"/>
          <w:szCs w:val="20"/>
        </w:rPr>
      </w:pPr>
      <w:r w:rsidRPr="00786CF3">
        <w:rPr>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6CF3" w:rsidRPr="00786CF3" w:rsidRDefault="00786CF3" w:rsidP="00786CF3">
      <w:pPr>
        <w:jc w:val="both"/>
        <w:rPr>
          <w:sz w:val="20"/>
          <w:szCs w:val="20"/>
        </w:rPr>
      </w:pPr>
      <w:r w:rsidRPr="00786CF3">
        <w:rPr>
          <w:sz w:val="20"/>
          <w:szCs w:val="20"/>
        </w:rPr>
        <w:t>5) исчерпывающий перечень оснований для приостановления или отказа в предоставлении муниципальной услуги;</w:t>
      </w:r>
    </w:p>
    <w:p w:rsidR="00786CF3" w:rsidRPr="00786CF3" w:rsidRDefault="00786CF3" w:rsidP="00786CF3">
      <w:pPr>
        <w:jc w:val="both"/>
        <w:rPr>
          <w:sz w:val="20"/>
          <w:szCs w:val="20"/>
        </w:rPr>
      </w:pPr>
      <w:r w:rsidRPr="00786CF3">
        <w:rPr>
          <w:sz w:val="20"/>
          <w:szCs w:val="2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6CF3" w:rsidRPr="00786CF3" w:rsidRDefault="00786CF3" w:rsidP="00786CF3">
      <w:pPr>
        <w:jc w:val="both"/>
        <w:rPr>
          <w:sz w:val="20"/>
          <w:szCs w:val="20"/>
        </w:rPr>
      </w:pPr>
      <w:r w:rsidRPr="00786CF3">
        <w:rPr>
          <w:sz w:val="20"/>
          <w:szCs w:val="20"/>
        </w:rPr>
        <w:t>7) формы заявлений (уведомлений, сообщений), используемые при предоставлении муниципальной услуги.</w:t>
      </w:r>
    </w:p>
    <w:p w:rsidR="00786CF3" w:rsidRPr="00786CF3" w:rsidRDefault="00786CF3" w:rsidP="00786CF3">
      <w:pPr>
        <w:jc w:val="both"/>
        <w:rPr>
          <w:sz w:val="20"/>
          <w:szCs w:val="20"/>
        </w:rPr>
      </w:pPr>
      <w:r w:rsidRPr="00786CF3">
        <w:rPr>
          <w:sz w:val="20"/>
          <w:szCs w:val="20"/>
        </w:rPr>
        <w:t>Информация на Едином портале государственных и муниципальных услуг (функций), официальном сайте Подгорнского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86CF3" w:rsidRPr="00786CF3" w:rsidRDefault="00786CF3" w:rsidP="00786CF3">
      <w:pPr>
        <w:jc w:val="both"/>
        <w:rPr>
          <w:sz w:val="20"/>
          <w:szCs w:val="20"/>
        </w:rPr>
      </w:pPr>
      <w:r w:rsidRPr="00786CF3">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6CF3" w:rsidRPr="00786CF3" w:rsidRDefault="00786CF3" w:rsidP="00786CF3">
      <w:pPr>
        <w:jc w:val="both"/>
        <w:rPr>
          <w:sz w:val="20"/>
          <w:szCs w:val="20"/>
        </w:rPr>
      </w:pPr>
      <w:r w:rsidRPr="00786CF3">
        <w:rPr>
          <w:sz w:val="20"/>
          <w:szCs w:val="20"/>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786CF3" w:rsidRPr="00786CF3" w:rsidRDefault="00786CF3" w:rsidP="00786CF3">
      <w:pPr>
        <w:jc w:val="both"/>
        <w:rPr>
          <w:sz w:val="20"/>
          <w:szCs w:val="20"/>
        </w:rPr>
      </w:pPr>
      <w:r w:rsidRPr="00786CF3">
        <w:rPr>
          <w:sz w:val="20"/>
          <w:szCs w:val="20"/>
        </w:rPr>
        <w:t>лично при обращении к должностному лицу Администрации Подгорнского сельского поселения;</w:t>
      </w:r>
    </w:p>
    <w:p w:rsidR="00786CF3" w:rsidRPr="00786CF3" w:rsidRDefault="00786CF3" w:rsidP="00786CF3">
      <w:pPr>
        <w:jc w:val="both"/>
        <w:rPr>
          <w:sz w:val="20"/>
          <w:szCs w:val="20"/>
        </w:rPr>
      </w:pPr>
      <w:r w:rsidRPr="00786CF3">
        <w:rPr>
          <w:sz w:val="20"/>
          <w:szCs w:val="20"/>
        </w:rPr>
        <w:t>по контактному телефону в часы работы Администрации, указанные в приложении 1 к Административному регламенту;</w:t>
      </w:r>
    </w:p>
    <w:p w:rsidR="00786CF3" w:rsidRPr="00786CF3" w:rsidRDefault="00786CF3" w:rsidP="00786CF3">
      <w:pPr>
        <w:jc w:val="both"/>
        <w:rPr>
          <w:sz w:val="20"/>
          <w:szCs w:val="20"/>
        </w:rPr>
      </w:pPr>
      <w:r w:rsidRPr="00786CF3">
        <w:rPr>
          <w:sz w:val="20"/>
          <w:szCs w:val="20"/>
        </w:rPr>
        <w:t>посредством электронного обращения на адрес электронной почты, указанный в приложении 1 к Административному регламенту;</w:t>
      </w:r>
    </w:p>
    <w:p w:rsidR="00786CF3" w:rsidRPr="00786CF3" w:rsidRDefault="00786CF3" w:rsidP="00786CF3">
      <w:pPr>
        <w:jc w:val="both"/>
        <w:rPr>
          <w:sz w:val="20"/>
          <w:szCs w:val="20"/>
        </w:rPr>
      </w:pPr>
      <w:r w:rsidRPr="00786CF3">
        <w:rPr>
          <w:sz w:val="20"/>
          <w:szCs w:val="20"/>
        </w:rPr>
        <w:t>в информационно-телекоммуникационной сети Интернет на официальном сайте муниципального образования «Подгорнское сельское поселение» http://podgorn.tomsk.ru;</w:t>
      </w:r>
    </w:p>
    <w:p w:rsidR="00786CF3" w:rsidRPr="00786CF3" w:rsidRDefault="00786CF3" w:rsidP="00786CF3">
      <w:pPr>
        <w:jc w:val="both"/>
        <w:rPr>
          <w:sz w:val="20"/>
          <w:szCs w:val="20"/>
        </w:rPr>
      </w:pPr>
      <w:r w:rsidRPr="00786CF3">
        <w:rPr>
          <w:sz w:val="20"/>
          <w:szCs w:val="20"/>
        </w:rPr>
        <w:t>на информационных стендах в Администрации Подгорнского сельского поселения по адресу, указанному в приложении 1 к Административному регламенту;</w:t>
      </w:r>
    </w:p>
    <w:p w:rsidR="00786CF3" w:rsidRPr="00786CF3" w:rsidRDefault="00786CF3" w:rsidP="00786CF3">
      <w:pPr>
        <w:jc w:val="both"/>
        <w:rPr>
          <w:sz w:val="20"/>
          <w:szCs w:val="20"/>
        </w:rPr>
      </w:pPr>
      <w:r w:rsidRPr="00786CF3">
        <w:rPr>
          <w:sz w:val="20"/>
          <w:szCs w:val="20"/>
        </w:rPr>
        <w:t>посредством Единого портала государственных и муниципальных услуг (функций): http://www.gosuslugi.ru/;</w:t>
      </w:r>
    </w:p>
    <w:p w:rsidR="00786CF3" w:rsidRPr="00786CF3" w:rsidRDefault="00786CF3" w:rsidP="00786CF3">
      <w:pPr>
        <w:jc w:val="both"/>
        <w:rPr>
          <w:sz w:val="20"/>
          <w:szCs w:val="20"/>
        </w:rPr>
      </w:pPr>
      <w:r w:rsidRPr="00786CF3">
        <w:rPr>
          <w:sz w:val="20"/>
          <w:szCs w:val="20"/>
        </w:rPr>
        <w:t>посредством Портала государственных и муниципальных услуг Томской области: http://pgs.tomsk.gov.ru/;</w:t>
      </w:r>
    </w:p>
    <w:p w:rsidR="00786CF3" w:rsidRPr="00786CF3" w:rsidRDefault="00786CF3" w:rsidP="00786CF3">
      <w:pPr>
        <w:jc w:val="both"/>
        <w:rPr>
          <w:sz w:val="20"/>
          <w:szCs w:val="20"/>
        </w:rPr>
      </w:pPr>
      <w:r w:rsidRPr="00786CF3">
        <w:rPr>
          <w:sz w:val="20"/>
          <w:szCs w:val="20"/>
        </w:rPr>
        <w:t>при обращении в МФЦ.</w:t>
      </w:r>
    </w:p>
    <w:p w:rsidR="00786CF3" w:rsidRPr="00786CF3" w:rsidRDefault="00786CF3" w:rsidP="00786CF3">
      <w:pPr>
        <w:jc w:val="both"/>
        <w:rPr>
          <w:sz w:val="20"/>
          <w:szCs w:val="20"/>
        </w:rPr>
      </w:pPr>
      <w:r w:rsidRPr="00786CF3">
        <w:rPr>
          <w:sz w:val="20"/>
          <w:szCs w:val="20"/>
        </w:rPr>
        <w:t>9. Информационные стенды оборудуются при входе в помещения Администрации Подгорнского сельского поселения. На информационных стендах размещается следующая обязательная информация:</w:t>
      </w:r>
    </w:p>
    <w:p w:rsidR="00786CF3" w:rsidRPr="00786CF3" w:rsidRDefault="00786CF3" w:rsidP="00786CF3">
      <w:pPr>
        <w:jc w:val="both"/>
        <w:rPr>
          <w:sz w:val="20"/>
          <w:szCs w:val="20"/>
        </w:rPr>
      </w:pPr>
      <w:r w:rsidRPr="00786CF3">
        <w:rPr>
          <w:sz w:val="20"/>
          <w:szCs w:val="20"/>
        </w:rPr>
        <w:t>1) почтовый адрес Администрации Подгорнского сельского поселения;</w:t>
      </w:r>
    </w:p>
    <w:p w:rsidR="00786CF3" w:rsidRPr="00786CF3" w:rsidRDefault="00786CF3" w:rsidP="00786CF3">
      <w:pPr>
        <w:jc w:val="both"/>
        <w:rPr>
          <w:sz w:val="20"/>
          <w:szCs w:val="20"/>
        </w:rPr>
      </w:pPr>
      <w:r w:rsidRPr="00786CF3">
        <w:rPr>
          <w:sz w:val="20"/>
          <w:szCs w:val="20"/>
        </w:rPr>
        <w:t>2) адрес официального сайта Администрации Подгорнского сельского поселения в сети Интернет;</w:t>
      </w:r>
    </w:p>
    <w:p w:rsidR="00786CF3" w:rsidRPr="00786CF3" w:rsidRDefault="00786CF3" w:rsidP="00786CF3">
      <w:pPr>
        <w:jc w:val="both"/>
        <w:rPr>
          <w:sz w:val="20"/>
          <w:szCs w:val="20"/>
        </w:rPr>
      </w:pPr>
      <w:r w:rsidRPr="00786CF3">
        <w:rPr>
          <w:sz w:val="20"/>
          <w:szCs w:val="20"/>
        </w:rPr>
        <w:t>3) справочный номер телефона Администрации Подгорнского сельского поселения;</w:t>
      </w:r>
    </w:p>
    <w:p w:rsidR="00786CF3" w:rsidRPr="00786CF3" w:rsidRDefault="00786CF3" w:rsidP="00786CF3">
      <w:pPr>
        <w:jc w:val="both"/>
        <w:rPr>
          <w:sz w:val="20"/>
          <w:szCs w:val="20"/>
        </w:rPr>
      </w:pPr>
      <w:r w:rsidRPr="00786CF3">
        <w:rPr>
          <w:sz w:val="20"/>
          <w:szCs w:val="20"/>
        </w:rPr>
        <w:t>4) график работы Администрации Подгорнского сельского поселения;</w:t>
      </w:r>
    </w:p>
    <w:p w:rsidR="00786CF3" w:rsidRPr="00786CF3" w:rsidRDefault="00786CF3" w:rsidP="00786CF3">
      <w:pPr>
        <w:jc w:val="both"/>
        <w:rPr>
          <w:sz w:val="20"/>
          <w:szCs w:val="20"/>
        </w:rPr>
      </w:pPr>
      <w:r w:rsidRPr="00786CF3">
        <w:rPr>
          <w:sz w:val="20"/>
          <w:szCs w:val="20"/>
        </w:rPr>
        <w:t>5) выдержки из правовых актов, содержащих нормы, регулирующие деятельность по предоставлению муниципальной услуги;</w:t>
      </w:r>
    </w:p>
    <w:p w:rsidR="00786CF3" w:rsidRPr="00786CF3" w:rsidRDefault="00786CF3" w:rsidP="00786CF3">
      <w:pPr>
        <w:jc w:val="both"/>
        <w:rPr>
          <w:sz w:val="20"/>
          <w:szCs w:val="20"/>
        </w:rPr>
      </w:pPr>
      <w:r w:rsidRPr="00786CF3">
        <w:rPr>
          <w:sz w:val="20"/>
          <w:szCs w:val="20"/>
        </w:rPr>
        <w:t>6) перечень документов, необходимых для получения муниципальной услуги;</w:t>
      </w:r>
    </w:p>
    <w:p w:rsidR="00786CF3" w:rsidRPr="00786CF3" w:rsidRDefault="00786CF3" w:rsidP="00786CF3">
      <w:pPr>
        <w:jc w:val="both"/>
        <w:rPr>
          <w:sz w:val="20"/>
          <w:szCs w:val="20"/>
        </w:rPr>
      </w:pPr>
      <w:r w:rsidRPr="00786CF3">
        <w:rPr>
          <w:sz w:val="20"/>
          <w:szCs w:val="20"/>
        </w:rPr>
        <w:t>7) образец оформления заявления.</w:t>
      </w:r>
    </w:p>
    <w:p w:rsidR="00786CF3" w:rsidRPr="00786CF3" w:rsidRDefault="00786CF3" w:rsidP="00786CF3">
      <w:pPr>
        <w:jc w:val="both"/>
        <w:rPr>
          <w:sz w:val="20"/>
          <w:szCs w:val="20"/>
        </w:rPr>
      </w:pPr>
      <w:r w:rsidRPr="00786CF3">
        <w:rPr>
          <w:sz w:val="20"/>
          <w:szCs w:val="20"/>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Подгорнского сельского поселения, представленному в приложении 1 к Административному регламенту.</w:t>
      </w:r>
    </w:p>
    <w:p w:rsidR="00786CF3" w:rsidRPr="00786CF3" w:rsidRDefault="00786CF3" w:rsidP="00786CF3">
      <w:pPr>
        <w:jc w:val="both"/>
        <w:rPr>
          <w:sz w:val="20"/>
          <w:szCs w:val="20"/>
        </w:rPr>
      </w:pPr>
      <w:r w:rsidRPr="00786CF3">
        <w:rPr>
          <w:sz w:val="20"/>
          <w:szCs w:val="20"/>
        </w:rPr>
        <w:t>11. Ответ на телефонный звонок должен содержать информацию о наименовании структурного подразделения Администрации Подгорнского сельского поселения, в которое обратился гражданин, фамилии, имени, отчестве (при наличии) и должности принявшего телефонный звонок.</w:t>
      </w:r>
    </w:p>
    <w:p w:rsidR="00786CF3" w:rsidRPr="00786CF3" w:rsidRDefault="00786CF3" w:rsidP="00786CF3">
      <w:pPr>
        <w:jc w:val="both"/>
        <w:rPr>
          <w:sz w:val="20"/>
          <w:szCs w:val="20"/>
        </w:rPr>
      </w:pPr>
      <w:r w:rsidRPr="00786CF3">
        <w:rPr>
          <w:sz w:val="20"/>
          <w:szCs w:val="20"/>
        </w:rPr>
        <w:t>12. При ответах на телефонные звонки и устные обращения специалисты Администрации Подгорнского сельского поселения обязаны предоставлять информацию по следующим вопросам:</w:t>
      </w:r>
    </w:p>
    <w:p w:rsidR="00786CF3" w:rsidRPr="00786CF3" w:rsidRDefault="00786CF3" w:rsidP="00786CF3">
      <w:pPr>
        <w:jc w:val="both"/>
        <w:rPr>
          <w:sz w:val="20"/>
          <w:szCs w:val="20"/>
        </w:rPr>
      </w:pPr>
      <w:r w:rsidRPr="00786CF3">
        <w:rPr>
          <w:sz w:val="20"/>
          <w:szCs w:val="20"/>
        </w:rPr>
        <w:t>1) о месте предоставления муниципальной услуги и способах проезда к нему;</w:t>
      </w:r>
    </w:p>
    <w:p w:rsidR="00786CF3" w:rsidRPr="00786CF3" w:rsidRDefault="00786CF3" w:rsidP="00786CF3">
      <w:pPr>
        <w:jc w:val="both"/>
        <w:rPr>
          <w:sz w:val="20"/>
          <w:szCs w:val="20"/>
        </w:rPr>
      </w:pPr>
      <w:r w:rsidRPr="00786CF3">
        <w:rPr>
          <w:sz w:val="20"/>
          <w:szCs w:val="20"/>
        </w:rPr>
        <w:t>2) графике приема граждан по вопросам предоставления муниципальной услуги;</w:t>
      </w:r>
    </w:p>
    <w:p w:rsidR="00786CF3" w:rsidRPr="00786CF3" w:rsidRDefault="00786CF3" w:rsidP="00786CF3">
      <w:pPr>
        <w:jc w:val="both"/>
        <w:rPr>
          <w:sz w:val="20"/>
          <w:szCs w:val="20"/>
        </w:rPr>
      </w:pPr>
      <w:r w:rsidRPr="00786CF3">
        <w:rPr>
          <w:sz w:val="20"/>
          <w:szCs w:val="20"/>
        </w:rPr>
        <w:t>3) о входящих номерах, под которыми зарегистрированы в системе делопроизводства Администрации Подгорнского сельского поселения поступившие документы;</w:t>
      </w:r>
    </w:p>
    <w:p w:rsidR="00786CF3" w:rsidRPr="00786CF3" w:rsidRDefault="00786CF3" w:rsidP="00786CF3">
      <w:pPr>
        <w:jc w:val="both"/>
        <w:rPr>
          <w:sz w:val="20"/>
          <w:szCs w:val="20"/>
        </w:rPr>
      </w:pPr>
      <w:r w:rsidRPr="00786CF3">
        <w:rPr>
          <w:sz w:val="20"/>
          <w:szCs w:val="20"/>
        </w:rPr>
        <w:t>4) о нормативных правовых актах, регулирующих предоставление муниципальной услуги (наименование, номер, дата принятия нормативного акта);</w:t>
      </w:r>
    </w:p>
    <w:p w:rsidR="00786CF3" w:rsidRPr="00786CF3" w:rsidRDefault="00786CF3" w:rsidP="00786CF3">
      <w:pPr>
        <w:jc w:val="both"/>
        <w:rPr>
          <w:sz w:val="20"/>
          <w:szCs w:val="20"/>
        </w:rPr>
      </w:pPr>
      <w:r w:rsidRPr="00786CF3">
        <w:rPr>
          <w:sz w:val="20"/>
          <w:szCs w:val="20"/>
        </w:rPr>
        <w:t>5) о перечне документов, необходимых для получения муниципальной услуги;</w:t>
      </w:r>
    </w:p>
    <w:p w:rsidR="00786CF3" w:rsidRPr="00786CF3" w:rsidRDefault="00786CF3" w:rsidP="00786CF3">
      <w:pPr>
        <w:jc w:val="both"/>
        <w:rPr>
          <w:sz w:val="20"/>
          <w:szCs w:val="20"/>
        </w:rPr>
      </w:pPr>
      <w:r w:rsidRPr="00786CF3">
        <w:rPr>
          <w:sz w:val="20"/>
          <w:szCs w:val="20"/>
        </w:rPr>
        <w:t>6) о сроках рассмотрения документов;</w:t>
      </w:r>
    </w:p>
    <w:p w:rsidR="00786CF3" w:rsidRPr="00786CF3" w:rsidRDefault="00786CF3" w:rsidP="00786CF3">
      <w:pPr>
        <w:jc w:val="both"/>
        <w:rPr>
          <w:sz w:val="20"/>
          <w:szCs w:val="20"/>
        </w:rPr>
      </w:pPr>
      <w:r w:rsidRPr="00786CF3">
        <w:rPr>
          <w:sz w:val="20"/>
          <w:szCs w:val="20"/>
        </w:rPr>
        <w:t>7) о сроках предоставления муниципальной услуги;</w:t>
      </w:r>
    </w:p>
    <w:p w:rsidR="00786CF3" w:rsidRPr="00786CF3" w:rsidRDefault="00786CF3" w:rsidP="00786CF3">
      <w:pPr>
        <w:jc w:val="both"/>
        <w:rPr>
          <w:sz w:val="20"/>
          <w:szCs w:val="20"/>
        </w:rPr>
      </w:pPr>
      <w:r w:rsidRPr="00786CF3">
        <w:rPr>
          <w:sz w:val="20"/>
          <w:szCs w:val="20"/>
        </w:rPr>
        <w:t>8) о месте размещения на официальном сайте муниципального образования «Подгорнское сельское поселение» http://podgorn.tomsk.ru в сети Интернет информации по вопросам предоставления муниципальной услуги.</w:t>
      </w:r>
    </w:p>
    <w:p w:rsidR="00786CF3" w:rsidRPr="00786CF3" w:rsidRDefault="00786CF3" w:rsidP="00786CF3">
      <w:pPr>
        <w:jc w:val="both"/>
        <w:rPr>
          <w:sz w:val="20"/>
          <w:szCs w:val="20"/>
        </w:rPr>
      </w:pPr>
      <w:r w:rsidRPr="00786CF3">
        <w:rPr>
          <w:sz w:val="20"/>
          <w:szCs w:val="20"/>
        </w:rPr>
        <w:t>13. При общении с гражданами (по телефону или лично) специалисты Администрации Подгорнского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86CF3" w:rsidRPr="00786CF3" w:rsidRDefault="00786CF3" w:rsidP="00786CF3">
      <w:pPr>
        <w:jc w:val="both"/>
        <w:rPr>
          <w:sz w:val="20"/>
          <w:szCs w:val="20"/>
        </w:rPr>
      </w:pPr>
      <w:r w:rsidRPr="00786CF3">
        <w:rPr>
          <w:sz w:val="20"/>
          <w:szCs w:val="20"/>
        </w:rPr>
        <w:t>14. При обращении за информацией гражданина лично специалисты Администрации Подгорнского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786CF3" w:rsidRPr="00786CF3" w:rsidRDefault="00786CF3" w:rsidP="00786CF3">
      <w:pPr>
        <w:jc w:val="both"/>
        <w:rPr>
          <w:sz w:val="20"/>
          <w:szCs w:val="20"/>
        </w:rPr>
      </w:pPr>
      <w:r w:rsidRPr="00786CF3">
        <w:rPr>
          <w:sz w:val="20"/>
          <w:szCs w:val="20"/>
        </w:rPr>
        <w:t>15. Если для подготовки ответа на устное обращение требуется более 15 минут, специалист Администрации Подгорнского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 Ответ направляется в течение 15 календарных дней со дня устного обращения заявителя.</w:t>
      </w:r>
    </w:p>
    <w:p w:rsidR="00786CF3" w:rsidRPr="00786CF3" w:rsidRDefault="00786CF3" w:rsidP="00786CF3">
      <w:pPr>
        <w:jc w:val="both"/>
        <w:rPr>
          <w:sz w:val="20"/>
          <w:szCs w:val="20"/>
        </w:rPr>
      </w:pPr>
      <w:r w:rsidRPr="00786CF3">
        <w:rPr>
          <w:sz w:val="20"/>
          <w:szCs w:val="20"/>
        </w:rPr>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Подгорнского сельского поселения.</w:t>
      </w:r>
    </w:p>
    <w:p w:rsidR="00786CF3" w:rsidRPr="00786CF3" w:rsidRDefault="00786CF3" w:rsidP="00786CF3">
      <w:pPr>
        <w:jc w:val="both"/>
        <w:rPr>
          <w:sz w:val="20"/>
          <w:szCs w:val="20"/>
        </w:rPr>
      </w:pPr>
      <w:r w:rsidRPr="00786CF3">
        <w:rPr>
          <w:sz w:val="20"/>
          <w:szCs w:val="20"/>
        </w:rP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786CF3" w:rsidRPr="00786CF3" w:rsidRDefault="00786CF3" w:rsidP="00786CF3">
      <w:pPr>
        <w:jc w:val="both"/>
        <w:rPr>
          <w:sz w:val="20"/>
          <w:szCs w:val="20"/>
        </w:rPr>
      </w:pPr>
      <w:r w:rsidRPr="00786CF3">
        <w:rPr>
          <w:sz w:val="20"/>
          <w:szCs w:val="20"/>
        </w:rPr>
        <w:t>18.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 государственных и муниципальных услуг Томской области, ответ направляется по адресу электронной почты, указанному в обращении, в течение 15 календарных дней со дня регистрации обращения.</w:t>
      </w:r>
    </w:p>
    <w:p w:rsidR="00786CF3" w:rsidRPr="00786CF3" w:rsidRDefault="00786CF3" w:rsidP="00786CF3">
      <w:pPr>
        <w:jc w:val="both"/>
        <w:rPr>
          <w:sz w:val="20"/>
          <w:szCs w:val="20"/>
        </w:rPr>
      </w:pPr>
      <w:r w:rsidRPr="00786CF3">
        <w:rPr>
          <w:sz w:val="20"/>
          <w:szCs w:val="20"/>
        </w:rPr>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2. Стандарт предоставления муниципальной услуги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Наименование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20. Муниципальная услуга «Передача в собственность граждан занимаемых ими жилых помещений жилищного фонда (приватизация жилищного фонда)».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Наименование органа, предоставляющего муниципальную услугу</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21. Предоставление муниципальной услуги осуществляется Администрацией Подгорнского сельского поселения (далее - Администрация поселения).</w:t>
      </w:r>
    </w:p>
    <w:p w:rsidR="00786CF3" w:rsidRPr="00786CF3" w:rsidRDefault="00786CF3" w:rsidP="00786CF3">
      <w:pPr>
        <w:jc w:val="both"/>
        <w:rPr>
          <w:sz w:val="20"/>
          <w:szCs w:val="20"/>
        </w:rPr>
      </w:pPr>
      <w:r w:rsidRPr="00786CF3">
        <w:rPr>
          <w:sz w:val="20"/>
          <w:szCs w:val="20"/>
        </w:rPr>
        <w:t>22. Непосредственно предоставление муниципальной услуги осуществляет специалист 1 категории Администрации Подгорнского сельского поселения (далее - Уполномоченное лицо).</w:t>
      </w:r>
    </w:p>
    <w:p w:rsidR="00786CF3" w:rsidRPr="00786CF3" w:rsidRDefault="00786CF3" w:rsidP="00786CF3">
      <w:pPr>
        <w:jc w:val="both"/>
        <w:rPr>
          <w:sz w:val="20"/>
          <w:szCs w:val="20"/>
        </w:rPr>
      </w:pPr>
      <w:r w:rsidRPr="00786CF3">
        <w:rPr>
          <w:sz w:val="20"/>
          <w:szCs w:val="20"/>
        </w:rPr>
        <w:t>23. Органы и организации, участвующие в предоставлении муниципальной услуги:</w:t>
      </w:r>
    </w:p>
    <w:p w:rsidR="00786CF3" w:rsidRPr="00786CF3" w:rsidRDefault="00786CF3" w:rsidP="00786CF3">
      <w:pPr>
        <w:jc w:val="both"/>
        <w:rPr>
          <w:sz w:val="20"/>
          <w:szCs w:val="20"/>
        </w:rPr>
      </w:pPr>
      <w:r w:rsidRPr="00786CF3">
        <w:rPr>
          <w:sz w:val="20"/>
          <w:szCs w:val="20"/>
        </w:rPr>
        <w:t>- Федеральная служба государственной регистрации, кадастра и картографии России (Росреестр);</w:t>
      </w:r>
    </w:p>
    <w:p w:rsidR="00786CF3" w:rsidRPr="00786CF3" w:rsidRDefault="00786CF3" w:rsidP="00786CF3">
      <w:pPr>
        <w:jc w:val="both"/>
        <w:rPr>
          <w:sz w:val="20"/>
          <w:szCs w:val="20"/>
        </w:rPr>
      </w:pPr>
      <w:r w:rsidRPr="00786CF3">
        <w:rPr>
          <w:sz w:val="20"/>
          <w:szCs w:val="20"/>
        </w:rPr>
        <w:t>- организации, осуществляющей технический учет жилых помещений на территории муниципального образования «Подгорнское сельское поселение» (направление запроса);</w:t>
      </w:r>
    </w:p>
    <w:p w:rsidR="00786CF3" w:rsidRPr="00786CF3" w:rsidRDefault="00786CF3" w:rsidP="00786CF3">
      <w:pPr>
        <w:jc w:val="both"/>
        <w:rPr>
          <w:sz w:val="20"/>
          <w:szCs w:val="20"/>
        </w:rPr>
      </w:pPr>
      <w:r w:rsidRPr="00786CF3">
        <w:rPr>
          <w:sz w:val="20"/>
          <w:szCs w:val="20"/>
        </w:rPr>
        <w:t>- Областное государственное учреждение «Томский областной многофункциональный центр по предоставлению государственных и муниципальных услуг» (далее - МФЦ).</w:t>
      </w:r>
    </w:p>
    <w:p w:rsidR="00786CF3" w:rsidRPr="00786CF3" w:rsidRDefault="00786CF3" w:rsidP="00786CF3">
      <w:pPr>
        <w:jc w:val="both"/>
        <w:rPr>
          <w:sz w:val="20"/>
          <w:szCs w:val="20"/>
        </w:rPr>
      </w:pPr>
      <w:r w:rsidRPr="00786CF3">
        <w:rPr>
          <w:sz w:val="20"/>
          <w:szCs w:val="20"/>
        </w:rPr>
        <w:t>24.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786CF3" w:rsidRPr="00786CF3" w:rsidRDefault="00786CF3" w:rsidP="00786CF3">
      <w:pPr>
        <w:jc w:val="both"/>
        <w:rPr>
          <w:sz w:val="20"/>
          <w:szCs w:val="20"/>
        </w:rPr>
      </w:pPr>
      <w:r w:rsidRPr="00786CF3">
        <w:rPr>
          <w:sz w:val="20"/>
          <w:szCs w:val="20"/>
        </w:rPr>
        <w:t>- Федеральной службой государственной регистрации, кадастра и картографии России;</w:t>
      </w:r>
    </w:p>
    <w:p w:rsidR="00786CF3" w:rsidRPr="00786CF3" w:rsidRDefault="00786CF3" w:rsidP="00786CF3">
      <w:pPr>
        <w:jc w:val="both"/>
        <w:rPr>
          <w:sz w:val="20"/>
          <w:szCs w:val="20"/>
        </w:rPr>
      </w:pPr>
      <w:r w:rsidRPr="00786CF3">
        <w:rPr>
          <w:sz w:val="20"/>
          <w:szCs w:val="20"/>
        </w:rPr>
        <w:t>- Администрацией поселения;</w:t>
      </w:r>
    </w:p>
    <w:p w:rsidR="00786CF3" w:rsidRPr="00786CF3" w:rsidRDefault="00786CF3" w:rsidP="00786CF3">
      <w:pPr>
        <w:jc w:val="both"/>
        <w:rPr>
          <w:sz w:val="20"/>
          <w:szCs w:val="20"/>
        </w:rPr>
      </w:pPr>
      <w:r w:rsidRPr="00786CF3">
        <w:rPr>
          <w:sz w:val="20"/>
          <w:szCs w:val="20"/>
        </w:rPr>
        <w:t>25. 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 также за исключением предоставления документов, включенных в определенный частью 6 статьи 7 Федерального закона от 27.07.2010 № 210-ФЗ «Об организации предоставления государственных муниципальных услуг» (далее – Федеральный закон № 210-ФЗ) перечень документов.</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Описание результата предоставления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26. Результатом предоставления муниципальной услуги являются:</w:t>
      </w:r>
    </w:p>
    <w:p w:rsidR="00786CF3" w:rsidRPr="00786CF3" w:rsidRDefault="00786CF3" w:rsidP="00786CF3">
      <w:pPr>
        <w:jc w:val="both"/>
        <w:rPr>
          <w:sz w:val="20"/>
          <w:szCs w:val="20"/>
        </w:rPr>
      </w:pPr>
      <w:r w:rsidRPr="00786CF3">
        <w:rPr>
          <w:sz w:val="20"/>
          <w:szCs w:val="20"/>
        </w:rPr>
        <w:t>1) заключение договора на передачу жилого помещения в собственность граждан (далее - договор на приватизацию);</w:t>
      </w:r>
    </w:p>
    <w:p w:rsidR="00786CF3" w:rsidRPr="00786CF3" w:rsidRDefault="00786CF3" w:rsidP="00786CF3">
      <w:pPr>
        <w:jc w:val="both"/>
        <w:rPr>
          <w:sz w:val="20"/>
          <w:szCs w:val="20"/>
        </w:rPr>
      </w:pPr>
      <w:r w:rsidRPr="00786CF3">
        <w:rPr>
          <w:sz w:val="20"/>
          <w:szCs w:val="20"/>
        </w:rPr>
        <w:t>2) уведомление об отказе в заключении договора на передачу жилого помещения в собственность граждан.</w:t>
      </w:r>
    </w:p>
    <w:p w:rsidR="00786CF3" w:rsidRPr="00786CF3" w:rsidRDefault="00786CF3" w:rsidP="00786CF3">
      <w:pPr>
        <w:jc w:val="both"/>
        <w:rPr>
          <w:sz w:val="20"/>
          <w:szCs w:val="20"/>
        </w:rPr>
      </w:pPr>
      <w:r w:rsidRPr="00786CF3">
        <w:rPr>
          <w:sz w:val="20"/>
          <w:szCs w:val="20"/>
        </w:rPr>
        <w:t>Результат предоставления муниципальной услуги по выбору заявителя может быть представлен в форме документа на бумажном носителе, а также на бумажном носителе, подтверждающего содержание электронного документа, в соответствии с пунктом 27 Административного регламента.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Срок предоставления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27. Общий срок предоставления муниципальной услуги не может превышать двух месяцев со дня обращения заявителя с предоставления необходимых документов.</w:t>
      </w:r>
    </w:p>
    <w:p w:rsidR="00786CF3" w:rsidRPr="00786CF3" w:rsidRDefault="00786CF3" w:rsidP="00786CF3">
      <w:pPr>
        <w:jc w:val="both"/>
        <w:rPr>
          <w:sz w:val="20"/>
          <w:szCs w:val="20"/>
        </w:rPr>
      </w:pPr>
      <w:r w:rsidRPr="00786CF3">
        <w:rPr>
          <w:sz w:val="20"/>
          <w:szCs w:val="20"/>
        </w:rPr>
        <w:t>28. Приостановление предоставления муниципальной услуги не предусмотрено.</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Перечень нормативных правовых актов, регулирующих отношения,</w:t>
      </w:r>
    </w:p>
    <w:p w:rsidR="00786CF3" w:rsidRPr="00786CF3" w:rsidRDefault="00786CF3" w:rsidP="00786CF3">
      <w:pPr>
        <w:jc w:val="both"/>
        <w:rPr>
          <w:sz w:val="20"/>
          <w:szCs w:val="20"/>
        </w:rPr>
      </w:pPr>
      <w:r w:rsidRPr="00786CF3">
        <w:rPr>
          <w:sz w:val="20"/>
          <w:szCs w:val="20"/>
        </w:rPr>
        <w:t>возникающие в связи с предоставлением муниципальной услуги,</w:t>
      </w:r>
    </w:p>
    <w:p w:rsidR="00786CF3" w:rsidRPr="00786CF3" w:rsidRDefault="00786CF3" w:rsidP="00786CF3">
      <w:pPr>
        <w:jc w:val="both"/>
        <w:rPr>
          <w:sz w:val="20"/>
          <w:szCs w:val="20"/>
        </w:rPr>
      </w:pPr>
      <w:r w:rsidRPr="00786CF3">
        <w:rPr>
          <w:sz w:val="20"/>
          <w:szCs w:val="20"/>
        </w:rPr>
        <w:t>с указанием их реквизитов и источников официального опубликования</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29. 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786CF3" w:rsidRPr="00786CF3" w:rsidRDefault="00786CF3" w:rsidP="00786CF3">
      <w:pPr>
        <w:jc w:val="both"/>
        <w:rPr>
          <w:sz w:val="20"/>
          <w:szCs w:val="20"/>
        </w:rPr>
      </w:pPr>
      <w:r w:rsidRPr="00786CF3">
        <w:rPr>
          <w:sz w:val="20"/>
          <w:szCs w:val="20"/>
        </w:rPr>
        <w:t>- Конституция Российской Федерации;</w:t>
      </w:r>
    </w:p>
    <w:p w:rsidR="00786CF3" w:rsidRPr="00786CF3" w:rsidRDefault="00786CF3" w:rsidP="00786CF3">
      <w:pPr>
        <w:jc w:val="both"/>
        <w:rPr>
          <w:sz w:val="20"/>
          <w:szCs w:val="20"/>
        </w:rPr>
      </w:pPr>
      <w:r w:rsidRPr="00786CF3">
        <w:rPr>
          <w:sz w:val="20"/>
          <w:szCs w:val="20"/>
        </w:rPr>
        <w:t>- Жилищный кодекс Российской Федерации;</w:t>
      </w:r>
    </w:p>
    <w:p w:rsidR="00786CF3" w:rsidRPr="00786CF3" w:rsidRDefault="00786CF3" w:rsidP="00786CF3">
      <w:pPr>
        <w:jc w:val="both"/>
        <w:rPr>
          <w:sz w:val="20"/>
          <w:szCs w:val="20"/>
        </w:rPr>
      </w:pPr>
      <w:r w:rsidRPr="00786CF3">
        <w:rPr>
          <w:sz w:val="20"/>
          <w:szCs w:val="20"/>
        </w:rPr>
        <w:t>- Федеральный закон от 06.10.2003 № 131-ФЗ «Об общих принципах организации местного самоуправления в Российской Федерации»;</w:t>
      </w:r>
    </w:p>
    <w:p w:rsidR="00786CF3" w:rsidRPr="00786CF3" w:rsidRDefault="00786CF3" w:rsidP="00786CF3">
      <w:pPr>
        <w:jc w:val="both"/>
        <w:rPr>
          <w:sz w:val="20"/>
          <w:szCs w:val="20"/>
        </w:rPr>
      </w:pPr>
      <w:r w:rsidRPr="00786CF3">
        <w:rPr>
          <w:sz w:val="20"/>
          <w:szCs w:val="20"/>
        </w:rPr>
        <w:t>- Федеральный закон от 04.07.1991 № 1541-1 «О приватизации жилищного фонда Российской Федерации»;</w:t>
      </w:r>
    </w:p>
    <w:p w:rsidR="00786CF3" w:rsidRPr="00786CF3" w:rsidRDefault="00786CF3" w:rsidP="00786CF3">
      <w:pPr>
        <w:jc w:val="both"/>
        <w:rPr>
          <w:sz w:val="20"/>
          <w:szCs w:val="20"/>
        </w:rPr>
      </w:pPr>
      <w:r w:rsidRPr="00786CF3">
        <w:rPr>
          <w:sz w:val="20"/>
          <w:szCs w:val="20"/>
        </w:rPr>
        <w:t>- Устав муниципального образования «Подгорнское сельское поселение».</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Исчерпывающий перечень документов, необходимых</w:t>
      </w:r>
    </w:p>
    <w:p w:rsidR="00786CF3" w:rsidRPr="00786CF3" w:rsidRDefault="00786CF3" w:rsidP="00786CF3">
      <w:pPr>
        <w:jc w:val="both"/>
        <w:rPr>
          <w:sz w:val="20"/>
          <w:szCs w:val="20"/>
        </w:rPr>
      </w:pPr>
      <w:r w:rsidRPr="00786CF3">
        <w:rPr>
          <w:sz w:val="20"/>
          <w:szCs w:val="20"/>
        </w:rPr>
        <w:t>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31. Перечень документов, необходимых для предоставления муниципальной услуги, подлежащих предоставлению заявителем:</w:t>
      </w:r>
    </w:p>
    <w:p w:rsidR="00786CF3" w:rsidRPr="00786CF3" w:rsidRDefault="00786CF3" w:rsidP="00786CF3">
      <w:pPr>
        <w:jc w:val="both"/>
        <w:rPr>
          <w:sz w:val="20"/>
          <w:szCs w:val="20"/>
        </w:rPr>
      </w:pPr>
      <w:r w:rsidRPr="00786CF3">
        <w:rPr>
          <w:sz w:val="20"/>
          <w:szCs w:val="20"/>
        </w:rPr>
        <w:t>1) заявление о передаче жилых помещений в собственность граждан в порядке приватизации и заключение соответствующих договоров (приложение 2);</w:t>
      </w:r>
    </w:p>
    <w:p w:rsidR="00786CF3" w:rsidRPr="00786CF3" w:rsidRDefault="00786CF3" w:rsidP="00786CF3">
      <w:pPr>
        <w:jc w:val="both"/>
        <w:rPr>
          <w:sz w:val="20"/>
          <w:szCs w:val="20"/>
        </w:rPr>
      </w:pPr>
      <w:r w:rsidRPr="00786CF3">
        <w:rPr>
          <w:sz w:val="20"/>
          <w:szCs w:val="20"/>
        </w:rPr>
        <w:t>2) документы, удостоверяющие личность гражданина: паспорт для граждан с 14-летнего возраста, свидетельство о рождении для малолетних граждан до 14-летнего возраста.</w:t>
      </w:r>
    </w:p>
    <w:p w:rsidR="00786CF3" w:rsidRPr="00786CF3" w:rsidRDefault="00786CF3" w:rsidP="00786CF3">
      <w:pPr>
        <w:jc w:val="both"/>
        <w:rPr>
          <w:sz w:val="20"/>
          <w:szCs w:val="20"/>
        </w:rPr>
      </w:pPr>
      <w:r w:rsidRPr="00786CF3">
        <w:rPr>
          <w:sz w:val="20"/>
          <w:szCs w:val="20"/>
        </w:rPr>
        <w:t>3) справку с места жительства о составе семьи (с указанием фамилии, имени, отчества (последнего - при наличии), даты рождения, степени родства), выданную лицом, ответственным за прием и передачу в органы регистрационного учета документов для регистрации и снятия с регистрационного учета граждан по месту пребывания и по месту жительства в пределах Российской Федерации;</w:t>
      </w:r>
    </w:p>
    <w:p w:rsidR="00786CF3" w:rsidRPr="00786CF3" w:rsidRDefault="00786CF3" w:rsidP="00786CF3">
      <w:pPr>
        <w:jc w:val="both"/>
        <w:rPr>
          <w:sz w:val="20"/>
          <w:szCs w:val="20"/>
        </w:rPr>
      </w:pPr>
      <w:r w:rsidRPr="00786CF3">
        <w:rPr>
          <w:sz w:val="20"/>
          <w:szCs w:val="20"/>
        </w:rPr>
        <w:t>4) заявления об отказе от участия в приватизации (в случае отказа гражданина на участие в приватизации жилого помещения) (№ 3) или заявление об участии в приватизации (приложение № 4);</w:t>
      </w:r>
    </w:p>
    <w:p w:rsidR="00786CF3" w:rsidRPr="00786CF3" w:rsidRDefault="00786CF3" w:rsidP="00786CF3">
      <w:pPr>
        <w:jc w:val="both"/>
        <w:rPr>
          <w:sz w:val="20"/>
          <w:szCs w:val="20"/>
        </w:rPr>
      </w:pPr>
      <w:r w:rsidRPr="00786CF3">
        <w:rPr>
          <w:sz w:val="20"/>
          <w:szCs w:val="20"/>
        </w:rPr>
        <w:t>5) документы, подтверждающие полномочия представителя заявителя, в том числе:</w:t>
      </w:r>
    </w:p>
    <w:p w:rsidR="00786CF3" w:rsidRPr="00786CF3" w:rsidRDefault="00786CF3" w:rsidP="00786CF3">
      <w:pPr>
        <w:jc w:val="both"/>
        <w:rPr>
          <w:sz w:val="20"/>
          <w:szCs w:val="20"/>
        </w:rPr>
      </w:pPr>
      <w:r w:rsidRPr="00786CF3">
        <w:rPr>
          <w:sz w:val="20"/>
          <w:szCs w:val="20"/>
        </w:rPr>
        <w:t>а) соответствующие документы и ксерокопии этих документов (постановление о назначении опекуна), выданные органами опеки и попечительства (в случае подачи заявления опекуном от имени несовершеннолетнего до 14 лет или недееспособного гражданина);</w:t>
      </w:r>
    </w:p>
    <w:p w:rsidR="00786CF3" w:rsidRPr="00786CF3" w:rsidRDefault="00786CF3" w:rsidP="00786CF3">
      <w:pPr>
        <w:jc w:val="both"/>
        <w:rPr>
          <w:sz w:val="20"/>
          <w:szCs w:val="20"/>
        </w:rPr>
      </w:pPr>
      <w:r w:rsidRPr="00786CF3">
        <w:rPr>
          <w:sz w:val="20"/>
          <w:szCs w:val="20"/>
        </w:rPr>
        <w:t>б) нотариально заверенные доверенности на совершение действий по участию в приватизации с указанием доли в праве долевой собственности в случае, если граждане не могут явиться лично;</w:t>
      </w:r>
    </w:p>
    <w:p w:rsidR="00786CF3" w:rsidRPr="00786CF3" w:rsidRDefault="00786CF3" w:rsidP="00786CF3">
      <w:pPr>
        <w:jc w:val="both"/>
        <w:rPr>
          <w:sz w:val="20"/>
          <w:szCs w:val="20"/>
        </w:rPr>
      </w:pPr>
      <w:r w:rsidRPr="00786CF3">
        <w:rPr>
          <w:sz w:val="20"/>
          <w:szCs w:val="20"/>
        </w:rPr>
        <w:t>в) паспорт доверенного лица;</w:t>
      </w:r>
    </w:p>
    <w:p w:rsidR="00786CF3" w:rsidRPr="00786CF3" w:rsidRDefault="00786CF3" w:rsidP="00786CF3">
      <w:pPr>
        <w:jc w:val="both"/>
        <w:rPr>
          <w:sz w:val="20"/>
          <w:szCs w:val="20"/>
        </w:rPr>
      </w:pPr>
      <w:r w:rsidRPr="00786CF3">
        <w:rPr>
          <w:sz w:val="20"/>
          <w:szCs w:val="20"/>
        </w:rPr>
        <w:t>г) вступившие в законную силу судебные акты;</w:t>
      </w:r>
    </w:p>
    <w:p w:rsidR="00786CF3" w:rsidRPr="00786CF3" w:rsidRDefault="00786CF3" w:rsidP="00786CF3">
      <w:pPr>
        <w:jc w:val="both"/>
        <w:rPr>
          <w:sz w:val="20"/>
          <w:szCs w:val="20"/>
        </w:rPr>
      </w:pPr>
      <w:r w:rsidRPr="00786CF3">
        <w:rPr>
          <w:sz w:val="20"/>
          <w:szCs w:val="20"/>
        </w:rPr>
        <w:t>6) согласие органов опеки и попечительства на отказ от включения несовершеннолетних в число участников общей долевой собственности на жилое помещение;</w:t>
      </w:r>
    </w:p>
    <w:p w:rsidR="00786CF3" w:rsidRPr="00786CF3" w:rsidRDefault="00786CF3" w:rsidP="00786CF3">
      <w:pPr>
        <w:jc w:val="both"/>
        <w:rPr>
          <w:sz w:val="20"/>
          <w:szCs w:val="20"/>
        </w:rPr>
      </w:pPr>
      <w:r w:rsidRPr="00786CF3">
        <w:rPr>
          <w:sz w:val="20"/>
          <w:szCs w:val="20"/>
        </w:rPr>
        <w:t>7) справки о регистрации по месту жительства;</w:t>
      </w:r>
    </w:p>
    <w:p w:rsidR="00786CF3" w:rsidRPr="00786CF3" w:rsidRDefault="00786CF3" w:rsidP="00786CF3">
      <w:pPr>
        <w:jc w:val="both"/>
        <w:rPr>
          <w:sz w:val="20"/>
          <w:szCs w:val="20"/>
        </w:rPr>
      </w:pPr>
      <w:r w:rsidRPr="00786CF3">
        <w:rPr>
          <w:sz w:val="20"/>
          <w:szCs w:val="20"/>
        </w:rPr>
        <w:t>8) документ, подтверждающий, что ранее занимаемые жилые помещения ими не были приватизированы;</w:t>
      </w:r>
    </w:p>
    <w:p w:rsidR="00786CF3" w:rsidRPr="00786CF3" w:rsidRDefault="00786CF3" w:rsidP="00786CF3">
      <w:pPr>
        <w:jc w:val="both"/>
        <w:rPr>
          <w:sz w:val="20"/>
          <w:szCs w:val="20"/>
        </w:rPr>
      </w:pPr>
      <w:r w:rsidRPr="00786CF3">
        <w:rPr>
          <w:sz w:val="20"/>
          <w:szCs w:val="20"/>
        </w:rPr>
        <w:t>9) свидетельство об изменении имен, отчеств, фамилий (при отличии личных данных заявителя от данных, содержащихся в документах о праве пользования жилым помещением);</w:t>
      </w:r>
    </w:p>
    <w:p w:rsidR="00786CF3" w:rsidRPr="00786CF3" w:rsidRDefault="00786CF3" w:rsidP="00786CF3">
      <w:pPr>
        <w:jc w:val="both"/>
        <w:rPr>
          <w:sz w:val="20"/>
          <w:szCs w:val="20"/>
        </w:rPr>
      </w:pPr>
      <w:r w:rsidRPr="00786CF3">
        <w:rPr>
          <w:sz w:val="20"/>
          <w:szCs w:val="20"/>
        </w:rPr>
        <w:t>В случае отказа гражданина от приватизации жилого помещения документы, указанные в подпунктах 6, 8, 9 настоящего пункта, на этого гражданина не требуются.</w:t>
      </w:r>
    </w:p>
    <w:p w:rsidR="00786CF3" w:rsidRPr="00786CF3" w:rsidRDefault="00786CF3" w:rsidP="00786CF3">
      <w:pPr>
        <w:jc w:val="both"/>
        <w:rPr>
          <w:sz w:val="20"/>
          <w:szCs w:val="20"/>
        </w:rPr>
      </w:pPr>
      <w:r w:rsidRPr="00786CF3">
        <w:rPr>
          <w:sz w:val="20"/>
          <w:szCs w:val="20"/>
        </w:rPr>
        <w:t>32. Договор социального найма, находящийся в распоряжении Администрации поселения, приобщается к представленным заявителем документам. В случае отсутствия в Администрации поселения договора социального найма (сведений о нем), ордера данный документ представляется заявителем.</w:t>
      </w:r>
    </w:p>
    <w:p w:rsidR="00786CF3" w:rsidRPr="00786CF3" w:rsidRDefault="00786CF3" w:rsidP="00786CF3">
      <w:pPr>
        <w:jc w:val="both"/>
        <w:rPr>
          <w:sz w:val="20"/>
          <w:szCs w:val="20"/>
        </w:rPr>
      </w:pPr>
      <w:r w:rsidRPr="00786CF3">
        <w:rPr>
          <w:sz w:val="20"/>
          <w:szCs w:val="20"/>
        </w:rPr>
        <w:t>33.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муниципального образования «Подгорнское сельское поселение» в информационно-телекоммуникационной сети «Интернет»: http://podgorn.tomsk.ru.</w:t>
      </w:r>
    </w:p>
    <w:p w:rsidR="00786CF3" w:rsidRPr="00786CF3" w:rsidRDefault="00786CF3" w:rsidP="00786CF3">
      <w:pPr>
        <w:jc w:val="both"/>
        <w:rPr>
          <w:sz w:val="20"/>
          <w:szCs w:val="20"/>
        </w:rPr>
      </w:pPr>
      <w:r w:rsidRPr="00786CF3">
        <w:rPr>
          <w:sz w:val="20"/>
          <w:szCs w:val="20"/>
        </w:rPr>
        <w:t>34. В бумажном виде форма заявления может быть получена непосредственно в Администрации поселения по адресу, указанному в приложении 1 к Административному регламенту.</w:t>
      </w:r>
    </w:p>
    <w:p w:rsidR="00786CF3" w:rsidRPr="00786CF3" w:rsidRDefault="00786CF3" w:rsidP="00786CF3">
      <w:pPr>
        <w:jc w:val="both"/>
        <w:rPr>
          <w:sz w:val="20"/>
          <w:szCs w:val="20"/>
        </w:rPr>
      </w:pPr>
      <w:r w:rsidRPr="00786CF3">
        <w:rPr>
          <w:sz w:val="20"/>
          <w:szCs w:val="20"/>
        </w:rPr>
        <w:t>35. 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786CF3" w:rsidRPr="00786CF3" w:rsidRDefault="00786CF3" w:rsidP="00786CF3">
      <w:pPr>
        <w:jc w:val="both"/>
        <w:rPr>
          <w:sz w:val="20"/>
          <w:szCs w:val="20"/>
        </w:rPr>
      </w:pPr>
      <w:r w:rsidRPr="00786CF3">
        <w:rPr>
          <w:sz w:val="20"/>
          <w:szCs w:val="20"/>
        </w:rPr>
        <w:t>36.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786CF3" w:rsidRPr="00786CF3" w:rsidRDefault="00786CF3" w:rsidP="00786CF3">
      <w:pPr>
        <w:jc w:val="both"/>
        <w:rPr>
          <w:sz w:val="20"/>
          <w:szCs w:val="20"/>
        </w:rPr>
      </w:pPr>
      <w:r w:rsidRPr="00786CF3">
        <w:rPr>
          <w:sz w:val="20"/>
          <w:szCs w:val="20"/>
        </w:rPr>
        <w:t>37.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Исчерпывающий перечень документов, необходимых</w:t>
      </w:r>
    </w:p>
    <w:p w:rsidR="00786CF3" w:rsidRPr="00786CF3" w:rsidRDefault="00786CF3" w:rsidP="00786CF3">
      <w:pPr>
        <w:jc w:val="both"/>
        <w:rPr>
          <w:sz w:val="20"/>
          <w:szCs w:val="20"/>
        </w:rPr>
      </w:pPr>
      <w:r w:rsidRPr="00786CF3">
        <w:rPr>
          <w:sz w:val="20"/>
          <w:szCs w:val="20"/>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38. Заявитель вправе предъявить по собственному желанию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786CF3" w:rsidRPr="00786CF3" w:rsidRDefault="00786CF3" w:rsidP="00786CF3">
      <w:pPr>
        <w:jc w:val="both"/>
        <w:rPr>
          <w:sz w:val="20"/>
          <w:szCs w:val="20"/>
        </w:rPr>
      </w:pPr>
      <w:r w:rsidRPr="00786CF3">
        <w:rPr>
          <w:sz w:val="20"/>
          <w:szCs w:val="20"/>
        </w:rPr>
        <w:t>39.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86CF3" w:rsidRPr="00786CF3" w:rsidRDefault="00786CF3" w:rsidP="00786CF3">
      <w:pPr>
        <w:jc w:val="both"/>
        <w:rPr>
          <w:sz w:val="20"/>
          <w:szCs w:val="20"/>
        </w:rPr>
      </w:pPr>
      <w:r w:rsidRPr="00786CF3">
        <w:rPr>
          <w:sz w:val="20"/>
          <w:szCs w:val="20"/>
        </w:rPr>
        <w:t>- справку с места жительства о составе семьи (с указанием фамилии, имени, отчества (последнего - при наличии), даты рождения, степени родства;</w:t>
      </w:r>
    </w:p>
    <w:p w:rsidR="00786CF3" w:rsidRPr="00786CF3" w:rsidRDefault="00786CF3" w:rsidP="00786CF3">
      <w:pPr>
        <w:jc w:val="both"/>
        <w:rPr>
          <w:sz w:val="20"/>
          <w:szCs w:val="20"/>
        </w:rPr>
      </w:pPr>
      <w:r w:rsidRPr="00786CF3">
        <w:rPr>
          <w:sz w:val="20"/>
          <w:szCs w:val="20"/>
        </w:rPr>
        <w:t>- документ, подтверждающий, что ранее занимаемые жилые помещения ими не были приватизированы;</w:t>
      </w:r>
    </w:p>
    <w:p w:rsidR="00786CF3" w:rsidRPr="00786CF3" w:rsidRDefault="00786CF3" w:rsidP="00786CF3">
      <w:pPr>
        <w:jc w:val="both"/>
        <w:rPr>
          <w:sz w:val="20"/>
          <w:szCs w:val="20"/>
        </w:rPr>
      </w:pPr>
      <w:r w:rsidRPr="00786CF3">
        <w:rPr>
          <w:sz w:val="20"/>
          <w:szCs w:val="20"/>
        </w:rPr>
        <w:t>- согласие органов опеки и попечительства на отказ от включения несовершеннолетних в число участников общей долевой собственности на жилое помещение.</w:t>
      </w:r>
    </w:p>
    <w:p w:rsidR="00786CF3" w:rsidRPr="00786CF3" w:rsidRDefault="00786CF3" w:rsidP="00786CF3">
      <w:pPr>
        <w:jc w:val="both"/>
        <w:rPr>
          <w:sz w:val="20"/>
          <w:szCs w:val="20"/>
        </w:rPr>
      </w:pPr>
      <w:r w:rsidRPr="00786CF3">
        <w:rPr>
          <w:sz w:val="20"/>
          <w:szCs w:val="20"/>
        </w:rPr>
        <w:t>40. Администрация поселения не вправе:</w:t>
      </w:r>
    </w:p>
    <w:p w:rsidR="00786CF3" w:rsidRPr="00786CF3" w:rsidRDefault="00786CF3" w:rsidP="00786CF3">
      <w:pPr>
        <w:jc w:val="both"/>
        <w:rPr>
          <w:sz w:val="20"/>
          <w:szCs w:val="20"/>
        </w:rPr>
      </w:pPr>
      <w:r w:rsidRPr="00786CF3">
        <w:rPr>
          <w:sz w:val="20"/>
          <w:szCs w:val="20"/>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86CF3" w:rsidRPr="00786CF3" w:rsidRDefault="00786CF3" w:rsidP="00786CF3">
      <w:pPr>
        <w:jc w:val="both"/>
        <w:rPr>
          <w:sz w:val="20"/>
          <w:szCs w:val="20"/>
        </w:rPr>
      </w:pPr>
      <w:r w:rsidRPr="00786CF3">
        <w:rPr>
          <w:sz w:val="20"/>
          <w:szCs w:val="20"/>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86CF3" w:rsidRPr="00786CF3" w:rsidRDefault="00786CF3" w:rsidP="00786CF3">
      <w:pPr>
        <w:jc w:val="both"/>
        <w:rPr>
          <w:sz w:val="20"/>
          <w:szCs w:val="20"/>
        </w:rPr>
      </w:pPr>
      <w:r w:rsidRPr="00786CF3">
        <w:rPr>
          <w:sz w:val="20"/>
          <w:szCs w:val="20"/>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6CF3" w:rsidRPr="00786CF3" w:rsidRDefault="00786CF3" w:rsidP="00786CF3">
      <w:pPr>
        <w:jc w:val="both"/>
        <w:rPr>
          <w:sz w:val="20"/>
          <w:szCs w:val="20"/>
        </w:rPr>
      </w:pPr>
      <w:r w:rsidRPr="00786CF3">
        <w:rPr>
          <w:sz w:val="20"/>
          <w:szCs w:val="20"/>
        </w:rPr>
        <w:t>4) требовать от заявителя предоставления документов, подтверждающих внесение заявителем платы за предоставление муниципальной услуги;</w:t>
      </w:r>
    </w:p>
    <w:p w:rsidR="00786CF3" w:rsidRPr="00786CF3" w:rsidRDefault="00786CF3" w:rsidP="00786CF3">
      <w:pPr>
        <w:jc w:val="both"/>
        <w:rPr>
          <w:sz w:val="20"/>
          <w:szCs w:val="20"/>
        </w:rPr>
      </w:pPr>
      <w:r w:rsidRPr="00786CF3">
        <w:rPr>
          <w:sz w:val="20"/>
          <w:szCs w:val="20"/>
        </w:rPr>
        <w:t>5)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6CF3" w:rsidRPr="00786CF3" w:rsidRDefault="00786CF3" w:rsidP="00786CF3">
      <w:pPr>
        <w:jc w:val="both"/>
        <w:rPr>
          <w:sz w:val="20"/>
          <w:szCs w:val="20"/>
        </w:rPr>
      </w:pPr>
      <w:r w:rsidRPr="00786CF3">
        <w:rPr>
          <w:sz w:val="20"/>
          <w:szCs w:val="20"/>
        </w:rPr>
        <w:t>40-1. Сотрудники Администрации поселения, работники МФЦ, организаций, указанных в части 1.1 статьи 16 Федерального закона № 210-ФЗ, не вправе требовать от заявителя:</w:t>
      </w:r>
    </w:p>
    <w:p w:rsidR="00786CF3" w:rsidRPr="00786CF3" w:rsidRDefault="00786CF3" w:rsidP="00786CF3">
      <w:pPr>
        <w:jc w:val="both"/>
        <w:rPr>
          <w:sz w:val="20"/>
          <w:szCs w:val="20"/>
        </w:rPr>
      </w:pPr>
      <w:r w:rsidRPr="00786CF3">
        <w:rPr>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6CF3" w:rsidRPr="00786CF3" w:rsidRDefault="00786CF3" w:rsidP="00786CF3">
      <w:pPr>
        <w:jc w:val="both"/>
        <w:rPr>
          <w:sz w:val="20"/>
          <w:szCs w:val="20"/>
        </w:rPr>
      </w:pPr>
      <w:r w:rsidRPr="00786CF3">
        <w:rPr>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786CF3" w:rsidRPr="00786CF3" w:rsidRDefault="00786CF3" w:rsidP="00786CF3">
      <w:pPr>
        <w:jc w:val="both"/>
        <w:rPr>
          <w:sz w:val="20"/>
          <w:szCs w:val="20"/>
        </w:rPr>
      </w:pPr>
      <w:r w:rsidRPr="00786CF3">
        <w:rPr>
          <w:sz w:val="20"/>
          <w:szCs w:val="2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86CF3" w:rsidRPr="00786CF3" w:rsidRDefault="00786CF3" w:rsidP="00786CF3">
      <w:pPr>
        <w:jc w:val="both"/>
        <w:rPr>
          <w:sz w:val="20"/>
          <w:szCs w:val="20"/>
        </w:rPr>
      </w:pPr>
      <w:r w:rsidRPr="00786CF3">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86CF3" w:rsidRPr="00786CF3" w:rsidRDefault="00786CF3" w:rsidP="00786CF3">
      <w:pPr>
        <w:jc w:val="both"/>
        <w:rPr>
          <w:sz w:val="20"/>
          <w:szCs w:val="20"/>
        </w:rPr>
      </w:pPr>
      <w:r w:rsidRPr="00786CF3">
        <w:rPr>
          <w:sz w:val="20"/>
          <w:szCs w:val="20"/>
        </w:rPr>
        <w:t>Запрос заявителя в Администрацию поселения о предоставлении муниципальной услуги приравнивается к согласию такого заявителя с обработкой его персональных данных в Администрации поселения в целях и объеме, необходимых для предоставления муниципальной услуги. Для обработки Администрацией поселения персональных данных в целях предоставления персональных данных заявителя, имеющихся в распоряжении такого органа или организации, орган, предоставляющий муниципальную услугу, либо подведомственную органу местного самоуправления организацию, участвующую в предоставлении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 при регистрации субъекта персональных данных на Портале государственных и муниципальных услуг (функций) Томской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 152-ФЗ «О персональных данных».</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Исчерпывающий перечень оснований для отказа</w:t>
      </w:r>
    </w:p>
    <w:p w:rsidR="00786CF3" w:rsidRPr="00786CF3" w:rsidRDefault="00786CF3" w:rsidP="00786CF3">
      <w:pPr>
        <w:jc w:val="both"/>
        <w:rPr>
          <w:sz w:val="20"/>
          <w:szCs w:val="20"/>
        </w:rPr>
      </w:pPr>
      <w:r w:rsidRPr="00786CF3">
        <w:rPr>
          <w:sz w:val="20"/>
          <w:szCs w:val="20"/>
        </w:rPr>
        <w:t>в приеме документов, необходимых для предоставления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41. Основания для отказа в приеме документов отсутствуют.</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p>
    <w:p w:rsidR="00786CF3" w:rsidRPr="00786CF3" w:rsidRDefault="00786CF3" w:rsidP="00786CF3">
      <w:pPr>
        <w:jc w:val="both"/>
        <w:rPr>
          <w:sz w:val="20"/>
          <w:szCs w:val="20"/>
        </w:rPr>
      </w:pP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Исчерпывающий перечень оснований для приостановления</w:t>
      </w:r>
    </w:p>
    <w:p w:rsidR="00786CF3" w:rsidRPr="00786CF3" w:rsidRDefault="00786CF3" w:rsidP="00786CF3">
      <w:pPr>
        <w:jc w:val="both"/>
        <w:rPr>
          <w:sz w:val="20"/>
          <w:szCs w:val="20"/>
        </w:rPr>
      </w:pPr>
      <w:r w:rsidRPr="00786CF3">
        <w:rPr>
          <w:sz w:val="20"/>
          <w:szCs w:val="20"/>
        </w:rPr>
        <w:t>или отказа в предоставлении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42. Основания для приостановления предоставления муниципальной услуги отсутствуют.</w:t>
      </w:r>
    </w:p>
    <w:p w:rsidR="00786CF3" w:rsidRPr="00786CF3" w:rsidRDefault="00786CF3" w:rsidP="00786CF3">
      <w:pPr>
        <w:jc w:val="both"/>
        <w:rPr>
          <w:sz w:val="20"/>
          <w:szCs w:val="20"/>
        </w:rPr>
      </w:pPr>
      <w:r w:rsidRPr="00786CF3">
        <w:rPr>
          <w:sz w:val="20"/>
          <w:szCs w:val="20"/>
        </w:rPr>
        <w:t>43. Основания для отказа в предоставлении муниципальной услуги:</w:t>
      </w:r>
    </w:p>
    <w:p w:rsidR="00786CF3" w:rsidRPr="00786CF3" w:rsidRDefault="00786CF3" w:rsidP="00786CF3">
      <w:pPr>
        <w:jc w:val="both"/>
        <w:rPr>
          <w:sz w:val="20"/>
          <w:szCs w:val="20"/>
        </w:rPr>
      </w:pPr>
      <w:r w:rsidRPr="00786CF3">
        <w:rPr>
          <w:sz w:val="20"/>
          <w:szCs w:val="20"/>
        </w:rPr>
        <w:t>1) не предоставлены документы, указанные в пункте 31 Административного регламента;</w:t>
      </w:r>
    </w:p>
    <w:p w:rsidR="00786CF3" w:rsidRPr="00786CF3" w:rsidRDefault="00786CF3" w:rsidP="00786CF3">
      <w:pPr>
        <w:jc w:val="both"/>
        <w:rPr>
          <w:sz w:val="20"/>
          <w:szCs w:val="20"/>
        </w:rPr>
      </w:pPr>
      <w:r w:rsidRPr="00786CF3">
        <w:rPr>
          <w:sz w:val="20"/>
          <w:szCs w:val="20"/>
        </w:rPr>
        <w:t>2) с заявлением обратился гражданин, который уже использовал право на приобретение в собственность жилого помещения муниципального жилищного фонда в порядке приватизации, за исключением граждан, которые стали собственниками жилого помещения муниципального жилищного фонда в порядке его приватизации в период своего несовершеннолетия;</w:t>
      </w:r>
    </w:p>
    <w:p w:rsidR="00786CF3" w:rsidRPr="00786CF3" w:rsidRDefault="00786CF3" w:rsidP="00786CF3">
      <w:pPr>
        <w:jc w:val="both"/>
        <w:rPr>
          <w:sz w:val="20"/>
          <w:szCs w:val="20"/>
        </w:rPr>
      </w:pPr>
      <w:r w:rsidRPr="00786CF3">
        <w:rPr>
          <w:sz w:val="20"/>
          <w:szCs w:val="20"/>
        </w:rPr>
        <w:t>3) на жилое помещение муниципального жилищного фонда в установленном действующим законодательством Российской Федерации порядке наложен арест или ограничение на приватизацию;</w:t>
      </w:r>
    </w:p>
    <w:p w:rsidR="00786CF3" w:rsidRPr="00786CF3" w:rsidRDefault="00786CF3" w:rsidP="00786CF3">
      <w:pPr>
        <w:jc w:val="both"/>
        <w:rPr>
          <w:sz w:val="20"/>
          <w:szCs w:val="20"/>
        </w:rPr>
      </w:pPr>
      <w:r w:rsidRPr="00786CF3">
        <w:rPr>
          <w:sz w:val="20"/>
          <w:szCs w:val="20"/>
        </w:rPr>
        <w:t>4) отсутствие документа, подтверждающего, что право на приватизацию жилья не было использовано ранее;</w:t>
      </w:r>
    </w:p>
    <w:p w:rsidR="00786CF3" w:rsidRPr="00786CF3" w:rsidRDefault="00786CF3" w:rsidP="00786CF3">
      <w:pPr>
        <w:jc w:val="both"/>
        <w:rPr>
          <w:sz w:val="20"/>
          <w:szCs w:val="20"/>
        </w:rPr>
      </w:pPr>
      <w:r w:rsidRPr="00786CF3">
        <w:rPr>
          <w:sz w:val="20"/>
          <w:szCs w:val="20"/>
        </w:rPr>
        <w:t>5) не включение в участники приватизации жилого помещения несовершеннолетних членов семьи до 18 лет (без разрешения органов опеки и попечительства);</w:t>
      </w:r>
    </w:p>
    <w:p w:rsidR="00786CF3" w:rsidRPr="00786CF3" w:rsidRDefault="00786CF3" w:rsidP="00786CF3">
      <w:pPr>
        <w:jc w:val="both"/>
        <w:rPr>
          <w:sz w:val="20"/>
          <w:szCs w:val="20"/>
        </w:rPr>
      </w:pPr>
      <w:r w:rsidRPr="00786CF3">
        <w:rPr>
          <w:sz w:val="20"/>
          <w:szCs w:val="20"/>
        </w:rPr>
        <w:t>6) жилое помещение находится в аварийном состоянии или входит в состав специализированного жилищного фонда муниципального образования «Подгорнское сельское поселение»;</w:t>
      </w:r>
    </w:p>
    <w:p w:rsidR="00786CF3" w:rsidRPr="00786CF3" w:rsidRDefault="00786CF3" w:rsidP="00786CF3">
      <w:pPr>
        <w:jc w:val="both"/>
        <w:rPr>
          <w:sz w:val="20"/>
          <w:szCs w:val="20"/>
        </w:rPr>
      </w:pPr>
      <w:r w:rsidRPr="00786CF3">
        <w:rPr>
          <w:sz w:val="20"/>
          <w:szCs w:val="20"/>
        </w:rPr>
        <w:t>7) жилое помещение отсутствует в реестре муниципального имущества муниципального образования «Подгорнское сельское поселение»;</w:t>
      </w:r>
    </w:p>
    <w:p w:rsidR="00786CF3" w:rsidRPr="00786CF3" w:rsidRDefault="00786CF3" w:rsidP="00786CF3">
      <w:pPr>
        <w:jc w:val="both"/>
        <w:rPr>
          <w:sz w:val="20"/>
          <w:szCs w:val="20"/>
        </w:rPr>
      </w:pPr>
      <w:r w:rsidRPr="00786CF3">
        <w:rPr>
          <w:sz w:val="20"/>
          <w:szCs w:val="20"/>
        </w:rPr>
        <w:t>8) с заявлением обратилось неуполномоченное лицо, которое не может представлять интересы в силу своего статуса, либо лицо, действующее без доверенности.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Перечень услуг, которые являются необходимыми</w:t>
      </w:r>
    </w:p>
    <w:p w:rsidR="00786CF3" w:rsidRPr="00786CF3" w:rsidRDefault="00786CF3" w:rsidP="00786CF3">
      <w:pPr>
        <w:jc w:val="both"/>
        <w:rPr>
          <w:sz w:val="20"/>
          <w:szCs w:val="20"/>
        </w:rPr>
      </w:pPr>
      <w:r w:rsidRPr="00786CF3">
        <w:rPr>
          <w:sz w:val="20"/>
          <w:szCs w:val="20"/>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44.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6CF3" w:rsidRPr="00786CF3" w:rsidRDefault="00786CF3" w:rsidP="00786CF3">
      <w:pPr>
        <w:jc w:val="both"/>
        <w:rPr>
          <w:sz w:val="20"/>
          <w:szCs w:val="20"/>
        </w:rPr>
      </w:pPr>
      <w:r w:rsidRPr="00786CF3">
        <w:rPr>
          <w:sz w:val="20"/>
          <w:szCs w:val="20"/>
        </w:rPr>
        <w:t>- выдача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786CF3" w:rsidRPr="00786CF3" w:rsidRDefault="00786CF3" w:rsidP="00786CF3">
      <w:pPr>
        <w:jc w:val="both"/>
        <w:rPr>
          <w:sz w:val="20"/>
          <w:szCs w:val="20"/>
        </w:rPr>
      </w:pPr>
      <w:r w:rsidRPr="00786CF3">
        <w:rPr>
          <w:sz w:val="20"/>
          <w:szCs w:val="20"/>
        </w:rPr>
        <w:t>- получение справки об участии гражданина в приватизации жилого помещения;</w:t>
      </w:r>
    </w:p>
    <w:p w:rsidR="00786CF3" w:rsidRPr="00786CF3" w:rsidRDefault="00786CF3" w:rsidP="00786CF3">
      <w:pPr>
        <w:jc w:val="both"/>
        <w:rPr>
          <w:sz w:val="20"/>
          <w:szCs w:val="20"/>
        </w:rPr>
      </w:pPr>
      <w:r w:rsidRPr="00786CF3">
        <w:rPr>
          <w:sz w:val="20"/>
          <w:szCs w:val="20"/>
        </w:rPr>
        <w:t>- выдача согласия органов опеки и попечительства на отказ от включения несовершеннолетних в число участников общей долевой собственности на жилое помещение.</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Порядок, размер и основания взимания государственной</w:t>
      </w:r>
    </w:p>
    <w:p w:rsidR="00786CF3" w:rsidRPr="00786CF3" w:rsidRDefault="00786CF3" w:rsidP="00786CF3">
      <w:pPr>
        <w:jc w:val="both"/>
        <w:rPr>
          <w:sz w:val="20"/>
          <w:szCs w:val="20"/>
        </w:rPr>
      </w:pPr>
      <w:r w:rsidRPr="00786CF3">
        <w:rPr>
          <w:sz w:val="20"/>
          <w:szCs w:val="20"/>
        </w:rPr>
        <w:t>пошлины или иной платы, взимаемой за предоставление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45. Муниципальная услуга предоставляется бесплатно.</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Максимальный срок ожидания в очереди при подаче запроса</w:t>
      </w:r>
    </w:p>
    <w:p w:rsidR="00786CF3" w:rsidRPr="00786CF3" w:rsidRDefault="00786CF3" w:rsidP="00786CF3">
      <w:pPr>
        <w:jc w:val="both"/>
        <w:rPr>
          <w:sz w:val="20"/>
          <w:szCs w:val="20"/>
        </w:rPr>
      </w:pPr>
      <w:r w:rsidRPr="00786CF3">
        <w:rPr>
          <w:sz w:val="20"/>
          <w:szCs w:val="20"/>
        </w:rPr>
        <w:t>о предоставлении муниципальной услуги и при получении результата предоставления таких услуг</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46. Максимальное время ожидания в очереди при личной подаче заявления о предоставлении муниципальной услуги и необходимых документов составляет 15 минут.</w:t>
      </w:r>
    </w:p>
    <w:p w:rsidR="00786CF3" w:rsidRPr="00786CF3" w:rsidRDefault="00786CF3" w:rsidP="00786CF3">
      <w:pPr>
        <w:jc w:val="both"/>
        <w:rPr>
          <w:sz w:val="20"/>
          <w:szCs w:val="20"/>
        </w:rPr>
      </w:pPr>
      <w:r w:rsidRPr="00786CF3">
        <w:rPr>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Порядок, размер и основания взимания платы за предоставление</w:t>
      </w:r>
    </w:p>
    <w:p w:rsidR="00786CF3" w:rsidRPr="00786CF3" w:rsidRDefault="00786CF3" w:rsidP="00786CF3">
      <w:pPr>
        <w:jc w:val="both"/>
        <w:rPr>
          <w:sz w:val="20"/>
          <w:szCs w:val="20"/>
        </w:rPr>
      </w:pPr>
      <w:r w:rsidRPr="00786CF3">
        <w:rPr>
          <w:sz w:val="20"/>
          <w:szCs w:val="20"/>
        </w:rPr>
        <w:t>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47. Услуги, которые являются необходимыми и обязательными для предоставления муниципальной услуги, предоставляются бесплатно.</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Срок и порядок регистрации запроса заявителя</w:t>
      </w:r>
    </w:p>
    <w:p w:rsidR="00786CF3" w:rsidRPr="00786CF3" w:rsidRDefault="00786CF3" w:rsidP="00786CF3">
      <w:pPr>
        <w:jc w:val="both"/>
        <w:rPr>
          <w:sz w:val="20"/>
          <w:szCs w:val="20"/>
        </w:rPr>
      </w:pPr>
      <w:r w:rsidRPr="00786CF3">
        <w:rPr>
          <w:sz w:val="20"/>
          <w:szCs w:val="20"/>
        </w:rPr>
        <w:t>о предоставлении муниципальной услуги, в том числе в электронной форме</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48. Заявление на бумажном носителе регистрируется в течение 1 рабочего дня с момента поступления в Администрацию поселения заявления и документов, необходимых для предоставления муниципальной услуги.</w:t>
      </w:r>
    </w:p>
    <w:p w:rsidR="00786CF3" w:rsidRPr="00786CF3" w:rsidRDefault="00786CF3" w:rsidP="00786CF3">
      <w:pPr>
        <w:jc w:val="both"/>
        <w:rPr>
          <w:sz w:val="20"/>
          <w:szCs w:val="20"/>
        </w:rPr>
      </w:pPr>
      <w:r w:rsidRPr="00786CF3">
        <w:rPr>
          <w:sz w:val="20"/>
          <w:szCs w:val="20"/>
        </w:rPr>
        <w:t>49. 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производится в срок не позднее дня, следующего за днем его поступления в Администрацию поселения (при поступлении в электронной форме в нерабочее время - в ближайший рабочий день, следующий за днем поступления документов).</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Требования к помещениям, в которых предоставляются</w:t>
      </w:r>
    </w:p>
    <w:p w:rsidR="00786CF3" w:rsidRPr="00786CF3" w:rsidRDefault="00786CF3" w:rsidP="00786CF3">
      <w:pPr>
        <w:jc w:val="both"/>
        <w:rPr>
          <w:sz w:val="20"/>
          <w:szCs w:val="20"/>
        </w:rPr>
      </w:pPr>
      <w:r w:rsidRPr="00786CF3">
        <w:rPr>
          <w:sz w:val="20"/>
          <w:szCs w:val="20"/>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50. Предоставление муниципальных услуг осуществляется в специально выделенных для этих целей помещениях.</w:t>
      </w:r>
    </w:p>
    <w:p w:rsidR="00786CF3" w:rsidRPr="00786CF3" w:rsidRDefault="00786CF3" w:rsidP="00786CF3">
      <w:pPr>
        <w:jc w:val="both"/>
        <w:rPr>
          <w:sz w:val="20"/>
          <w:szCs w:val="20"/>
        </w:rPr>
      </w:pPr>
      <w:r w:rsidRPr="00786CF3">
        <w:rPr>
          <w:sz w:val="20"/>
          <w:szCs w:val="20"/>
        </w:rPr>
        <w:t>51.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86CF3" w:rsidRPr="00786CF3" w:rsidRDefault="00786CF3" w:rsidP="00786CF3">
      <w:pPr>
        <w:jc w:val="both"/>
        <w:rPr>
          <w:sz w:val="20"/>
          <w:szCs w:val="20"/>
        </w:rPr>
      </w:pPr>
      <w:r w:rsidRPr="00786CF3">
        <w:rPr>
          <w:sz w:val="20"/>
          <w:szCs w:val="20"/>
        </w:rPr>
        <w:t>52.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а при невозможности установления пандуса вход должен быть оборудован специальными средствами оповещения (кнопкой для вызова) для предоставления муниципальной услуги лицам с ограниченными возможностями.</w:t>
      </w:r>
    </w:p>
    <w:p w:rsidR="00786CF3" w:rsidRPr="00786CF3" w:rsidRDefault="00786CF3" w:rsidP="00786CF3">
      <w:pPr>
        <w:jc w:val="both"/>
        <w:rPr>
          <w:sz w:val="20"/>
          <w:szCs w:val="20"/>
        </w:rPr>
      </w:pPr>
      <w:r w:rsidRPr="00786CF3">
        <w:rPr>
          <w:sz w:val="20"/>
          <w:szCs w:val="20"/>
        </w:rPr>
        <w:t>53. На здании рядом с входом должна быть размещена информационная табличка (вывеска), содержащая следующую информацию:</w:t>
      </w:r>
    </w:p>
    <w:p w:rsidR="00786CF3" w:rsidRPr="00786CF3" w:rsidRDefault="00786CF3" w:rsidP="00786CF3">
      <w:pPr>
        <w:jc w:val="both"/>
        <w:rPr>
          <w:sz w:val="20"/>
          <w:szCs w:val="20"/>
        </w:rPr>
      </w:pPr>
      <w:r w:rsidRPr="00786CF3">
        <w:rPr>
          <w:sz w:val="20"/>
          <w:szCs w:val="20"/>
        </w:rPr>
        <w:t>наименование Администрации поселения;</w:t>
      </w:r>
    </w:p>
    <w:p w:rsidR="00786CF3" w:rsidRPr="00786CF3" w:rsidRDefault="00786CF3" w:rsidP="00786CF3">
      <w:pPr>
        <w:jc w:val="both"/>
        <w:rPr>
          <w:sz w:val="20"/>
          <w:szCs w:val="20"/>
        </w:rPr>
      </w:pPr>
      <w:r w:rsidRPr="00786CF3">
        <w:rPr>
          <w:sz w:val="20"/>
          <w:szCs w:val="20"/>
        </w:rPr>
        <w:t>место нахождения и юридический адрес;</w:t>
      </w:r>
    </w:p>
    <w:p w:rsidR="00786CF3" w:rsidRPr="00786CF3" w:rsidRDefault="00786CF3" w:rsidP="00786CF3">
      <w:pPr>
        <w:jc w:val="both"/>
        <w:rPr>
          <w:sz w:val="20"/>
          <w:szCs w:val="20"/>
        </w:rPr>
      </w:pPr>
      <w:r w:rsidRPr="00786CF3">
        <w:rPr>
          <w:sz w:val="20"/>
          <w:szCs w:val="20"/>
        </w:rPr>
        <w:t>режим работы;</w:t>
      </w:r>
    </w:p>
    <w:p w:rsidR="00786CF3" w:rsidRPr="00786CF3" w:rsidRDefault="00786CF3" w:rsidP="00786CF3">
      <w:pPr>
        <w:jc w:val="both"/>
        <w:rPr>
          <w:sz w:val="20"/>
          <w:szCs w:val="20"/>
        </w:rPr>
      </w:pPr>
      <w:r w:rsidRPr="00786CF3">
        <w:rPr>
          <w:sz w:val="20"/>
          <w:szCs w:val="20"/>
        </w:rPr>
        <w:t>номера телефонов для справок;</w:t>
      </w:r>
    </w:p>
    <w:p w:rsidR="00786CF3" w:rsidRPr="00786CF3" w:rsidRDefault="00786CF3" w:rsidP="00786CF3">
      <w:pPr>
        <w:jc w:val="both"/>
        <w:rPr>
          <w:sz w:val="20"/>
          <w:szCs w:val="20"/>
        </w:rPr>
      </w:pPr>
      <w:r w:rsidRPr="00786CF3">
        <w:rPr>
          <w:sz w:val="20"/>
          <w:szCs w:val="20"/>
        </w:rPr>
        <w:t>адрес официального сайта муниципального образования «Подгорнское сельское поселение» в сети Интернет.</w:t>
      </w:r>
    </w:p>
    <w:p w:rsidR="00786CF3" w:rsidRPr="00786CF3" w:rsidRDefault="00786CF3" w:rsidP="00786CF3">
      <w:pPr>
        <w:jc w:val="both"/>
        <w:rPr>
          <w:sz w:val="20"/>
          <w:szCs w:val="20"/>
        </w:rPr>
      </w:pPr>
      <w:r w:rsidRPr="00786CF3">
        <w:rPr>
          <w:sz w:val="20"/>
          <w:szCs w:val="20"/>
        </w:rPr>
        <w:t>54. Фасад здания должен быть оборудован осветительными приборами, позволяющими посетителям ознакомиться с информационными табличками.</w:t>
      </w:r>
    </w:p>
    <w:p w:rsidR="00786CF3" w:rsidRPr="00786CF3" w:rsidRDefault="00786CF3" w:rsidP="00786CF3">
      <w:pPr>
        <w:jc w:val="both"/>
        <w:rPr>
          <w:sz w:val="20"/>
          <w:szCs w:val="20"/>
        </w:rPr>
      </w:pPr>
      <w:r w:rsidRPr="00786CF3">
        <w:rPr>
          <w:sz w:val="20"/>
          <w:szCs w:val="20"/>
        </w:rPr>
        <w:t>55.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786CF3" w:rsidRPr="00786CF3" w:rsidRDefault="00786CF3" w:rsidP="00786CF3">
      <w:pPr>
        <w:jc w:val="both"/>
        <w:rPr>
          <w:sz w:val="20"/>
          <w:szCs w:val="20"/>
        </w:rPr>
      </w:pPr>
      <w:r w:rsidRPr="00786CF3">
        <w:rPr>
          <w:sz w:val="20"/>
          <w:szCs w:val="20"/>
        </w:rPr>
        <w:t>56.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86CF3" w:rsidRPr="00786CF3" w:rsidRDefault="00786CF3" w:rsidP="00786CF3">
      <w:pPr>
        <w:jc w:val="both"/>
        <w:rPr>
          <w:sz w:val="20"/>
          <w:szCs w:val="20"/>
        </w:rPr>
      </w:pPr>
      <w:r w:rsidRPr="00786CF3">
        <w:rPr>
          <w:sz w:val="20"/>
          <w:szCs w:val="20"/>
        </w:rPr>
        <w:t>57. 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786CF3" w:rsidRPr="00786CF3" w:rsidRDefault="00786CF3" w:rsidP="00786CF3">
      <w:pPr>
        <w:jc w:val="both"/>
        <w:rPr>
          <w:sz w:val="20"/>
          <w:szCs w:val="20"/>
        </w:rPr>
      </w:pPr>
      <w:r w:rsidRPr="00786CF3">
        <w:rPr>
          <w:sz w:val="20"/>
          <w:szCs w:val="20"/>
        </w:rPr>
        <w:t>58.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786CF3" w:rsidRPr="00786CF3" w:rsidRDefault="00786CF3" w:rsidP="00786CF3">
      <w:pPr>
        <w:jc w:val="both"/>
        <w:rPr>
          <w:sz w:val="20"/>
          <w:szCs w:val="20"/>
        </w:rPr>
      </w:pPr>
      <w:r w:rsidRPr="00786CF3">
        <w:rPr>
          <w:sz w:val="20"/>
          <w:szCs w:val="20"/>
        </w:rPr>
        <w:t>59. Помещения приема выдачи документов оборудуются стендами (стойками), содержащими информацию о порядке предоставления муниципальных услуг.</w:t>
      </w:r>
    </w:p>
    <w:p w:rsidR="00786CF3" w:rsidRPr="00786CF3" w:rsidRDefault="00786CF3" w:rsidP="00786CF3">
      <w:pPr>
        <w:jc w:val="both"/>
        <w:rPr>
          <w:sz w:val="20"/>
          <w:szCs w:val="20"/>
        </w:rPr>
      </w:pPr>
      <w:r w:rsidRPr="00786CF3">
        <w:rPr>
          <w:sz w:val="20"/>
          <w:szCs w:val="20"/>
        </w:rPr>
        <w:t>60. 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Администрации поселения.</w:t>
      </w:r>
    </w:p>
    <w:p w:rsidR="00786CF3" w:rsidRPr="00786CF3" w:rsidRDefault="00786CF3" w:rsidP="00786CF3">
      <w:pPr>
        <w:jc w:val="both"/>
        <w:rPr>
          <w:sz w:val="20"/>
          <w:szCs w:val="20"/>
        </w:rPr>
      </w:pPr>
      <w:r w:rsidRPr="00786CF3">
        <w:rPr>
          <w:sz w:val="20"/>
          <w:szCs w:val="20"/>
        </w:rPr>
        <w:t>61.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786CF3" w:rsidRPr="00786CF3" w:rsidRDefault="00786CF3" w:rsidP="00786CF3">
      <w:pPr>
        <w:jc w:val="both"/>
        <w:rPr>
          <w:sz w:val="20"/>
          <w:szCs w:val="20"/>
        </w:rPr>
      </w:pPr>
      <w:r w:rsidRPr="00786CF3">
        <w:rPr>
          <w:sz w:val="20"/>
          <w:szCs w:val="20"/>
        </w:rPr>
        <w:t>62. Информация о фамилии, имени, отчестве и должности специалиста органа, осуществляющего муниципальную услугу, должна быть размещена на личной информационной табличке и на рабочем месте специалиста.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Показатели доступности и качества муниципальных услуг,</w:t>
      </w:r>
    </w:p>
    <w:p w:rsidR="00786CF3" w:rsidRPr="00786CF3" w:rsidRDefault="00786CF3" w:rsidP="00786CF3">
      <w:pPr>
        <w:jc w:val="both"/>
        <w:rPr>
          <w:sz w:val="20"/>
          <w:szCs w:val="20"/>
        </w:rPr>
      </w:pPr>
      <w:r w:rsidRPr="00786CF3">
        <w:rPr>
          <w:sz w:val="20"/>
          <w:szCs w:val="20"/>
        </w:rPr>
        <w:t>возможность получения информации о ходе предоставления муниципальной услуги, возможность получения услуги в электронной форме или в МФЦ предоставления муниципальных услуг</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63. Показателями доступности и качества муниципальной услуги являются:</w:t>
      </w:r>
    </w:p>
    <w:p w:rsidR="00786CF3" w:rsidRPr="00786CF3" w:rsidRDefault="00786CF3" w:rsidP="00786CF3">
      <w:pPr>
        <w:jc w:val="both"/>
        <w:rPr>
          <w:sz w:val="20"/>
          <w:szCs w:val="20"/>
        </w:rPr>
      </w:pPr>
      <w:r w:rsidRPr="00786CF3">
        <w:rPr>
          <w:sz w:val="20"/>
          <w:szCs w:val="20"/>
        </w:rPr>
        <w:t>достоверность предоставляемой гражданам информации;</w:t>
      </w:r>
    </w:p>
    <w:p w:rsidR="00786CF3" w:rsidRPr="00786CF3" w:rsidRDefault="00786CF3" w:rsidP="00786CF3">
      <w:pPr>
        <w:jc w:val="both"/>
        <w:rPr>
          <w:sz w:val="20"/>
          <w:szCs w:val="20"/>
        </w:rPr>
      </w:pPr>
      <w:r w:rsidRPr="00786CF3">
        <w:rPr>
          <w:sz w:val="20"/>
          <w:szCs w:val="20"/>
        </w:rPr>
        <w:t>полнота информирования граждан;</w:t>
      </w:r>
    </w:p>
    <w:p w:rsidR="00786CF3" w:rsidRPr="00786CF3" w:rsidRDefault="00786CF3" w:rsidP="00786CF3">
      <w:pPr>
        <w:jc w:val="both"/>
        <w:rPr>
          <w:sz w:val="20"/>
          <w:szCs w:val="20"/>
        </w:rPr>
      </w:pPr>
      <w:r w:rsidRPr="00786CF3">
        <w:rPr>
          <w:sz w:val="20"/>
          <w:szCs w:val="20"/>
        </w:rPr>
        <w:t>наглядность форм предоставляемой информации об административных процедурах;</w:t>
      </w:r>
    </w:p>
    <w:p w:rsidR="00786CF3" w:rsidRPr="00786CF3" w:rsidRDefault="00786CF3" w:rsidP="00786CF3">
      <w:pPr>
        <w:jc w:val="both"/>
        <w:rPr>
          <w:sz w:val="20"/>
          <w:szCs w:val="20"/>
        </w:rPr>
      </w:pPr>
      <w:r w:rsidRPr="00786CF3">
        <w:rPr>
          <w:sz w:val="20"/>
          <w:szCs w:val="20"/>
        </w:rPr>
        <w:t>удобство и доступность получения информации заявителями о порядке предоставления муниципальной услуги;</w:t>
      </w:r>
    </w:p>
    <w:p w:rsidR="00786CF3" w:rsidRPr="00786CF3" w:rsidRDefault="00786CF3" w:rsidP="00786CF3">
      <w:pPr>
        <w:jc w:val="both"/>
        <w:rPr>
          <w:sz w:val="20"/>
          <w:szCs w:val="20"/>
        </w:rPr>
      </w:pPr>
      <w:r w:rsidRPr="00786CF3">
        <w:rPr>
          <w:sz w:val="20"/>
          <w:szCs w:val="20"/>
        </w:rPr>
        <w:t>соблюдение сроков исполнения отдельных административных процедур и предоставления муниципальной услуги в целом;</w:t>
      </w:r>
    </w:p>
    <w:p w:rsidR="00786CF3" w:rsidRPr="00786CF3" w:rsidRDefault="00786CF3" w:rsidP="00786CF3">
      <w:pPr>
        <w:jc w:val="both"/>
        <w:rPr>
          <w:sz w:val="20"/>
          <w:szCs w:val="20"/>
        </w:rPr>
      </w:pPr>
      <w:r w:rsidRPr="00786CF3">
        <w:rPr>
          <w:sz w:val="20"/>
          <w:szCs w:val="20"/>
        </w:rPr>
        <w:t>соблюдение требований к размеру платы за предоставление муниципальной услуги;</w:t>
      </w:r>
    </w:p>
    <w:p w:rsidR="00786CF3" w:rsidRPr="00786CF3" w:rsidRDefault="00786CF3" w:rsidP="00786CF3">
      <w:pPr>
        <w:jc w:val="both"/>
        <w:rPr>
          <w:sz w:val="20"/>
          <w:szCs w:val="20"/>
        </w:rPr>
      </w:pPr>
      <w:r w:rsidRPr="00786CF3">
        <w:rPr>
          <w:sz w:val="20"/>
          <w:szCs w:val="20"/>
        </w:rPr>
        <w:t>соблюдение требований стандарта предоставления муниципальной услуги;</w:t>
      </w:r>
    </w:p>
    <w:p w:rsidR="00786CF3" w:rsidRPr="00786CF3" w:rsidRDefault="00786CF3" w:rsidP="00786CF3">
      <w:pPr>
        <w:jc w:val="both"/>
        <w:rPr>
          <w:sz w:val="20"/>
          <w:szCs w:val="20"/>
        </w:rPr>
      </w:pPr>
      <w:r w:rsidRPr="00786CF3">
        <w:rPr>
          <w:sz w:val="20"/>
          <w:szCs w:val="20"/>
        </w:rPr>
        <w:t>отсутствие обоснованных жалоб на решения, действия (бездействие) Администрации поселения, должностных лиц Администрации поселения либо муниципальных служащих при предоставлении муниципальной услуги;</w:t>
      </w:r>
    </w:p>
    <w:p w:rsidR="00786CF3" w:rsidRPr="00786CF3" w:rsidRDefault="00786CF3" w:rsidP="00786CF3">
      <w:pPr>
        <w:jc w:val="both"/>
        <w:rPr>
          <w:sz w:val="20"/>
          <w:szCs w:val="20"/>
        </w:rPr>
      </w:pPr>
      <w:r w:rsidRPr="00786CF3">
        <w:rPr>
          <w:sz w:val="20"/>
          <w:szCs w:val="20"/>
        </w:rPr>
        <w:t>полнота и актуальность информации о порядке предоставления муниципальной услуги.</w:t>
      </w:r>
    </w:p>
    <w:p w:rsidR="00786CF3" w:rsidRPr="00786CF3" w:rsidRDefault="00786CF3" w:rsidP="00786CF3">
      <w:pPr>
        <w:jc w:val="both"/>
        <w:rPr>
          <w:sz w:val="20"/>
          <w:szCs w:val="20"/>
        </w:rPr>
      </w:pPr>
      <w:r w:rsidRPr="00786CF3">
        <w:rPr>
          <w:sz w:val="20"/>
          <w:szCs w:val="20"/>
        </w:rPr>
        <w:t>63.1.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 официального сайта:</w:t>
      </w:r>
    </w:p>
    <w:p w:rsidR="00786CF3" w:rsidRPr="00786CF3" w:rsidRDefault="00786CF3" w:rsidP="00786CF3">
      <w:pPr>
        <w:jc w:val="both"/>
        <w:rPr>
          <w:sz w:val="20"/>
          <w:szCs w:val="20"/>
        </w:rPr>
      </w:pPr>
      <w:r w:rsidRPr="00786CF3">
        <w:rPr>
          <w:sz w:val="20"/>
          <w:szCs w:val="20"/>
        </w:rPr>
        <w:t>а) получение информации о порядке и сроках предоставления услуги;</w:t>
      </w:r>
    </w:p>
    <w:p w:rsidR="00786CF3" w:rsidRPr="00786CF3" w:rsidRDefault="00786CF3" w:rsidP="00786CF3">
      <w:pPr>
        <w:jc w:val="both"/>
        <w:rPr>
          <w:sz w:val="20"/>
          <w:szCs w:val="20"/>
        </w:rPr>
      </w:pPr>
      <w:r w:rsidRPr="00786CF3">
        <w:rPr>
          <w:sz w:val="20"/>
          <w:szCs w:val="20"/>
        </w:rPr>
        <w:t>б) запись на прием в орган (организацию), МФЦ для подачи запроса о предоставлении услуги (далее - запрос);</w:t>
      </w:r>
    </w:p>
    <w:p w:rsidR="00786CF3" w:rsidRPr="00786CF3" w:rsidRDefault="00786CF3" w:rsidP="00786CF3">
      <w:pPr>
        <w:jc w:val="both"/>
        <w:rPr>
          <w:sz w:val="20"/>
          <w:szCs w:val="20"/>
        </w:rPr>
      </w:pPr>
      <w:r w:rsidRPr="00786CF3">
        <w:rPr>
          <w:sz w:val="20"/>
          <w:szCs w:val="20"/>
        </w:rPr>
        <w:t>в) формирование запроса;</w:t>
      </w:r>
    </w:p>
    <w:p w:rsidR="00786CF3" w:rsidRPr="00786CF3" w:rsidRDefault="00786CF3" w:rsidP="00786CF3">
      <w:pPr>
        <w:jc w:val="both"/>
        <w:rPr>
          <w:sz w:val="20"/>
          <w:szCs w:val="20"/>
        </w:rPr>
      </w:pPr>
      <w:r w:rsidRPr="00786CF3">
        <w:rPr>
          <w:sz w:val="20"/>
          <w:szCs w:val="20"/>
        </w:rPr>
        <w:t>г) прием и регистрация органом (организацией) запроса и иных документов, необходимых для предоставления услуги;</w:t>
      </w:r>
    </w:p>
    <w:p w:rsidR="00786CF3" w:rsidRPr="00786CF3" w:rsidRDefault="00786CF3" w:rsidP="00786CF3">
      <w:pPr>
        <w:jc w:val="both"/>
        <w:rPr>
          <w:sz w:val="20"/>
          <w:szCs w:val="20"/>
        </w:rPr>
      </w:pPr>
      <w:r w:rsidRPr="00786CF3">
        <w:rPr>
          <w:sz w:val="20"/>
          <w:szCs w:val="20"/>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786CF3" w:rsidRPr="00786CF3" w:rsidRDefault="00786CF3" w:rsidP="00786CF3">
      <w:pPr>
        <w:jc w:val="both"/>
        <w:rPr>
          <w:sz w:val="20"/>
          <w:szCs w:val="20"/>
        </w:rPr>
      </w:pPr>
      <w:r w:rsidRPr="00786CF3">
        <w:rPr>
          <w:sz w:val="20"/>
          <w:szCs w:val="20"/>
        </w:rPr>
        <w:t>е) получение результата предоставления услуги;</w:t>
      </w:r>
    </w:p>
    <w:p w:rsidR="00786CF3" w:rsidRPr="00786CF3" w:rsidRDefault="00786CF3" w:rsidP="00786CF3">
      <w:pPr>
        <w:jc w:val="both"/>
        <w:rPr>
          <w:sz w:val="20"/>
          <w:szCs w:val="20"/>
        </w:rPr>
      </w:pPr>
      <w:r w:rsidRPr="00786CF3">
        <w:rPr>
          <w:sz w:val="20"/>
          <w:szCs w:val="20"/>
        </w:rPr>
        <w:t>ж) получение сведений о ходе выполнения запроса;</w:t>
      </w:r>
    </w:p>
    <w:p w:rsidR="00786CF3" w:rsidRPr="00786CF3" w:rsidRDefault="00786CF3" w:rsidP="00786CF3">
      <w:pPr>
        <w:jc w:val="both"/>
        <w:rPr>
          <w:sz w:val="20"/>
          <w:szCs w:val="20"/>
        </w:rPr>
      </w:pPr>
      <w:r w:rsidRPr="00786CF3">
        <w:rPr>
          <w:sz w:val="20"/>
          <w:szCs w:val="20"/>
        </w:rPr>
        <w:t>з) осуществление оценки качества предоставления услуги;</w:t>
      </w:r>
    </w:p>
    <w:p w:rsidR="00786CF3" w:rsidRPr="00786CF3" w:rsidRDefault="00786CF3" w:rsidP="00786CF3">
      <w:pPr>
        <w:jc w:val="both"/>
        <w:rPr>
          <w:sz w:val="20"/>
          <w:szCs w:val="20"/>
        </w:rPr>
      </w:pPr>
      <w:r w:rsidRPr="00786CF3">
        <w:rPr>
          <w:sz w:val="20"/>
          <w:szCs w:val="20"/>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86CF3" w:rsidRPr="00786CF3" w:rsidRDefault="00786CF3" w:rsidP="00786CF3">
      <w:pPr>
        <w:jc w:val="both"/>
        <w:rPr>
          <w:sz w:val="20"/>
          <w:szCs w:val="20"/>
        </w:rPr>
      </w:pPr>
      <w:r w:rsidRPr="00786CF3">
        <w:rPr>
          <w:sz w:val="20"/>
          <w:szCs w:val="20"/>
        </w:rPr>
        <w:t>64. При получении муниципальной услуги заявитель осуществляет не более 2 взаимодействий с должностными лицами, в том числе:</w:t>
      </w:r>
    </w:p>
    <w:p w:rsidR="00786CF3" w:rsidRPr="00786CF3" w:rsidRDefault="00786CF3" w:rsidP="00786CF3">
      <w:pPr>
        <w:jc w:val="both"/>
        <w:rPr>
          <w:sz w:val="20"/>
          <w:szCs w:val="20"/>
        </w:rPr>
      </w:pPr>
      <w:r w:rsidRPr="00786CF3">
        <w:rPr>
          <w:sz w:val="20"/>
          <w:szCs w:val="20"/>
        </w:rPr>
        <w:t>- при подаче запроса на получение услуги и получении результата услуги заявителем лично, в том числе через МФЦ, - не более 2 раз;</w:t>
      </w:r>
    </w:p>
    <w:p w:rsidR="00786CF3" w:rsidRPr="00786CF3" w:rsidRDefault="00786CF3" w:rsidP="00786CF3">
      <w:pPr>
        <w:jc w:val="both"/>
        <w:rPr>
          <w:sz w:val="20"/>
          <w:szCs w:val="20"/>
        </w:rPr>
      </w:pPr>
      <w:r w:rsidRPr="00786CF3">
        <w:rPr>
          <w:sz w:val="20"/>
          <w:szCs w:val="20"/>
        </w:rPr>
        <w:t>- при подаче запроса на получение услуги и получении результата услуги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786CF3" w:rsidRPr="00786CF3" w:rsidRDefault="00786CF3" w:rsidP="00786CF3">
      <w:pPr>
        <w:jc w:val="both"/>
        <w:rPr>
          <w:sz w:val="20"/>
          <w:szCs w:val="20"/>
        </w:rPr>
      </w:pPr>
      <w:r w:rsidRPr="00786CF3">
        <w:rPr>
          <w:sz w:val="20"/>
          <w:szCs w:val="20"/>
        </w:rPr>
        <w:t>65. Продолжительность каждого взаимодействия не должна превышать 15 минут. В случае если по конкретной услуге или в конкретном муниципальном образовании установлено иное - указывается иной показатель продолжительности.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Иные требования, в том числе учитывающие особенности</w:t>
      </w:r>
    </w:p>
    <w:p w:rsidR="00786CF3" w:rsidRPr="00786CF3" w:rsidRDefault="00786CF3" w:rsidP="00786CF3">
      <w:pPr>
        <w:jc w:val="both"/>
        <w:rPr>
          <w:sz w:val="20"/>
          <w:szCs w:val="20"/>
        </w:rPr>
      </w:pPr>
      <w:r w:rsidRPr="00786CF3">
        <w:rPr>
          <w:sz w:val="20"/>
          <w:szCs w:val="20"/>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66.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786CF3" w:rsidRPr="00786CF3" w:rsidRDefault="00786CF3" w:rsidP="00786CF3">
      <w:pPr>
        <w:jc w:val="both"/>
        <w:rPr>
          <w:sz w:val="20"/>
          <w:szCs w:val="20"/>
        </w:rPr>
      </w:pPr>
      <w:r w:rsidRPr="00786CF3">
        <w:rPr>
          <w:sz w:val="20"/>
          <w:szCs w:val="20"/>
        </w:rPr>
        <w:t>67.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786CF3" w:rsidRPr="00786CF3" w:rsidRDefault="00786CF3" w:rsidP="00786CF3">
      <w:pPr>
        <w:jc w:val="both"/>
        <w:rPr>
          <w:sz w:val="20"/>
          <w:szCs w:val="20"/>
        </w:rPr>
      </w:pPr>
      <w:r w:rsidRPr="00786CF3">
        <w:rPr>
          <w:sz w:val="20"/>
          <w:szCs w:val="20"/>
        </w:rPr>
        <w:t>68.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86CF3" w:rsidRPr="00786CF3" w:rsidRDefault="00786CF3" w:rsidP="00786CF3">
      <w:pPr>
        <w:jc w:val="both"/>
        <w:rPr>
          <w:sz w:val="20"/>
          <w:szCs w:val="20"/>
        </w:rPr>
      </w:pPr>
      <w:r w:rsidRPr="00786CF3">
        <w:rPr>
          <w:sz w:val="20"/>
          <w:szCs w:val="20"/>
        </w:rPr>
        <w:t>69.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786CF3" w:rsidRPr="00786CF3" w:rsidRDefault="00786CF3" w:rsidP="00786CF3">
      <w:pPr>
        <w:jc w:val="both"/>
        <w:rPr>
          <w:sz w:val="20"/>
          <w:szCs w:val="20"/>
        </w:rPr>
      </w:pPr>
      <w:r w:rsidRPr="00786CF3">
        <w:rPr>
          <w:sz w:val="20"/>
          <w:szCs w:val="20"/>
        </w:rPr>
        <w:t>70.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786CF3" w:rsidRPr="00786CF3" w:rsidRDefault="00786CF3" w:rsidP="00786CF3">
      <w:pPr>
        <w:jc w:val="both"/>
        <w:rPr>
          <w:sz w:val="20"/>
          <w:szCs w:val="20"/>
        </w:rPr>
      </w:pPr>
      <w:r w:rsidRPr="00786CF3">
        <w:rPr>
          <w:sz w:val="20"/>
          <w:szCs w:val="20"/>
        </w:rPr>
        <w:t>а)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786CF3" w:rsidRPr="00786CF3" w:rsidRDefault="00786CF3" w:rsidP="00786CF3">
      <w:pPr>
        <w:jc w:val="both"/>
        <w:rPr>
          <w:sz w:val="20"/>
          <w:szCs w:val="20"/>
        </w:rPr>
      </w:pPr>
      <w:r w:rsidRPr="00786CF3">
        <w:rPr>
          <w:sz w:val="20"/>
          <w:szCs w:val="20"/>
        </w:rPr>
        <w:t>б) представления заявления о предоставлении муниципальной услуги в электронном виде;</w:t>
      </w:r>
    </w:p>
    <w:p w:rsidR="00786CF3" w:rsidRPr="00786CF3" w:rsidRDefault="00786CF3" w:rsidP="00786CF3">
      <w:pPr>
        <w:jc w:val="both"/>
        <w:rPr>
          <w:sz w:val="20"/>
          <w:szCs w:val="20"/>
        </w:rPr>
      </w:pPr>
      <w:r w:rsidRPr="00786CF3">
        <w:rPr>
          <w:sz w:val="20"/>
          <w:szCs w:val="20"/>
        </w:rPr>
        <w:t>в) осуществления мониторинга хода предоставления муниципальной услуги;</w:t>
      </w:r>
    </w:p>
    <w:p w:rsidR="00786CF3" w:rsidRPr="00786CF3" w:rsidRDefault="00786CF3" w:rsidP="00786CF3">
      <w:pPr>
        <w:jc w:val="both"/>
        <w:rPr>
          <w:sz w:val="20"/>
          <w:szCs w:val="20"/>
        </w:rPr>
      </w:pPr>
      <w:r w:rsidRPr="00786CF3">
        <w:rPr>
          <w:sz w:val="20"/>
          <w:szCs w:val="20"/>
        </w:rPr>
        <w:t>г) получения результата муниципальной услуги.</w:t>
      </w:r>
    </w:p>
    <w:p w:rsidR="00786CF3" w:rsidRPr="00786CF3" w:rsidRDefault="00786CF3" w:rsidP="00786CF3">
      <w:pPr>
        <w:jc w:val="both"/>
        <w:rPr>
          <w:sz w:val="20"/>
          <w:szCs w:val="20"/>
        </w:rPr>
      </w:pPr>
      <w:r w:rsidRPr="00786CF3">
        <w:rPr>
          <w:sz w:val="20"/>
          <w:szCs w:val="20"/>
        </w:rPr>
        <w:t>71. В случае поступления заявления и документов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w:t>
      </w:r>
    </w:p>
    <w:p w:rsidR="00786CF3" w:rsidRPr="00786CF3" w:rsidRDefault="00786CF3" w:rsidP="00786CF3">
      <w:pPr>
        <w:jc w:val="both"/>
        <w:rPr>
          <w:sz w:val="20"/>
          <w:szCs w:val="20"/>
        </w:rPr>
      </w:pPr>
      <w:r w:rsidRPr="00786CF3">
        <w:rPr>
          <w:sz w:val="20"/>
          <w:szCs w:val="20"/>
        </w:rPr>
        <w:t>72. 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86CF3" w:rsidRPr="00786CF3" w:rsidRDefault="00786CF3" w:rsidP="00786CF3">
      <w:pPr>
        <w:jc w:val="both"/>
        <w:rPr>
          <w:sz w:val="20"/>
          <w:szCs w:val="20"/>
        </w:rPr>
      </w:pPr>
      <w:r w:rsidRPr="00786CF3">
        <w:rPr>
          <w:sz w:val="20"/>
          <w:szCs w:val="20"/>
        </w:rPr>
        <w:t>73. Организация предоставления муниципальной услуги осуществляется по принципу «одного окна» на базе МФЦ при личном обращении заявителя.</w:t>
      </w:r>
    </w:p>
    <w:p w:rsidR="00786CF3" w:rsidRPr="00786CF3" w:rsidRDefault="00786CF3" w:rsidP="00786CF3">
      <w:pPr>
        <w:jc w:val="both"/>
        <w:rPr>
          <w:sz w:val="20"/>
          <w:szCs w:val="20"/>
        </w:rPr>
      </w:pPr>
      <w:r w:rsidRPr="00786CF3">
        <w:rPr>
          <w:sz w:val="20"/>
          <w:szCs w:val="20"/>
        </w:rPr>
        <w:t>74. Организация предоставления муниципальной услуги на базе МФЦ осуществляется в соответствии с соглашением о взаимодействии между Администрацией поселения и МФЦ, заключенным в установленном порядке.</w:t>
      </w:r>
    </w:p>
    <w:p w:rsidR="00786CF3" w:rsidRPr="00786CF3" w:rsidRDefault="00786CF3" w:rsidP="00786CF3">
      <w:pPr>
        <w:jc w:val="both"/>
        <w:rPr>
          <w:sz w:val="20"/>
          <w:szCs w:val="20"/>
        </w:rPr>
      </w:pPr>
      <w:r w:rsidRPr="00786CF3">
        <w:rPr>
          <w:sz w:val="20"/>
          <w:szCs w:val="20"/>
        </w:rPr>
        <w:t>75.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86CF3" w:rsidRPr="00786CF3" w:rsidRDefault="00786CF3" w:rsidP="00786CF3">
      <w:pPr>
        <w:jc w:val="both"/>
        <w:rPr>
          <w:sz w:val="20"/>
          <w:szCs w:val="20"/>
        </w:rPr>
      </w:pPr>
      <w:r w:rsidRPr="00786CF3">
        <w:rPr>
          <w:sz w:val="20"/>
          <w:szCs w:val="20"/>
        </w:rPr>
        <w:t>76. Предварительная запись может осуществляться следующими способами по выбору заявителя:</w:t>
      </w:r>
    </w:p>
    <w:p w:rsidR="00786CF3" w:rsidRPr="00786CF3" w:rsidRDefault="00786CF3" w:rsidP="00786CF3">
      <w:pPr>
        <w:jc w:val="both"/>
        <w:rPr>
          <w:sz w:val="20"/>
          <w:szCs w:val="20"/>
        </w:rPr>
      </w:pPr>
      <w:r w:rsidRPr="00786CF3">
        <w:rPr>
          <w:sz w:val="20"/>
          <w:szCs w:val="20"/>
        </w:rPr>
        <w:t>при личном обращении заявителя в Администрацию поселения;</w:t>
      </w:r>
    </w:p>
    <w:p w:rsidR="00786CF3" w:rsidRPr="00786CF3" w:rsidRDefault="00786CF3" w:rsidP="00786CF3">
      <w:pPr>
        <w:jc w:val="both"/>
        <w:rPr>
          <w:sz w:val="20"/>
          <w:szCs w:val="20"/>
        </w:rPr>
      </w:pPr>
      <w:r w:rsidRPr="00786CF3">
        <w:rPr>
          <w:sz w:val="20"/>
          <w:szCs w:val="20"/>
        </w:rPr>
        <w:t>по телефону;</w:t>
      </w:r>
    </w:p>
    <w:p w:rsidR="00786CF3" w:rsidRPr="00786CF3" w:rsidRDefault="00786CF3" w:rsidP="00786CF3">
      <w:pPr>
        <w:jc w:val="both"/>
        <w:rPr>
          <w:sz w:val="20"/>
          <w:szCs w:val="20"/>
        </w:rPr>
      </w:pPr>
      <w:r w:rsidRPr="00786CF3">
        <w:rPr>
          <w:sz w:val="20"/>
          <w:szCs w:val="20"/>
        </w:rPr>
        <w:t>через официальный сайт Администрации поселения.</w:t>
      </w:r>
    </w:p>
    <w:p w:rsidR="00786CF3" w:rsidRPr="00786CF3" w:rsidRDefault="00786CF3" w:rsidP="00786CF3">
      <w:pPr>
        <w:jc w:val="both"/>
        <w:rPr>
          <w:sz w:val="20"/>
          <w:szCs w:val="20"/>
        </w:rPr>
      </w:pPr>
      <w:r w:rsidRPr="00786CF3">
        <w:rPr>
          <w:sz w:val="20"/>
          <w:szCs w:val="20"/>
        </w:rPr>
        <w:t>77. При предварительной записи заявитель сообщает следующие данные:</w:t>
      </w:r>
    </w:p>
    <w:p w:rsidR="00786CF3" w:rsidRPr="00786CF3" w:rsidRDefault="00786CF3" w:rsidP="00786CF3">
      <w:pPr>
        <w:jc w:val="both"/>
        <w:rPr>
          <w:sz w:val="20"/>
          <w:szCs w:val="20"/>
        </w:rPr>
      </w:pPr>
      <w:r w:rsidRPr="00786CF3">
        <w:rPr>
          <w:sz w:val="20"/>
          <w:szCs w:val="20"/>
        </w:rPr>
        <w:t>фамилию, имя, отчество (последнее при наличии);</w:t>
      </w:r>
    </w:p>
    <w:p w:rsidR="00786CF3" w:rsidRPr="00786CF3" w:rsidRDefault="00786CF3" w:rsidP="00786CF3">
      <w:pPr>
        <w:jc w:val="both"/>
        <w:rPr>
          <w:sz w:val="20"/>
          <w:szCs w:val="20"/>
        </w:rPr>
      </w:pPr>
      <w:r w:rsidRPr="00786CF3">
        <w:rPr>
          <w:sz w:val="20"/>
          <w:szCs w:val="20"/>
        </w:rPr>
        <w:t>контактный номер телефона;</w:t>
      </w:r>
    </w:p>
    <w:p w:rsidR="00786CF3" w:rsidRPr="00786CF3" w:rsidRDefault="00786CF3" w:rsidP="00786CF3">
      <w:pPr>
        <w:jc w:val="both"/>
        <w:rPr>
          <w:sz w:val="20"/>
          <w:szCs w:val="20"/>
        </w:rPr>
      </w:pPr>
      <w:r w:rsidRPr="00786CF3">
        <w:rPr>
          <w:sz w:val="20"/>
          <w:szCs w:val="20"/>
        </w:rPr>
        <w:t>адрес электронной почты (при наличии);</w:t>
      </w:r>
    </w:p>
    <w:p w:rsidR="00786CF3" w:rsidRPr="00786CF3" w:rsidRDefault="00786CF3" w:rsidP="00786CF3">
      <w:pPr>
        <w:jc w:val="both"/>
        <w:rPr>
          <w:sz w:val="20"/>
          <w:szCs w:val="20"/>
        </w:rPr>
      </w:pPr>
      <w:r w:rsidRPr="00786CF3">
        <w:rPr>
          <w:sz w:val="20"/>
          <w:szCs w:val="20"/>
        </w:rPr>
        <w:t>желаемые дату и время представления документов.</w:t>
      </w:r>
    </w:p>
    <w:p w:rsidR="00786CF3" w:rsidRPr="00786CF3" w:rsidRDefault="00786CF3" w:rsidP="00786CF3">
      <w:pPr>
        <w:jc w:val="both"/>
        <w:rPr>
          <w:sz w:val="20"/>
          <w:szCs w:val="20"/>
        </w:rPr>
      </w:pPr>
      <w:r w:rsidRPr="00786CF3">
        <w:rPr>
          <w:sz w:val="20"/>
          <w:szCs w:val="20"/>
        </w:rPr>
        <w:t>78.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86CF3" w:rsidRPr="00786CF3" w:rsidRDefault="00786CF3" w:rsidP="00786CF3">
      <w:pPr>
        <w:jc w:val="both"/>
        <w:rPr>
          <w:sz w:val="20"/>
          <w:szCs w:val="20"/>
        </w:rPr>
      </w:pPr>
      <w:r w:rsidRPr="00786CF3">
        <w:rPr>
          <w:sz w:val="20"/>
          <w:szCs w:val="20"/>
        </w:rPr>
        <w:t>79.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поселения, может распечатать аналог талона-подтверждения.</w:t>
      </w:r>
    </w:p>
    <w:p w:rsidR="00786CF3" w:rsidRPr="00786CF3" w:rsidRDefault="00786CF3" w:rsidP="00786CF3">
      <w:pPr>
        <w:jc w:val="both"/>
        <w:rPr>
          <w:sz w:val="20"/>
          <w:szCs w:val="20"/>
        </w:rPr>
      </w:pPr>
      <w:r w:rsidRPr="00786CF3">
        <w:rPr>
          <w:sz w:val="20"/>
          <w:szCs w:val="20"/>
        </w:rPr>
        <w:t>80. Запись заявителей на определенную дату заканчивается за сутки до наступления этой даты.</w:t>
      </w:r>
    </w:p>
    <w:p w:rsidR="00786CF3" w:rsidRPr="00786CF3" w:rsidRDefault="00786CF3" w:rsidP="00786CF3">
      <w:pPr>
        <w:jc w:val="both"/>
        <w:rPr>
          <w:sz w:val="20"/>
          <w:szCs w:val="20"/>
        </w:rPr>
      </w:pPr>
      <w:r w:rsidRPr="00786CF3">
        <w:rPr>
          <w:sz w:val="20"/>
          <w:szCs w:val="20"/>
        </w:rPr>
        <w:t>81.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86CF3" w:rsidRPr="00786CF3" w:rsidRDefault="00786CF3" w:rsidP="00786CF3">
      <w:pPr>
        <w:jc w:val="both"/>
        <w:rPr>
          <w:sz w:val="20"/>
          <w:szCs w:val="20"/>
        </w:rPr>
      </w:pPr>
      <w:r w:rsidRPr="00786CF3">
        <w:rPr>
          <w:sz w:val="20"/>
          <w:szCs w:val="20"/>
        </w:rPr>
        <w:t>82. Заявителям, записавшимся на прием через официальный сайт муниципального образования "Подгорнское сельское поселение",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786CF3" w:rsidRPr="00786CF3" w:rsidRDefault="00786CF3" w:rsidP="00786CF3">
      <w:pPr>
        <w:jc w:val="both"/>
        <w:rPr>
          <w:sz w:val="20"/>
          <w:szCs w:val="20"/>
        </w:rPr>
      </w:pPr>
      <w:r w:rsidRPr="00786CF3">
        <w:rPr>
          <w:sz w:val="20"/>
          <w:szCs w:val="20"/>
        </w:rPr>
        <w:t>83. Заявитель в любое время вправе отказаться от предварительной записи.</w:t>
      </w:r>
    </w:p>
    <w:p w:rsidR="00786CF3" w:rsidRPr="00786CF3" w:rsidRDefault="00786CF3" w:rsidP="00786CF3">
      <w:pPr>
        <w:jc w:val="both"/>
        <w:rPr>
          <w:sz w:val="20"/>
          <w:szCs w:val="20"/>
        </w:rPr>
      </w:pPr>
      <w:r w:rsidRPr="00786CF3">
        <w:rPr>
          <w:sz w:val="20"/>
          <w:szCs w:val="20"/>
        </w:rPr>
        <w:t>84. В отсутствие заявителей, обратившихся по предварительной записи, осуществляется прием заявителей, обратившихся в порядке очереди.</w:t>
      </w:r>
    </w:p>
    <w:p w:rsidR="00786CF3" w:rsidRPr="00786CF3" w:rsidRDefault="00786CF3" w:rsidP="00786CF3">
      <w:pPr>
        <w:jc w:val="both"/>
        <w:rPr>
          <w:sz w:val="20"/>
          <w:szCs w:val="20"/>
        </w:rPr>
      </w:pPr>
      <w:r w:rsidRPr="00786CF3">
        <w:rPr>
          <w:sz w:val="20"/>
          <w:szCs w:val="20"/>
        </w:rPr>
        <w:t>85. График приема (приемное время) заявителей по предварительной записи устанавливается Главой Администрации поселения, в зависимости от интенсивности обращений.</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3. Состав, последовательность и сроки выполнения</w:t>
      </w:r>
    </w:p>
    <w:p w:rsidR="00786CF3" w:rsidRPr="00786CF3" w:rsidRDefault="00786CF3" w:rsidP="00786CF3">
      <w:pPr>
        <w:jc w:val="both"/>
        <w:rPr>
          <w:sz w:val="20"/>
          <w:szCs w:val="20"/>
        </w:rPr>
      </w:pPr>
      <w:r w:rsidRPr="00786CF3">
        <w:rPr>
          <w:sz w:val="20"/>
          <w:szCs w:val="20"/>
        </w:rPr>
        <w:t>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w:t>
      </w:r>
    </w:p>
    <w:p w:rsidR="00786CF3" w:rsidRPr="00786CF3" w:rsidRDefault="00786CF3" w:rsidP="00786CF3">
      <w:pPr>
        <w:jc w:val="both"/>
        <w:rPr>
          <w:sz w:val="20"/>
          <w:szCs w:val="20"/>
        </w:rPr>
      </w:pPr>
      <w:r w:rsidRPr="00786CF3">
        <w:rPr>
          <w:sz w:val="20"/>
          <w:szCs w:val="20"/>
        </w:rPr>
        <w:t>процедур в МФЦ</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86. Предоставление муниципальной услуги включает в себя следующие административные процедуры:</w:t>
      </w:r>
    </w:p>
    <w:p w:rsidR="00786CF3" w:rsidRPr="00786CF3" w:rsidRDefault="00786CF3" w:rsidP="00786CF3">
      <w:pPr>
        <w:jc w:val="both"/>
        <w:rPr>
          <w:sz w:val="20"/>
          <w:szCs w:val="20"/>
        </w:rPr>
      </w:pPr>
      <w:r w:rsidRPr="00786CF3">
        <w:rPr>
          <w:sz w:val="20"/>
          <w:szCs w:val="20"/>
        </w:rPr>
        <w:t>- запись на прием в Администрации Подгорнского сельского поселения для подачи заявления и документов для предоставления муниципальной услуги;</w:t>
      </w:r>
    </w:p>
    <w:p w:rsidR="00786CF3" w:rsidRPr="00786CF3" w:rsidRDefault="00786CF3" w:rsidP="00786CF3">
      <w:pPr>
        <w:jc w:val="both"/>
        <w:rPr>
          <w:sz w:val="20"/>
          <w:szCs w:val="20"/>
        </w:rPr>
      </w:pPr>
      <w:r w:rsidRPr="00786CF3">
        <w:rPr>
          <w:sz w:val="20"/>
          <w:szCs w:val="20"/>
        </w:rPr>
        <w:t>- формирование запроса о предоставлении муниципальной услуги в электронной форме;</w:t>
      </w:r>
    </w:p>
    <w:p w:rsidR="00786CF3" w:rsidRPr="00786CF3" w:rsidRDefault="00786CF3" w:rsidP="00786CF3">
      <w:pPr>
        <w:jc w:val="both"/>
        <w:rPr>
          <w:sz w:val="20"/>
          <w:szCs w:val="20"/>
        </w:rPr>
      </w:pPr>
      <w:r w:rsidRPr="00786CF3">
        <w:rPr>
          <w:sz w:val="20"/>
          <w:szCs w:val="20"/>
        </w:rPr>
        <w:t>- прием заявления и документов, необходимых для предоставления муниципальной услуги (либо отказ в приеме документов);</w:t>
      </w:r>
    </w:p>
    <w:p w:rsidR="00786CF3" w:rsidRPr="00786CF3" w:rsidRDefault="00786CF3" w:rsidP="00786CF3">
      <w:pPr>
        <w:jc w:val="both"/>
        <w:rPr>
          <w:sz w:val="20"/>
          <w:szCs w:val="20"/>
        </w:rPr>
      </w:pPr>
      <w:r w:rsidRPr="00786CF3">
        <w:rPr>
          <w:sz w:val="20"/>
          <w:szCs w:val="20"/>
        </w:rPr>
        <w:t>- прием и регистрация запроса и иных документов, необходимых для предоставления муниципальной услуги, в электронной форме;</w:t>
      </w:r>
    </w:p>
    <w:p w:rsidR="00786CF3" w:rsidRPr="00786CF3" w:rsidRDefault="00786CF3" w:rsidP="00786CF3">
      <w:pPr>
        <w:jc w:val="both"/>
        <w:rPr>
          <w:sz w:val="20"/>
          <w:szCs w:val="20"/>
        </w:rPr>
      </w:pPr>
      <w:r w:rsidRPr="00786CF3">
        <w:rPr>
          <w:sz w:val="20"/>
          <w:szCs w:val="20"/>
        </w:rPr>
        <w:t>- формирование и направление межведомственных запросов;</w:t>
      </w:r>
    </w:p>
    <w:p w:rsidR="00786CF3" w:rsidRPr="00786CF3" w:rsidRDefault="00786CF3" w:rsidP="00786CF3">
      <w:pPr>
        <w:jc w:val="both"/>
        <w:rPr>
          <w:sz w:val="20"/>
          <w:szCs w:val="20"/>
        </w:rPr>
      </w:pPr>
      <w:r w:rsidRPr="00786CF3">
        <w:rPr>
          <w:sz w:val="20"/>
          <w:szCs w:val="20"/>
        </w:rPr>
        <w:t>- 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786CF3" w:rsidRPr="00786CF3" w:rsidRDefault="00786CF3" w:rsidP="00786CF3">
      <w:pPr>
        <w:jc w:val="both"/>
        <w:rPr>
          <w:sz w:val="20"/>
          <w:szCs w:val="20"/>
        </w:rPr>
      </w:pPr>
      <w:r w:rsidRPr="00786CF3">
        <w:rPr>
          <w:sz w:val="20"/>
          <w:szCs w:val="20"/>
        </w:rPr>
        <w:t>- выдача результата предоставления муниципальной услуги;</w:t>
      </w:r>
    </w:p>
    <w:p w:rsidR="00786CF3" w:rsidRPr="00786CF3" w:rsidRDefault="00786CF3" w:rsidP="00786CF3">
      <w:pPr>
        <w:jc w:val="both"/>
        <w:rPr>
          <w:sz w:val="20"/>
          <w:szCs w:val="20"/>
        </w:rPr>
      </w:pPr>
      <w:r w:rsidRPr="00786CF3">
        <w:rPr>
          <w:sz w:val="20"/>
          <w:szCs w:val="20"/>
        </w:rPr>
        <w:t>- получение сведений о ходе выполнения запроса в электронной форме.</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Запись на прием для подачи запроса о предоставлении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86.1. Запись на прием в Администрацию поселения для подачи запроса с использованием Единого портала государственных и муниципальных услуг (функций), официального сайта не осуществляется.</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Формирование запроса о предоставлении муниципальной услуги, в электронной форме</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86.2.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786CF3" w:rsidRPr="00786CF3" w:rsidRDefault="00786CF3" w:rsidP="00786CF3">
      <w:pPr>
        <w:jc w:val="both"/>
        <w:rPr>
          <w:sz w:val="20"/>
          <w:szCs w:val="20"/>
        </w:rPr>
      </w:pPr>
      <w:r w:rsidRPr="00786CF3">
        <w:rPr>
          <w:sz w:val="20"/>
          <w:szCs w:val="20"/>
        </w:rPr>
        <w:t>86.3. 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786CF3" w:rsidRPr="00786CF3" w:rsidRDefault="00786CF3" w:rsidP="00786CF3">
      <w:pPr>
        <w:jc w:val="both"/>
        <w:rPr>
          <w:sz w:val="20"/>
          <w:szCs w:val="20"/>
        </w:rPr>
      </w:pPr>
      <w:r w:rsidRPr="00786CF3">
        <w:rPr>
          <w:sz w:val="20"/>
          <w:szCs w:val="20"/>
        </w:rPr>
        <w:t>86.4.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6CF3" w:rsidRPr="00786CF3" w:rsidRDefault="00786CF3" w:rsidP="00786CF3">
      <w:pPr>
        <w:jc w:val="both"/>
        <w:rPr>
          <w:sz w:val="20"/>
          <w:szCs w:val="20"/>
        </w:rPr>
      </w:pPr>
      <w:r w:rsidRPr="00786CF3">
        <w:rPr>
          <w:sz w:val="20"/>
          <w:szCs w:val="20"/>
        </w:rPr>
        <w:t>86.5. При формировании запроса заявителю обеспечивается:</w:t>
      </w:r>
    </w:p>
    <w:p w:rsidR="00786CF3" w:rsidRPr="00786CF3" w:rsidRDefault="00786CF3" w:rsidP="00786CF3">
      <w:pPr>
        <w:jc w:val="both"/>
        <w:rPr>
          <w:sz w:val="20"/>
          <w:szCs w:val="20"/>
        </w:rPr>
      </w:pPr>
      <w:r w:rsidRPr="00786CF3">
        <w:rPr>
          <w:sz w:val="20"/>
          <w:szCs w:val="20"/>
        </w:rPr>
        <w:t>а) возможность копирования и сохранения запроса и иных документов, указанных в пункте 31 Административного регламента, необходимых для предоставления муниципальной услуги;</w:t>
      </w:r>
    </w:p>
    <w:p w:rsidR="00786CF3" w:rsidRPr="00786CF3" w:rsidRDefault="00786CF3" w:rsidP="00786CF3">
      <w:pPr>
        <w:jc w:val="both"/>
        <w:rPr>
          <w:sz w:val="20"/>
          <w:szCs w:val="20"/>
        </w:rPr>
      </w:pPr>
      <w:r w:rsidRPr="00786CF3">
        <w:rPr>
          <w:sz w:val="20"/>
          <w:szCs w:val="20"/>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786CF3" w:rsidRPr="00786CF3" w:rsidRDefault="00786CF3" w:rsidP="00786CF3">
      <w:pPr>
        <w:jc w:val="both"/>
        <w:rPr>
          <w:sz w:val="20"/>
          <w:szCs w:val="20"/>
        </w:rPr>
      </w:pPr>
      <w:r w:rsidRPr="00786CF3">
        <w:rPr>
          <w:sz w:val="20"/>
          <w:szCs w:val="20"/>
        </w:rPr>
        <w:t>в) возможность печати на бумажном носителе копии электронной формы запроса;</w:t>
      </w:r>
    </w:p>
    <w:p w:rsidR="00786CF3" w:rsidRPr="00786CF3" w:rsidRDefault="00786CF3" w:rsidP="00786CF3">
      <w:pPr>
        <w:jc w:val="both"/>
        <w:rPr>
          <w:sz w:val="20"/>
          <w:szCs w:val="20"/>
        </w:rPr>
      </w:pPr>
      <w:r w:rsidRPr="00786CF3">
        <w:rP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6CF3" w:rsidRPr="00786CF3" w:rsidRDefault="00786CF3" w:rsidP="00786CF3">
      <w:pPr>
        <w:jc w:val="both"/>
        <w:rPr>
          <w:sz w:val="20"/>
          <w:szCs w:val="20"/>
        </w:rPr>
      </w:pPr>
      <w:r w:rsidRPr="00786CF3">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786CF3" w:rsidRPr="00786CF3" w:rsidRDefault="00786CF3" w:rsidP="00786CF3">
      <w:pPr>
        <w:jc w:val="both"/>
        <w:rPr>
          <w:sz w:val="20"/>
          <w:szCs w:val="20"/>
        </w:rPr>
      </w:pPr>
      <w:r w:rsidRPr="00786CF3">
        <w:rPr>
          <w:sz w:val="20"/>
          <w:szCs w:val="20"/>
        </w:rPr>
        <w:t>е) возможность вернуться на любой из этапов заполнения электронной формы запроса без потери ранее введенной информации;</w:t>
      </w:r>
    </w:p>
    <w:p w:rsidR="00786CF3" w:rsidRPr="00786CF3" w:rsidRDefault="00786CF3" w:rsidP="00786CF3">
      <w:pPr>
        <w:jc w:val="both"/>
        <w:rPr>
          <w:sz w:val="20"/>
          <w:szCs w:val="20"/>
        </w:rPr>
      </w:pPr>
      <w:r w:rsidRPr="00786CF3">
        <w:rPr>
          <w:sz w:val="20"/>
          <w:szCs w:val="20"/>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86CF3" w:rsidRPr="00786CF3" w:rsidRDefault="00786CF3" w:rsidP="00786CF3">
      <w:pPr>
        <w:jc w:val="both"/>
        <w:rPr>
          <w:sz w:val="20"/>
          <w:szCs w:val="20"/>
        </w:rPr>
      </w:pPr>
      <w:r w:rsidRPr="00786CF3">
        <w:rPr>
          <w:sz w:val="20"/>
          <w:szCs w:val="20"/>
        </w:rPr>
        <w:t>86.6. Сформированный и подписанный запрос, и иные документы, указанные в пункте 31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 государственных и муниципальных услуг (функций), официального сайта.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Прием и регистрация запроса и иных документов, необходимых</w:t>
      </w:r>
    </w:p>
    <w:p w:rsidR="00786CF3" w:rsidRPr="00786CF3" w:rsidRDefault="00786CF3" w:rsidP="00786CF3">
      <w:pPr>
        <w:jc w:val="both"/>
        <w:rPr>
          <w:sz w:val="20"/>
          <w:szCs w:val="20"/>
        </w:rPr>
      </w:pPr>
      <w:r w:rsidRPr="00786CF3">
        <w:rPr>
          <w:sz w:val="20"/>
          <w:szCs w:val="20"/>
        </w:rPr>
        <w:t>для предоставления муниципальной услуги, в электронной форме</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86.7. Администрация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86CF3" w:rsidRPr="00786CF3" w:rsidRDefault="00786CF3" w:rsidP="00786CF3">
      <w:pPr>
        <w:jc w:val="both"/>
        <w:rPr>
          <w:sz w:val="20"/>
          <w:szCs w:val="20"/>
        </w:rPr>
      </w:pPr>
      <w:r w:rsidRPr="00786CF3">
        <w:rPr>
          <w:sz w:val="20"/>
          <w:szCs w:val="20"/>
        </w:rPr>
        <w:t>86.8. Срок регистрации запроса в электронной форме не может превышать 2 рабочих дней.</w:t>
      </w:r>
    </w:p>
    <w:p w:rsidR="00786CF3" w:rsidRPr="00786CF3" w:rsidRDefault="00786CF3" w:rsidP="00786CF3">
      <w:pPr>
        <w:jc w:val="both"/>
        <w:rPr>
          <w:sz w:val="20"/>
          <w:szCs w:val="20"/>
        </w:rPr>
      </w:pPr>
      <w:r w:rsidRPr="00786CF3">
        <w:rPr>
          <w:sz w:val="20"/>
          <w:szCs w:val="20"/>
        </w:rPr>
        <w:t>86.9. Предоставление муниципальной услуги начинается с момента приема и регистрации Администрацией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786CF3" w:rsidRPr="00786CF3" w:rsidRDefault="00786CF3" w:rsidP="00786CF3">
      <w:pPr>
        <w:jc w:val="both"/>
        <w:rPr>
          <w:sz w:val="20"/>
          <w:szCs w:val="20"/>
        </w:rPr>
      </w:pPr>
      <w:r w:rsidRPr="00786CF3">
        <w:rPr>
          <w:sz w:val="20"/>
          <w:szCs w:val="20"/>
        </w:rPr>
        <w:t>86.10. Прием и регистрация запроса осуществляются должностным лицом Администрации поселения, ответственным за прием документов.</w:t>
      </w:r>
    </w:p>
    <w:p w:rsidR="00786CF3" w:rsidRPr="00786CF3" w:rsidRDefault="00786CF3" w:rsidP="00786CF3">
      <w:pPr>
        <w:jc w:val="both"/>
        <w:rPr>
          <w:sz w:val="20"/>
          <w:szCs w:val="20"/>
        </w:rPr>
      </w:pPr>
      <w:r w:rsidRPr="00786CF3">
        <w:rPr>
          <w:sz w:val="20"/>
          <w:szCs w:val="20"/>
        </w:rPr>
        <w:t>86.11. После регистрации запрос направляется должностному лицу, ответственному за предоставление муниципальной услуги.</w:t>
      </w:r>
    </w:p>
    <w:p w:rsidR="00786CF3" w:rsidRPr="00786CF3" w:rsidRDefault="00786CF3" w:rsidP="00786CF3">
      <w:pPr>
        <w:jc w:val="both"/>
        <w:rPr>
          <w:sz w:val="20"/>
          <w:szCs w:val="20"/>
        </w:rPr>
      </w:pPr>
      <w:r w:rsidRPr="00786CF3">
        <w:rPr>
          <w:sz w:val="20"/>
          <w:szCs w:val="20"/>
        </w:rPr>
        <w:t>86.12.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Прием заявления и документов, необходимых для предоставления</w:t>
      </w:r>
    </w:p>
    <w:p w:rsidR="00786CF3" w:rsidRPr="00786CF3" w:rsidRDefault="00786CF3" w:rsidP="00786CF3">
      <w:pPr>
        <w:jc w:val="both"/>
        <w:rPr>
          <w:sz w:val="20"/>
          <w:szCs w:val="20"/>
        </w:rPr>
      </w:pPr>
      <w:r w:rsidRPr="00786CF3">
        <w:rPr>
          <w:sz w:val="20"/>
          <w:szCs w:val="20"/>
        </w:rPr>
        <w:t>муниципальной услуги либо отказ в приеме документов</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87. Основанием для начала процедуры является поступление в Администрацию поселения, при личном обращении, почтовым отправлением, в электронной форме, а также поданных через МФЦ предоставления государственных и муниципальных услуг заявления о предоставлении муниципальной услуги и прилагаемых к нему документов.</w:t>
      </w:r>
    </w:p>
    <w:p w:rsidR="00786CF3" w:rsidRPr="00786CF3" w:rsidRDefault="00786CF3" w:rsidP="00786CF3">
      <w:pPr>
        <w:jc w:val="both"/>
        <w:rPr>
          <w:sz w:val="20"/>
          <w:szCs w:val="20"/>
        </w:rPr>
      </w:pPr>
      <w:r w:rsidRPr="00786CF3">
        <w:rPr>
          <w:sz w:val="20"/>
          <w:szCs w:val="20"/>
        </w:rPr>
        <w:t>Заявление должно содержать письменное согласие всех совместно проживающих совершеннолетних граждан - членов семьи, а также несовершеннолетних граждан в возрасте от 14 до 18 лет, в том числе временно отсутствующих граждан, за которыми в соответствии с законодательством Российской Федерации сохраняется право пользования жилым помещением.</w:t>
      </w:r>
    </w:p>
    <w:p w:rsidR="00786CF3" w:rsidRPr="00786CF3" w:rsidRDefault="00786CF3" w:rsidP="00786CF3">
      <w:pPr>
        <w:jc w:val="both"/>
        <w:rPr>
          <w:sz w:val="20"/>
          <w:szCs w:val="20"/>
        </w:rPr>
      </w:pPr>
      <w:r w:rsidRPr="00786CF3">
        <w:rPr>
          <w:sz w:val="20"/>
          <w:szCs w:val="20"/>
        </w:rPr>
        <w:t>88. Заявления об отказе от участия в приватизации жилого помещения и заявления об участии в приватизации оформляются в присутствии Уполномоченного лица.</w:t>
      </w:r>
    </w:p>
    <w:p w:rsidR="00786CF3" w:rsidRPr="00786CF3" w:rsidRDefault="00786CF3" w:rsidP="00786CF3">
      <w:pPr>
        <w:jc w:val="both"/>
        <w:rPr>
          <w:sz w:val="20"/>
          <w:szCs w:val="20"/>
        </w:rPr>
      </w:pPr>
      <w:r w:rsidRPr="00786CF3">
        <w:rPr>
          <w:sz w:val="20"/>
          <w:szCs w:val="20"/>
        </w:rPr>
        <w:t>89. Уполномоченное лицо проверяет документы, удостоверяющие личность заявителя, членов его семьи (полномочия их представителей), комплектность документов, их соответствие установленным требованиям.</w:t>
      </w:r>
    </w:p>
    <w:p w:rsidR="00786CF3" w:rsidRPr="00786CF3" w:rsidRDefault="00786CF3" w:rsidP="00786CF3">
      <w:pPr>
        <w:jc w:val="both"/>
        <w:rPr>
          <w:sz w:val="20"/>
          <w:szCs w:val="20"/>
        </w:rPr>
      </w:pPr>
      <w:r w:rsidRPr="00786CF3">
        <w:rPr>
          <w:sz w:val="20"/>
          <w:szCs w:val="20"/>
        </w:rPr>
        <w:t>90. При установлении факта отсутствия документов, предусмотренных 31 Административного регламента, Уполномоченное лицо уведомляет заявителя о наличии препятствий к рассмотрению вопроса о передаче в собственность граждан жилого помещения, объясняет заявителю содержание выявленных недостатков в представленных документах и предлагает принять меры по их устранению.</w:t>
      </w:r>
    </w:p>
    <w:p w:rsidR="00786CF3" w:rsidRPr="00786CF3" w:rsidRDefault="00786CF3" w:rsidP="00786CF3">
      <w:pPr>
        <w:jc w:val="both"/>
        <w:rPr>
          <w:sz w:val="20"/>
          <w:szCs w:val="20"/>
        </w:rPr>
      </w:pPr>
      <w:r w:rsidRPr="00786CF3">
        <w:rPr>
          <w:sz w:val="20"/>
          <w:szCs w:val="20"/>
        </w:rPr>
        <w:t>91. Прием и регистрация заявления о предоставлении муниципальной услуги и прилагаемых к нему документов осуществляются Уполномоченным лицом. По результату принятия заявления и документов Уполномоченным лицом составляется расписка о принятии документов для оформления приватизации жилого помещения (приложение 5) с указанием всех принятых документов, при личном приеме в день приема вручается заявителю, при направлении запроса почтовым отправлением - направляется заявителю заказным почтовым отправлением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786CF3" w:rsidRPr="00786CF3" w:rsidRDefault="00786CF3" w:rsidP="00786CF3">
      <w:pPr>
        <w:jc w:val="both"/>
        <w:rPr>
          <w:sz w:val="20"/>
          <w:szCs w:val="20"/>
        </w:rPr>
      </w:pPr>
      <w:r w:rsidRPr="00786CF3">
        <w:rPr>
          <w:sz w:val="20"/>
          <w:szCs w:val="20"/>
        </w:rPr>
        <w:t>92.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786CF3" w:rsidRPr="00786CF3" w:rsidRDefault="00786CF3" w:rsidP="00786CF3">
      <w:pPr>
        <w:jc w:val="both"/>
        <w:rPr>
          <w:sz w:val="20"/>
          <w:szCs w:val="20"/>
        </w:rPr>
      </w:pPr>
      <w:r w:rsidRPr="00786CF3">
        <w:rPr>
          <w:sz w:val="20"/>
          <w:szCs w:val="20"/>
        </w:rPr>
        <w:t>93. Принятое заявление и документы после их приема по описи Уполномоченным лицом не позднее рабочего дня, следующего за днем их принятия, передаются специалисту Администрации поселения по делопроизводству для регистрации в журнале регистрации письменных обращений граждан.</w:t>
      </w:r>
    </w:p>
    <w:p w:rsidR="00786CF3" w:rsidRPr="00786CF3" w:rsidRDefault="00786CF3" w:rsidP="00786CF3">
      <w:pPr>
        <w:jc w:val="both"/>
        <w:rPr>
          <w:sz w:val="20"/>
          <w:szCs w:val="20"/>
        </w:rPr>
      </w:pPr>
      <w:r w:rsidRPr="00786CF3">
        <w:rPr>
          <w:sz w:val="20"/>
          <w:szCs w:val="20"/>
        </w:rPr>
        <w:t>94. После регистрации заявления и прилагаемых документов специалист Администрации поселения по делопроизводству, не позднее дня регистрации, направляет заявление и приложенные к нему документы Главе поселения для визирования.</w:t>
      </w:r>
    </w:p>
    <w:p w:rsidR="00786CF3" w:rsidRPr="00786CF3" w:rsidRDefault="00786CF3" w:rsidP="00786CF3">
      <w:pPr>
        <w:jc w:val="both"/>
        <w:rPr>
          <w:sz w:val="20"/>
          <w:szCs w:val="20"/>
        </w:rPr>
      </w:pPr>
      <w:r w:rsidRPr="00786CF3">
        <w:rPr>
          <w:sz w:val="20"/>
          <w:szCs w:val="20"/>
        </w:rPr>
        <w:t>95. После визирования, не позднее следующего рабочего дня, заявление с приложенными документами передается специалисту Администрации поселения по делопроизводству, который в день получения завизированных документов направляет их Уполномоченному лицу для рассмотрения.</w:t>
      </w:r>
    </w:p>
    <w:p w:rsidR="00786CF3" w:rsidRPr="00786CF3" w:rsidRDefault="00786CF3" w:rsidP="00786CF3">
      <w:pPr>
        <w:jc w:val="both"/>
        <w:rPr>
          <w:sz w:val="20"/>
          <w:szCs w:val="20"/>
        </w:rPr>
      </w:pPr>
      <w:r w:rsidRPr="00786CF3">
        <w:rPr>
          <w:sz w:val="20"/>
          <w:szCs w:val="20"/>
        </w:rPr>
        <w:t>96. 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специалисту, ответственному за подготовку документов, для рассмотрения.</w:t>
      </w:r>
    </w:p>
    <w:p w:rsidR="00786CF3" w:rsidRPr="00786CF3" w:rsidRDefault="00786CF3" w:rsidP="00786CF3">
      <w:pPr>
        <w:jc w:val="both"/>
        <w:rPr>
          <w:sz w:val="20"/>
          <w:szCs w:val="20"/>
        </w:rPr>
      </w:pPr>
      <w:r w:rsidRPr="00786CF3">
        <w:rPr>
          <w:sz w:val="20"/>
          <w:szCs w:val="20"/>
        </w:rPr>
        <w:t>97. Максимальный срок выполнения административной процедуры «Прием и регистрация заявления и прилагаемых к нему документов» не превышает 3 рабочих дней со дня регистрации.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Рассмотрение заявления и представленных документов</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98. Основанием для рассмотрения заявления и представленных документов является поступление заявления и представленных документов Уполномоченному лицу.</w:t>
      </w:r>
    </w:p>
    <w:p w:rsidR="00786CF3" w:rsidRPr="00786CF3" w:rsidRDefault="00786CF3" w:rsidP="00786CF3">
      <w:pPr>
        <w:jc w:val="both"/>
        <w:rPr>
          <w:sz w:val="20"/>
          <w:szCs w:val="20"/>
        </w:rPr>
      </w:pPr>
      <w:r w:rsidRPr="00786CF3">
        <w:rPr>
          <w:sz w:val="20"/>
          <w:szCs w:val="20"/>
        </w:rPr>
        <w:t>99. Уполномоченное лицо проверяет комплектность и содержание документов в течение 3 рабочих дней со дня получения пакета документов.</w:t>
      </w:r>
    </w:p>
    <w:p w:rsidR="00786CF3" w:rsidRPr="00786CF3" w:rsidRDefault="00786CF3" w:rsidP="00786CF3">
      <w:pPr>
        <w:jc w:val="both"/>
        <w:rPr>
          <w:sz w:val="20"/>
          <w:szCs w:val="20"/>
        </w:rPr>
      </w:pPr>
      <w:r w:rsidRPr="00786CF3">
        <w:rPr>
          <w:sz w:val="20"/>
          <w:szCs w:val="20"/>
        </w:rPr>
        <w:t>100. В случае если заявителем представлен полный пакет документов в соответствии с требованиями пункта 31 Административного регламента, Уполномоченное лицо проверяет наличие документов, указанных в пункте 39 Административного регламента, которые могут быть предоставлены заявителем по собственной инициативе.</w:t>
      </w:r>
    </w:p>
    <w:p w:rsidR="00786CF3" w:rsidRPr="00786CF3" w:rsidRDefault="00786CF3" w:rsidP="00786CF3">
      <w:pPr>
        <w:jc w:val="both"/>
        <w:rPr>
          <w:sz w:val="20"/>
          <w:szCs w:val="20"/>
        </w:rPr>
      </w:pPr>
      <w:r w:rsidRPr="00786CF3">
        <w:rPr>
          <w:sz w:val="20"/>
          <w:szCs w:val="20"/>
        </w:rPr>
        <w:t>101. В случае непредставления документов, указанных в пункте 39 Административного регламента, Уполномоченное лицо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786CF3" w:rsidRPr="00786CF3" w:rsidRDefault="00786CF3" w:rsidP="00786CF3">
      <w:pPr>
        <w:jc w:val="both"/>
        <w:rPr>
          <w:sz w:val="20"/>
          <w:szCs w:val="20"/>
        </w:rPr>
      </w:pPr>
      <w:r w:rsidRPr="00786CF3">
        <w:rPr>
          <w:sz w:val="20"/>
          <w:szCs w:val="20"/>
        </w:rPr>
        <w:t>102. В случае представления заявителем документов, указанных в пункте 39 Административного регламента, Уполномоченное лицо переходит к процедуре подготовки и принятия решения о предоставлении (об отказе предоставления) муниципальной услуги.</w:t>
      </w:r>
    </w:p>
    <w:p w:rsidR="00786CF3" w:rsidRPr="00786CF3" w:rsidRDefault="00786CF3" w:rsidP="00786CF3">
      <w:pPr>
        <w:jc w:val="both"/>
        <w:rPr>
          <w:sz w:val="20"/>
          <w:szCs w:val="20"/>
        </w:rPr>
      </w:pPr>
      <w:r w:rsidRPr="00786CF3">
        <w:rPr>
          <w:sz w:val="20"/>
          <w:szCs w:val="20"/>
        </w:rPr>
        <w:t>103. В случае если заявителем не представлен хотя бы один из документов, предусмотренных в пункте 31 Административного регламента и которые предоставляются непосредственно заявителем Уполномоченное лицо готовит проект уведомления об отказе в предоставлении муниципальной услуги.</w:t>
      </w:r>
    </w:p>
    <w:p w:rsidR="00786CF3" w:rsidRPr="00786CF3" w:rsidRDefault="00786CF3" w:rsidP="00786CF3">
      <w:pPr>
        <w:jc w:val="both"/>
        <w:rPr>
          <w:sz w:val="20"/>
          <w:szCs w:val="20"/>
        </w:rPr>
      </w:pPr>
      <w:r w:rsidRPr="00786CF3">
        <w:rPr>
          <w:sz w:val="20"/>
          <w:szCs w:val="20"/>
        </w:rPr>
        <w:t>104. Результатом административной процедуры является пакет документов, проверенный на комплектность и соответствующий требованиям пункта 31 Административного регламента, или уведомление об отказе в предоставлении муниципальной услуги по основаниям, предусмотренным пунктом 43 Административного регламента.</w:t>
      </w:r>
    </w:p>
    <w:p w:rsidR="00786CF3" w:rsidRPr="00786CF3" w:rsidRDefault="00786CF3" w:rsidP="00786CF3">
      <w:pPr>
        <w:jc w:val="both"/>
        <w:rPr>
          <w:sz w:val="20"/>
          <w:szCs w:val="20"/>
        </w:rPr>
      </w:pPr>
      <w:r w:rsidRPr="00786CF3">
        <w:rPr>
          <w:sz w:val="20"/>
          <w:szCs w:val="20"/>
        </w:rPr>
        <w:t>105. Общая продолжительность административной процедуры не превышает 3 рабочих дней.</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Формирование и направление межведомственных запросов</w:t>
      </w:r>
    </w:p>
    <w:p w:rsidR="00786CF3" w:rsidRPr="00786CF3" w:rsidRDefault="00786CF3" w:rsidP="00786CF3">
      <w:pPr>
        <w:jc w:val="both"/>
        <w:rPr>
          <w:sz w:val="20"/>
          <w:szCs w:val="20"/>
        </w:rPr>
      </w:pPr>
      <w:r w:rsidRPr="00786CF3">
        <w:rPr>
          <w:sz w:val="20"/>
          <w:szCs w:val="20"/>
        </w:rPr>
        <w:t>в органы (организации), участвующие в предоставлении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106.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w:t>
      </w:r>
    </w:p>
    <w:p w:rsidR="00786CF3" w:rsidRPr="00786CF3" w:rsidRDefault="00786CF3" w:rsidP="00786CF3">
      <w:pPr>
        <w:jc w:val="both"/>
        <w:rPr>
          <w:sz w:val="20"/>
          <w:szCs w:val="20"/>
        </w:rPr>
      </w:pPr>
      <w:r w:rsidRPr="00786CF3">
        <w:rPr>
          <w:sz w:val="20"/>
          <w:szCs w:val="20"/>
        </w:rPr>
        <w:t>107. При подготовке межведомственного Уполномоченное лицо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86CF3" w:rsidRPr="00786CF3" w:rsidRDefault="00786CF3" w:rsidP="00786CF3">
      <w:pPr>
        <w:jc w:val="both"/>
        <w:rPr>
          <w:sz w:val="20"/>
          <w:szCs w:val="20"/>
        </w:rPr>
      </w:pPr>
      <w:r w:rsidRPr="00786CF3">
        <w:rPr>
          <w:sz w:val="20"/>
          <w:szCs w:val="20"/>
        </w:rPr>
        <w:t>108. Формирование и направление межведомственных запросов осуществляются в соответствии с требованиями Федерального закона № 210-ФЗ.</w:t>
      </w:r>
    </w:p>
    <w:p w:rsidR="00786CF3" w:rsidRPr="00786CF3" w:rsidRDefault="00786CF3" w:rsidP="00786CF3">
      <w:pPr>
        <w:jc w:val="both"/>
        <w:rPr>
          <w:sz w:val="20"/>
          <w:szCs w:val="20"/>
        </w:rPr>
      </w:pPr>
      <w:r w:rsidRPr="00786CF3">
        <w:rPr>
          <w:sz w:val="20"/>
          <w:szCs w:val="20"/>
        </w:rPr>
        <w:t>109. Для предоставления муниципальной услуги Администрация поселения направляет межведомственные запросы в:</w:t>
      </w:r>
    </w:p>
    <w:p w:rsidR="00786CF3" w:rsidRPr="00786CF3" w:rsidRDefault="00786CF3" w:rsidP="00786CF3">
      <w:pPr>
        <w:jc w:val="both"/>
        <w:rPr>
          <w:sz w:val="20"/>
          <w:szCs w:val="20"/>
        </w:rPr>
      </w:pPr>
      <w:r w:rsidRPr="00786CF3">
        <w:rPr>
          <w:sz w:val="20"/>
          <w:szCs w:val="20"/>
        </w:rPr>
        <w:t>а) Филиал федерального бюджетного учреждения «Федеральная кадастровая палата Росреестра» по Томской области о технических характеристиках жилого помещения и использовании гражданами, участвующими в приватизации жилого помещения, права на приватизацию;</w:t>
      </w:r>
    </w:p>
    <w:p w:rsidR="00786CF3" w:rsidRPr="00786CF3" w:rsidRDefault="00786CF3" w:rsidP="00786CF3">
      <w:pPr>
        <w:jc w:val="both"/>
        <w:rPr>
          <w:sz w:val="20"/>
          <w:szCs w:val="20"/>
        </w:rPr>
      </w:pPr>
      <w:r w:rsidRPr="00786CF3">
        <w:rPr>
          <w:sz w:val="20"/>
          <w:szCs w:val="20"/>
        </w:rPr>
        <w:t>б) Федеральное государственное унитарное предприятие «Ростехинвентаризация - Федеральное БТИ» о технических характеристиках жилого помещения и использовании гражданами, участвующими в приватизации жилого помещения, права на приватизацию.</w:t>
      </w:r>
    </w:p>
    <w:p w:rsidR="00786CF3" w:rsidRPr="00786CF3" w:rsidRDefault="00786CF3" w:rsidP="00786CF3">
      <w:pPr>
        <w:jc w:val="both"/>
        <w:rPr>
          <w:sz w:val="20"/>
          <w:szCs w:val="20"/>
        </w:rPr>
      </w:pPr>
      <w:r w:rsidRPr="00786CF3">
        <w:rPr>
          <w:sz w:val="20"/>
          <w:szCs w:val="20"/>
        </w:rPr>
        <w:t>Запросы и документы, полученные по запросам, регистрируются в журнале регистрации отправляемых документов.</w:t>
      </w:r>
    </w:p>
    <w:p w:rsidR="00786CF3" w:rsidRPr="00786CF3" w:rsidRDefault="00786CF3" w:rsidP="00786CF3">
      <w:pPr>
        <w:jc w:val="both"/>
        <w:rPr>
          <w:sz w:val="20"/>
          <w:szCs w:val="20"/>
        </w:rPr>
      </w:pPr>
      <w:r w:rsidRPr="00786CF3">
        <w:rPr>
          <w:sz w:val="20"/>
          <w:szCs w:val="20"/>
        </w:rPr>
        <w:t>110.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п. 3 ст. 7.2 Федерального закона № 210-ФЗ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86CF3" w:rsidRPr="00786CF3" w:rsidRDefault="00786CF3" w:rsidP="00786CF3">
      <w:pPr>
        <w:jc w:val="both"/>
        <w:rPr>
          <w:sz w:val="20"/>
          <w:szCs w:val="20"/>
        </w:rPr>
      </w:pPr>
      <w:r w:rsidRPr="00786CF3">
        <w:rPr>
          <w:sz w:val="20"/>
          <w:szCs w:val="20"/>
        </w:rPr>
        <w:t>111. Специалист,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786CF3" w:rsidRPr="00786CF3" w:rsidRDefault="00786CF3" w:rsidP="00786CF3">
      <w:pPr>
        <w:jc w:val="both"/>
        <w:rPr>
          <w:sz w:val="20"/>
          <w:szCs w:val="20"/>
        </w:rPr>
      </w:pPr>
      <w:r w:rsidRPr="00786CF3">
        <w:rPr>
          <w:sz w:val="20"/>
          <w:szCs w:val="20"/>
        </w:rPr>
        <w:t>112. После получения ответа на межведомственный запрос, представленные в Администрацию поселения, полученные документы и информация передаются в течение одного рабочего дня с момента поступления ответа на межведомственный запрос, направляются Уполномоченному лицу, который приобщает их к соответствующему запросу.</w:t>
      </w:r>
    </w:p>
    <w:p w:rsidR="00786CF3" w:rsidRPr="00786CF3" w:rsidRDefault="00786CF3" w:rsidP="00786CF3">
      <w:pPr>
        <w:jc w:val="both"/>
        <w:rPr>
          <w:sz w:val="20"/>
          <w:szCs w:val="20"/>
        </w:rPr>
      </w:pPr>
      <w:r w:rsidRPr="00786CF3">
        <w:rPr>
          <w:sz w:val="20"/>
          <w:szCs w:val="20"/>
        </w:rPr>
        <w:t>113.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786CF3" w:rsidRPr="00786CF3" w:rsidRDefault="00786CF3" w:rsidP="00786CF3">
      <w:pPr>
        <w:jc w:val="both"/>
        <w:rPr>
          <w:sz w:val="20"/>
          <w:szCs w:val="20"/>
        </w:rPr>
      </w:pPr>
      <w:r w:rsidRPr="00786CF3">
        <w:rPr>
          <w:sz w:val="20"/>
          <w:szCs w:val="20"/>
        </w:rPr>
        <w:t>114. Общая продолжительность административной процедуры не может превышать 6 рабочих дней.</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Подготовка и принятие решения о предоставлении,</w:t>
      </w:r>
    </w:p>
    <w:p w:rsidR="00786CF3" w:rsidRPr="00786CF3" w:rsidRDefault="00786CF3" w:rsidP="00786CF3">
      <w:pPr>
        <w:jc w:val="both"/>
        <w:rPr>
          <w:sz w:val="20"/>
          <w:szCs w:val="20"/>
        </w:rPr>
      </w:pPr>
      <w:r w:rsidRPr="00786CF3">
        <w:rPr>
          <w:sz w:val="20"/>
          <w:szCs w:val="20"/>
        </w:rPr>
        <w:t>приостановлении предоставления или отказе в предоставлении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115. Основанием для рассмотрения заявления и представленных документов является поступление в Администрацию поселения Уполномоченному лицу комплекта документов, в том числе документов и информации, необходимых для предоставления муниципальной услуги, полученных посредством СМЭВ.</w:t>
      </w:r>
    </w:p>
    <w:p w:rsidR="00786CF3" w:rsidRPr="00786CF3" w:rsidRDefault="00786CF3" w:rsidP="00786CF3">
      <w:pPr>
        <w:jc w:val="both"/>
        <w:rPr>
          <w:sz w:val="20"/>
          <w:szCs w:val="20"/>
        </w:rPr>
      </w:pPr>
      <w:r w:rsidRPr="00786CF3">
        <w:rPr>
          <w:sz w:val="20"/>
          <w:szCs w:val="20"/>
        </w:rPr>
        <w:t>116. В 15-дневный срок после получения документов из Филиала федерального бюджетного учреждения «Федеральная кадастровая палата Росреестра» по Томской области, ФГУП «Ростехинвентаризация - Федеральное БТИ», Росреестра, Администрации поселения Уполномоченным лицом осуществляется проверка представленных гражданами документов и документов, полученных по запросам, на соответствие требованиям законодательства о приватизации и настоящего Административного регламента.</w:t>
      </w:r>
    </w:p>
    <w:p w:rsidR="00786CF3" w:rsidRPr="00786CF3" w:rsidRDefault="00786CF3" w:rsidP="00786CF3">
      <w:pPr>
        <w:jc w:val="both"/>
        <w:rPr>
          <w:sz w:val="20"/>
          <w:szCs w:val="20"/>
        </w:rPr>
      </w:pPr>
      <w:r w:rsidRPr="00786CF3">
        <w:rPr>
          <w:sz w:val="20"/>
          <w:szCs w:val="20"/>
        </w:rPr>
        <w:t>117. По итогам рассмотрения документов Уполномоченное лицо в срок, не превышающий 15 календарных дней, принимает одно из следующих решений:</w:t>
      </w:r>
    </w:p>
    <w:p w:rsidR="00786CF3" w:rsidRPr="00786CF3" w:rsidRDefault="00786CF3" w:rsidP="00786CF3">
      <w:pPr>
        <w:jc w:val="both"/>
        <w:rPr>
          <w:sz w:val="20"/>
          <w:szCs w:val="20"/>
        </w:rPr>
      </w:pPr>
      <w:r w:rsidRPr="00786CF3">
        <w:rPr>
          <w:sz w:val="20"/>
          <w:szCs w:val="20"/>
        </w:rPr>
        <w:t>- о передаче жилых помещений в собственность граждан в порядке приватизации и заключение соответствующих договоров;</w:t>
      </w:r>
    </w:p>
    <w:p w:rsidR="00786CF3" w:rsidRPr="00786CF3" w:rsidRDefault="00786CF3" w:rsidP="00786CF3">
      <w:pPr>
        <w:jc w:val="both"/>
        <w:rPr>
          <w:sz w:val="20"/>
          <w:szCs w:val="20"/>
        </w:rPr>
      </w:pPr>
      <w:r w:rsidRPr="00786CF3">
        <w:rPr>
          <w:sz w:val="20"/>
          <w:szCs w:val="20"/>
        </w:rPr>
        <w:t>- об отказе в передаче жилых помещений в собственность граждан в порядке приватизации и отказе в заключении соответствующих договоров.</w:t>
      </w:r>
    </w:p>
    <w:p w:rsidR="00786CF3" w:rsidRPr="00786CF3" w:rsidRDefault="00786CF3" w:rsidP="00786CF3">
      <w:pPr>
        <w:jc w:val="both"/>
        <w:rPr>
          <w:sz w:val="20"/>
          <w:szCs w:val="20"/>
        </w:rPr>
      </w:pPr>
      <w:r w:rsidRPr="00786CF3">
        <w:rPr>
          <w:sz w:val="20"/>
          <w:szCs w:val="20"/>
        </w:rPr>
        <w:t>118. Общая продолжительность административной процедуры не может превышать одного месяца со дня получения документов, предусмотренных пунктом 116 Административного регламента.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Подготовка и оформление результата предоставления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119. Основанием для начала административной процедуры является принятие Уполномоченным лицом, по итогам рассмотрения документов, одного из решений, предусмотренных п. 117 Административного регламента.</w:t>
      </w:r>
    </w:p>
    <w:p w:rsidR="00786CF3" w:rsidRPr="00786CF3" w:rsidRDefault="00786CF3" w:rsidP="00786CF3">
      <w:pPr>
        <w:jc w:val="both"/>
        <w:rPr>
          <w:sz w:val="20"/>
          <w:szCs w:val="20"/>
        </w:rPr>
      </w:pPr>
      <w:r w:rsidRPr="00786CF3">
        <w:rPr>
          <w:sz w:val="20"/>
          <w:szCs w:val="20"/>
        </w:rPr>
        <w:t>120. В случае если в процессе рассмотрения пакета документов выявлены основания для отказа в предоставлении муниципальной услуги, Уполномоченное лицо подготавливает проект уведомления об отказе в передаче жилых помещений в собственность граждан в порядке приватизации и отказе в заключении соответствующих договоров с обоснованием причин отказа. Проект уведомления содержит основания для отказа, закрепленные в пункте 43 Административного регламента.</w:t>
      </w:r>
    </w:p>
    <w:p w:rsidR="00786CF3" w:rsidRPr="00786CF3" w:rsidRDefault="00786CF3" w:rsidP="00786CF3">
      <w:pPr>
        <w:jc w:val="both"/>
        <w:rPr>
          <w:sz w:val="20"/>
          <w:szCs w:val="20"/>
        </w:rPr>
      </w:pPr>
      <w:r w:rsidRPr="00786CF3">
        <w:rPr>
          <w:sz w:val="20"/>
          <w:szCs w:val="20"/>
        </w:rPr>
        <w:t>121. В случае если отсутствуют оснований для отказа предоставления муниципальной услуги, предусмотренных в п. 43 Административного регламента, Уполномоченное лицо подготавливает проект постановления Администрации поселения о передаче жилых помещений в собственность граждан в порядке приватизации и заключение соответствующих договоров.</w:t>
      </w:r>
    </w:p>
    <w:p w:rsidR="00786CF3" w:rsidRPr="00786CF3" w:rsidRDefault="00786CF3" w:rsidP="00786CF3">
      <w:pPr>
        <w:jc w:val="both"/>
        <w:rPr>
          <w:sz w:val="20"/>
          <w:szCs w:val="20"/>
        </w:rPr>
      </w:pPr>
      <w:r w:rsidRPr="00786CF3">
        <w:rPr>
          <w:sz w:val="20"/>
          <w:szCs w:val="20"/>
        </w:rPr>
        <w:t>122. Продолжительность и (или) максимальный срок выполнения административного действия по подготовке проектов документов, оформляющих решение, составляет не более 5 рабочих дней со дня принятия решения Уполномоченным лицом.</w:t>
      </w:r>
    </w:p>
    <w:p w:rsidR="00786CF3" w:rsidRPr="00786CF3" w:rsidRDefault="00786CF3" w:rsidP="00786CF3">
      <w:pPr>
        <w:jc w:val="both"/>
        <w:rPr>
          <w:sz w:val="20"/>
          <w:szCs w:val="20"/>
        </w:rPr>
      </w:pPr>
      <w:r w:rsidRPr="00786CF3">
        <w:rPr>
          <w:sz w:val="20"/>
          <w:szCs w:val="20"/>
        </w:rPr>
        <w:t>123. Подготовленные проекты документа, оформляющего решение, передаются Уполномоченным лицом для подписания Главе поселения.</w:t>
      </w:r>
    </w:p>
    <w:p w:rsidR="00786CF3" w:rsidRPr="00786CF3" w:rsidRDefault="00786CF3" w:rsidP="00786CF3">
      <w:pPr>
        <w:jc w:val="both"/>
        <w:rPr>
          <w:sz w:val="20"/>
          <w:szCs w:val="20"/>
        </w:rPr>
      </w:pPr>
      <w:r w:rsidRPr="00786CF3">
        <w:rPr>
          <w:sz w:val="20"/>
          <w:szCs w:val="20"/>
        </w:rPr>
        <w:t>124. Продолжительность и (или) максимальный срок выполнения административного действия по передаче проекта документа, оформляющего решение, и подписанию его Главой поселения составляет не более 3 рабочих дней со дня принятия соответствующего решения.</w:t>
      </w:r>
    </w:p>
    <w:p w:rsidR="00786CF3" w:rsidRPr="00786CF3" w:rsidRDefault="00786CF3" w:rsidP="00786CF3">
      <w:pPr>
        <w:jc w:val="both"/>
        <w:rPr>
          <w:sz w:val="20"/>
          <w:szCs w:val="20"/>
        </w:rPr>
      </w:pPr>
      <w:r w:rsidRPr="00786CF3">
        <w:rPr>
          <w:sz w:val="20"/>
          <w:szCs w:val="20"/>
        </w:rPr>
        <w:t>125. После подписания Главой поселения документа, оформляющего решение, Уполномоченное лицо регистрирует соответствующий правовой акт или уведомление об отказе в передаче жилых помещений в собственность граждан в порядке приватизации и отказе в заключении соответствующих договоров в срок не позднее 1 рабочего дня, следующего за датой подписания.</w:t>
      </w:r>
    </w:p>
    <w:p w:rsidR="00786CF3" w:rsidRPr="00786CF3" w:rsidRDefault="00786CF3" w:rsidP="00786CF3">
      <w:pPr>
        <w:jc w:val="both"/>
        <w:rPr>
          <w:sz w:val="20"/>
          <w:szCs w:val="20"/>
        </w:rPr>
      </w:pPr>
      <w:r w:rsidRPr="00786CF3">
        <w:rPr>
          <w:sz w:val="20"/>
          <w:szCs w:val="20"/>
        </w:rPr>
        <w:t>126. Уполномоченное лицо оформляет договор передачи жилого помещения в собственность граждан и в порядке делопроизводства передает договор на подписание Главе поселения.</w:t>
      </w:r>
    </w:p>
    <w:p w:rsidR="00786CF3" w:rsidRPr="00786CF3" w:rsidRDefault="00786CF3" w:rsidP="00786CF3">
      <w:pPr>
        <w:jc w:val="both"/>
        <w:rPr>
          <w:sz w:val="20"/>
          <w:szCs w:val="20"/>
        </w:rPr>
      </w:pPr>
      <w:r w:rsidRPr="00786CF3">
        <w:rPr>
          <w:sz w:val="20"/>
          <w:szCs w:val="20"/>
        </w:rPr>
        <w:t>Продолжительность и (или) максимальный срок выполнения административного действия по оформлению договор передачи жилого помещения в собственность граждан и подписания его Главой поселения составляет не более 5 рабочих дней со дня регистрации постановления Администрации поселения о передаче жилых помещений в собственность граждан.</w:t>
      </w:r>
    </w:p>
    <w:p w:rsidR="00786CF3" w:rsidRPr="00786CF3" w:rsidRDefault="00786CF3" w:rsidP="00786CF3">
      <w:pPr>
        <w:jc w:val="both"/>
        <w:rPr>
          <w:sz w:val="20"/>
          <w:szCs w:val="20"/>
        </w:rPr>
      </w:pPr>
      <w:r w:rsidRPr="00786CF3">
        <w:rPr>
          <w:sz w:val="20"/>
          <w:szCs w:val="20"/>
        </w:rPr>
        <w:t>127. Подписанный Главой поселения договор передачи жилого помещения в собственность граждан регистрируется Уполномоченным лицом в реестре договоров передачи жилого помещения в собственность граждан, не превышающий 1 рабочего дня со дня его подписания.</w:t>
      </w:r>
    </w:p>
    <w:p w:rsidR="00786CF3" w:rsidRPr="00786CF3" w:rsidRDefault="00786CF3" w:rsidP="00786CF3">
      <w:pPr>
        <w:jc w:val="both"/>
        <w:rPr>
          <w:sz w:val="20"/>
          <w:szCs w:val="20"/>
        </w:rPr>
      </w:pPr>
      <w:r w:rsidRPr="00786CF3">
        <w:rPr>
          <w:sz w:val="20"/>
          <w:szCs w:val="20"/>
        </w:rPr>
        <w:t>128. Результатом административной процедуры является подготовка и регистрация документа, оформляющего решение:</w:t>
      </w:r>
    </w:p>
    <w:p w:rsidR="00786CF3" w:rsidRPr="00786CF3" w:rsidRDefault="00786CF3" w:rsidP="00786CF3">
      <w:pPr>
        <w:jc w:val="both"/>
        <w:rPr>
          <w:sz w:val="20"/>
          <w:szCs w:val="20"/>
        </w:rPr>
      </w:pPr>
      <w:r w:rsidRPr="00786CF3">
        <w:rPr>
          <w:sz w:val="20"/>
          <w:szCs w:val="20"/>
        </w:rPr>
        <w:t>а) в случае принятия решения о передаче жилых помещений в собственность граждан в порядке приватизации и заключение соответствующих договоров:</w:t>
      </w:r>
    </w:p>
    <w:p w:rsidR="00786CF3" w:rsidRPr="00786CF3" w:rsidRDefault="00786CF3" w:rsidP="00786CF3">
      <w:pPr>
        <w:jc w:val="both"/>
        <w:rPr>
          <w:sz w:val="20"/>
          <w:szCs w:val="20"/>
        </w:rPr>
      </w:pPr>
      <w:r w:rsidRPr="00786CF3">
        <w:rPr>
          <w:sz w:val="20"/>
          <w:szCs w:val="20"/>
        </w:rPr>
        <w:t>- постановление Администрации поселения о передаче жилых помещений в собственность граждан;</w:t>
      </w:r>
    </w:p>
    <w:p w:rsidR="00786CF3" w:rsidRPr="00786CF3" w:rsidRDefault="00786CF3" w:rsidP="00786CF3">
      <w:pPr>
        <w:jc w:val="both"/>
        <w:rPr>
          <w:sz w:val="20"/>
          <w:szCs w:val="20"/>
        </w:rPr>
      </w:pPr>
      <w:r w:rsidRPr="00786CF3">
        <w:rPr>
          <w:sz w:val="20"/>
          <w:szCs w:val="20"/>
        </w:rPr>
        <w:t>- договор передачи жилого помещения в собственность граждан;</w:t>
      </w:r>
    </w:p>
    <w:p w:rsidR="00786CF3" w:rsidRPr="00786CF3" w:rsidRDefault="00786CF3" w:rsidP="00786CF3">
      <w:pPr>
        <w:jc w:val="both"/>
        <w:rPr>
          <w:sz w:val="20"/>
          <w:szCs w:val="20"/>
        </w:rPr>
      </w:pPr>
      <w:r w:rsidRPr="00786CF3">
        <w:rPr>
          <w:sz w:val="20"/>
          <w:szCs w:val="20"/>
        </w:rPr>
        <w:t>б) в случае отказа в передаче жилых помещений в собственность граждан в порядке приватизации и отказе в заключении соответствующих договоров:</w:t>
      </w:r>
    </w:p>
    <w:p w:rsidR="00786CF3" w:rsidRPr="00786CF3" w:rsidRDefault="00786CF3" w:rsidP="00786CF3">
      <w:pPr>
        <w:jc w:val="both"/>
        <w:rPr>
          <w:sz w:val="20"/>
          <w:szCs w:val="20"/>
        </w:rPr>
      </w:pPr>
      <w:r w:rsidRPr="00786CF3">
        <w:rPr>
          <w:sz w:val="20"/>
          <w:szCs w:val="20"/>
        </w:rPr>
        <w:t>- уведомление об отказе в передаче жилых помещений в собственность граждан в порядке приватизации и отказе в заключении соответствующих договоров.</w:t>
      </w:r>
    </w:p>
    <w:p w:rsidR="00786CF3" w:rsidRPr="00786CF3" w:rsidRDefault="00786CF3" w:rsidP="00786CF3">
      <w:pPr>
        <w:jc w:val="both"/>
        <w:rPr>
          <w:sz w:val="20"/>
          <w:szCs w:val="20"/>
        </w:rPr>
      </w:pPr>
      <w:r w:rsidRPr="00786CF3">
        <w:rPr>
          <w:sz w:val="20"/>
          <w:szCs w:val="20"/>
        </w:rPr>
        <w:t>129. Общая продолжительность административной процедуры не может превышать 15 рабочих дней.</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Получение сведений о ходе выполнения запроса в электронной форме</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129.1. При предоставлении муниципальной услуги в электронной форме заявителю направляется:</w:t>
      </w:r>
    </w:p>
    <w:p w:rsidR="00786CF3" w:rsidRPr="00786CF3" w:rsidRDefault="00786CF3" w:rsidP="00786CF3">
      <w:pPr>
        <w:jc w:val="both"/>
        <w:rPr>
          <w:sz w:val="20"/>
          <w:szCs w:val="20"/>
        </w:rPr>
      </w:pPr>
      <w:r w:rsidRPr="00786CF3">
        <w:rPr>
          <w:sz w:val="20"/>
          <w:szCs w:val="20"/>
        </w:rPr>
        <w:t>а) уведомление о записи на прием в Администрацию поселения (не осуществляется) или многофункциональный центр;</w:t>
      </w:r>
    </w:p>
    <w:p w:rsidR="00786CF3" w:rsidRPr="00786CF3" w:rsidRDefault="00786CF3" w:rsidP="00786CF3">
      <w:pPr>
        <w:jc w:val="both"/>
        <w:rPr>
          <w:sz w:val="20"/>
          <w:szCs w:val="20"/>
        </w:rPr>
      </w:pPr>
      <w:r w:rsidRPr="00786CF3">
        <w:rPr>
          <w:sz w:val="20"/>
          <w:szCs w:val="20"/>
        </w:rPr>
        <w:t>б) уведомление о приеме и регистрации запроса и иных документов, необходимых для предоставления муниципальной услуги;</w:t>
      </w:r>
    </w:p>
    <w:p w:rsidR="00786CF3" w:rsidRPr="00786CF3" w:rsidRDefault="00786CF3" w:rsidP="00786CF3">
      <w:pPr>
        <w:jc w:val="both"/>
        <w:rPr>
          <w:sz w:val="20"/>
          <w:szCs w:val="20"/>
        </w:rPr>
      </w:pPr>
      <w:r w:rsidRPr="00786CF3">
        <w:rPr>
          <w:sz w:val="20"/>
          <w:szCs w:val="20"/>
        </w:rPr>
        <w:t>в) уведомление о начале процедуры предоставления муниципальной услуги;</w:t>
      </w:r>
    </w:p>
    <w:p w:rsidR="00786CF3" w:rsidRPr="00786CF3" w:rsidRDefault="00786CF3" w:rsidP="00786CF3">
      <w:pPr>
        <w:jc w:val="both"/>
        <w:rPr>
          <w:sz w:val="20"/>
          <w:szCs w:val="20"/>
        </w:rPr>
      </w:pPr>
      <w:r w:rsidRPr="00786CF3">
        <w:rPr>
          <w:sz w:val="20"/>
          <w:szCs w:val="2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86CF3" w:rsidRPr="00786CF3" w:rsidRDefault="00786CF3" w:rsidP="00786CF3">
      <w:pPr>
        <w:jc w:val="both"/>
        <w:rPr>
          <w:sz w:val="20"/>
          <w:szCs w:val="20"/>
        </w:rPr>
      </w:pPr>
      <w:r w:rsidRPr="00786CF3">
        <w:rPr>
          <w:sz w:val="20"/>
          <w:szCs w:val="20"/>
        </w:rPr>
        <w:t>д) уведомление о факте получения информации, подтверждающей оплату муниципальной услуги;</w:t>
      </w:r>
    </w:p>
    <w:p w:rsidR="00786CF3" w:rsidRPr="00786CF3" w:rsidRDefault="00786CF3" w:rsidP="00786CF3">
      <w:pPr>
        <w:jc w:val="both"/>
        <w:rPr>
          <w:sz w:val="20"/>
          <w:szCs w:val="20"/>
        </w:rPr>
      </w:pPr>
      <w:r w:rsidRPr="00786CF3">
        <w:rPr>
          <w:sz w:val="20"/>
          <w:szCs w:val="20"/>
        </w:rPr>
        <w:t>е) уведомление о результатах рассмотрения документов, необходимых для предоставления муниципальной услуги;</w:t>
      </w:r>
    </w:p>
    <w:p w:rsidR="00786CF3" w:rsidRPr="00786CF3" w:rsidRDefault="00786CF3" w:rsidP="00786CF3">
      <w:pPr>
        <w:jc w:val="both"/>
        <w:rPr>
          <w:sz w:val="20"/>
          <w:szCs w:val="20"/>
        </w:rPr>
      </w:pPr>
      <w:r w:rsidRPr="00786CF3">
        <w:rPr>
          <w:sz w:val="20"/>
          <w:szCs w:val="20"/>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86CF3" w:rsidRPr="00786CF3" w:rsidRDefault="00786CF3" w:rsidP="00786CF3">
      <w:pPr>
        <w:jc w:val="both"/>
        <w:rPr>
          <w:sz w:val="20"/>
          <w:szCs w:val="20"/>
        </w:rPr>
      </w:pPr>
      <w:r w:rsidRPr="00786CF3">
        <w:rPr>
          <w:sz w:val="20"/>
          <w:szCs w:val="20"/>
        </w:rPr>
        <w:t>з) уведомление о мотивированном отказе в предоставлении муниципальной услуги.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Осуществление оценки качества предоставления услуги, оказанной в электронной форме</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129.2.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с помощью устройств подвижной радиотелефонной связи, терминальных устройств.</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Выдача результатов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130. Основанием для начала административной процедуры является получение Уполномоченным лицом подписанного и зарегистрированного документа, оформляющего решение.</w:t>
      </w:r>
    </w:p>
    <w:p w:rsidR="00786CF3" w:rsidRPr="00786CF3" w:rsidRDefault="00786CF3" w:rsidP="00786CF3">
      <w:pPr>
        <w:jc w:val="both"/>
        <w:rPr>
          <w:sz w:val="20"/>
          <w:szCs w:val="20"/>
        </w:rPr>
      </w:pPr>
      <w:r w:rsidRPr="00786CF3">
        <w:rPr>
          <w:sz w:val="20"/>
          <w:szCs w:val="20"/>
        </w:rPr>
        <w:t>131. После получения подписанных и зарегистрированных документов, оформляющих решение (договор передачи жилого помещения в собственность граждан, уведомления об отказе в передаче жилых помещений в собственность граждан в порядке приватизации и отказе в заключении соответствующих договоров), Уполномоченное лицо не позднее дня, следующего за днем их регистрации, информирует заявителя о принятом решении по телефону, электронной почте, через личный кабинет (в зависимости от способа, указанного в заявлении).</w:t>
      </w:r>
    </w:p>
    <w:p w:rsidR="00786CF3" w:rsidRPr="00786CF3" w:rsidRDefault="00786CF3" w:rsidP="00786CF3">
      <w:pPr>
        <w:jc w:val="both"/>
        <w:rPr>
          <w:sz w:val="20"/>
          <w:szCs w:val="20"/>
        </w:rPr>
      </w:pPr>
      <w:r w:rsidRPr="00786CF3">
        <w:rPr>
          <w:sz w:val="20"/>
          <w:szCs w:val="20"/>
        </w:rPr>
        <w:t>132.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86CF3" w:rsidRPr="00786CF3" w:rsidRDefault="00786CF3" w:rsidP="00786CF3">
      <w:pPr>
        <w:jc w:val="both"/>
        <w:rPr>
          <w:sz w:val="20"/>
          <w:szCs w:val="20"/>
        </w:rPr>
      </w:pPr>
      <w:r w:rsidRPr="00786CF3">
        <w:rPr>
          <w:sz w:val="20"/>
          <w:szCs w:val="20"/>
        </w:rPr>
        <w:t>при личном обращении в Администрацию поселения;</w:t>
      </w:r>
    </w:p>
    <w:p w:rsidR="00786CF3" w:rsidRPr="00786CF3" w:rsidRDefault="00786CF3" w:rsidP="00786CF3">
      <w:pPr>
        <w:jc w:val="both"/>
        <w:rPr>
          <w:sz w:val="20"/>
          <w:szCs w:val="20"/>
        </w:rPr>
      </w:pPr>
      <w:r w:rsidRPr="00786CF3">
        <w:rPr>
          <w:sz w:val="20"/>
          <w:szCs w:val="20"/>
        </w:rPr>
        <w:t>при личном обращении в многофункциональный центр;</w:t>
      </w:r>
    </w:p>
    <w:p w:rsidR="00786CF3" w:rsidRPr="00786CF3" w:rsidRDefault="00786CF3" w:rsidP="00786CF3">
      <w:pPr>
        <w:jc w:val="both"/>
        <w:rPr>
          <w:sz w:val="20"/>
          <w:szCs w:val="20"/>
        </w:rPr>
      </w:pPr>
      <w:r w:rsidRPr="00786CF3">
        <w:rPr>
          <w:sz w:val="20"/>
          <w:szCs w:val="20"/>
        </w:rPr>
        <w:t>посредством почтового отправления на адрес заявителя, указанный в заявлении.</w:t>
      </w:r>
    </w:p>
    <w:p w:rsidR="00786CF3" w:rsidRPr="00786CF3" w:rsidRDefault="00786CF3" w:rsidP="00786CF3">
      <w:pPr>
        <w:jc w:val="both"/>
        <w:rPr>
          <w:sz w:val="20"/>
          <w:szCs w:val="20"/>
        </w:rPr>
      </w:pPr>
      <w:r w:rsidRPr="00786CF3">
        <w:rPr>
          <w:sz w:val="20"/>
          <w:szCs w:val="20"/>
        </w:rPr>
        <w:t>133. При личном получении заявителем документа, оформляющего решение, об этом делается запись:</w:t>
      </w:r>
    </w:p>
    <w:p w:rsidR="00786CF3" w:rsidRPr="00786CF3" w:rsidRDefault="00786CF3" w:rsidP="00786CF3">
      <w:pPr>
        <w:jc w:val="both"/>
        <w:rPr>
          <w:sz w:val="20"/>
          <w:szCs w:val="20"/>
        </w:rPr>
      </w:pPr>
      <w:r w:rsidRPr="00786CF3">
        <w:rPr>
          <w:sz w:val="20"/>
          <w:szCs w:val="20"/>
        </w:rPr>
        <w:t>- в журнале регистрации договоров передачи жилого помещения в собственность граждан - в случае принятия решения о передаче жилых помещений в собственность граждан в порядке приватизации и заключение соответствующих договоров;</w:t>
      </w:r>
    </w:p>
    <w:p w:rsidR="00786CF3" w:rsidRPr="00786CF3" w:rsidRDefault="00786CF3" w:rsidP="00786CF3">
      <w:pPr>
        <w:jc w:val="both"/>
        <w:rPr>
          <w:sz w:val="20"/>
          <w:szCs w:val="20"/>
        </w:rPr>
      </w:pPr>
      <w:r w:rsidRPr="00786CF3">
        <w:rPr>
          <w:sz w:val="20"/>
          <w:szCs w:val="20"/>
        </w:rPr>
        <w:t>- в журнале регистрации отправляемых документов - при получении заявителем уведомления об отказе в передаче жилых помещений в собственность граждан в порядке приватизации и отказе в заключении соответствующих договоров.</w:t>
      </w:r>
    </w:p>
    <w:p w:rsidR="00786CF3" w:rsidRPr="00786CF3" w:rsidRDefault="00786CF3" w:rsidP="00786CF3">
      <w:pPr>
        <w:jc w:val="both"/>
        <w:rPr>
          <w:sz w:val="20"/>
          <w:szCs w:val="20"/>
        </w:rPr>
      </w:pPr>
      <w:r w:rsidRPr="00786CF3">
        <w:rPr>
          <w:sz w:val="20"/>
          <w:szCs w:val="20"/>
        </w:rPr>
        <w:t>134. Заявитель или его уполномоченный представитель (при наличии документов, подтверждающих полномочия на подписание договора) в течение 1 рабочего дня со дня предоставления ему договора передачи жилого помещения в собственность граждан знакомится и подписывает договор.</w:t>
      </w:r>
    </w:p>
    <w:p w:rsidR="00786CF3" w:rsidRPr="00786CF3" w:rsidRDefault="00786CF3" w:rsidP="00786CF3">
      <w:pPr>
        <w:jc w:val="both"/>
        <w:rPr>
          <w:sz w:val="20"/>
          <w:szCs w:val="20"/>
        </w:rPr>
      </w:pPr>
      <w:r w:rsidRPr="00786CF3">
        <w:rPr>
          <w:sz w:val="20"/>
          <w:szCs w:val="20"/>
        </w:rPr>
        <w:t>На любом этапе предоставления муниципальной услуги заявитель может отказаться от ее предоставления путем написания в Администрацию поселения соответствующего заявления.</w:t>
      </w:r>
    </w:p>
    <w:p w:rsidR="00786CF3" w:rsidRPr="00786CF3" w:rsidRDefault="00786CF3" w:rsidP="00786CF3">
      <w:pPr>
        <w:jc w:val="both"/>
        <w:rPr>
          <w:sz w:val="20"/>
          <w:szCs w:val="20"/>
        </w:rPr>
      </w:pPr>
      <w:r w:rsidRPr="00786CF3">
        <w:rPr>
          <w:sz w:val="20"/>
          <w:szCs w:val="20"/>
        </w:rPr>
        <w:t>135. Результатом административной процедуры является регистрация в журнале учета факта выдачи заявителю одного из следующих документов:</w:t>
      </w:r>
    </w:p>
    <w:p w:rsidR="00786CF3" w:rsidRPr="00786CF3" w:rsidRDefault="00786CF3" w:rsidP="00786CF3">
      <w:pPr>
        <w:jc w:val="both"/>
        <w:rPr>
          <w:sz w:val="20"/>
          <w:szCs w:val="20"/>
        </w:rPr>
      </w:pPr>
      <w:r w:rsidRPr="00786CF3">
        <w:rPr>
          <w:sz w:val="20"/>
          <w:szCs w:val="20"/>
        </w:rPr>
        <w:t>- договор передачи жилого помещения в собственность граждан;</w:t>
      </w:r>
    </w:p>
    <w:p w:rsidR="00786CF3" w:rsidRPr="00786CF3" w:rsidRDefault="00786CF3" w:rsidP="00786CF3">
      <w:pPr>
        <w:jc w:val="both"/>
        <w:rPr>
          <w:sz w:val="20"/>
          <w:szCs w:val="20"/>
        </w:rPr>
      </w:pPr>
      <w:r w:rsidRPr="00786CF3">
        <w:rPr>
          <w:sz w:val="20"/>
          <w:szCs w:val="20"/>
        </w:rPr>
        <w:t>- уведомление об отказе в передаче жилых помещений в собственность граждан в порядке приватизации и отказе в заключении соответствующих договоров.</w:t>
      </w:r>
    </w:p>
    <w:p w:rsidR="00786CF3" w:rsidRPr="00786CF3" w:rsidRDefault="00786CF3" w:rsidP="00786CF3">
      <w:pPr>
        <w:jc w:val="both"/>
        <w:rPr>
          <w:sz w:val="20"/>
          <w:szCs w:val="20"/>
        </w:rPr>
      </w:pPr>
      <w:r w:rsidRPr="00786CF3">
        <w:rPr>
          <w:sz w:val="20"/>
          <w:szCs w:val="20"/>
        </w:rPr>
        <w:t>141. Документы по результату рассмотрения заявления формируются в отдельное архивное дело и передаются на бессрочное хранение в архив Администрации поселения.</w:t>
      </w:r>
    </w:p>
    <w:p w:rsidR="00786CF3" w:rsidRPr="00786CF3" w:rsidRDefault="00786CF3" w:rsidP="00786CF3">
      <w:pPr>
        <w:jc w:val="both"/>
        <w:rPr>
          <w:sz w:val="20"/>
          <w:szCs w:val="20"/>
        </w:rPr>
      </w:pPr>
      <w:r w:rsidRPr="00786CF3">
        <w:rPr>
          <w:sz w:val="20"/>
          <w:szCs w:val="20"/>
        </w:rPr>
        <w:t>Документы и информация из архивных дел предоставляются по запросам компетентных органов и собственникам помещений в порядке, установленном действующим законодательством.</w:t>
      </w:r>
    </w:p>
    <w:p w:rsidR="00786CF3" w:rsidRPr="00786CF3" w:rsidRDefault="00786CF3" w:rsidP="00786CF3">
      <w:pPr>
        <w:jc w:val="both"/>
        <w:rPr>
          <w:sz w:val="20"/>
          <w:szCs w:val="20"/>
        </w:rPr>
      </w:pPr>
      <w:r w:rsidRPr="00786CF3">
        <w:rPr>
          <w:sz w:val="20"/>
          <w:szCs w:val="20"/>
        </w:rPr>
        <w:t>142. Общая продолжительность исполнения административной процедуры составляет не более 3 рабочих дней.</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4. Формы контроля за исполнением муниципальной услуги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Порядок осуществления текущего контроля за соблюдением</w:t>
      </w:r>
    </w:p>
    <w:p w:rsidR="00786CF3" w:rsidRPr="00786CF3" w:rsidRDefault="00786CF3" w:rsidP="00786CF3">
      <w:pPr>
        <w:jc w:val="both"/>
        <w:rPr>
          <w:sz w:val="20"/>
          <w:szCs w:val="20"/>
        </w:rPr>
      </w:pPr>
      <w:r w:rsidRPr="00786CF3">
        <w:rPr>
          <w:sz w:val="20"/>
          <w:szCs w:val="20"/>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143.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786CF3" w:rsidRPr="00786CF3" w:rsidRDefault="00786CF3" w:rsidP="00786CF3">
      <w:pPr>
        <w:jc w:val="both"/>
        <w:rPr>
          <w:sz w:val="20"/>
          <w:szCs w:val="20"/>
        </w:rPr>
      </w:pPr>
      <w:r w:rsidRPr="00786CF3">
        <w:rPr>
          <w:sz w:val="20"/>
          <w:szCs w:val="20"/>
        </w:rPr>
        <w:t>144.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 правовым актом, регулирующим порядок осуществления текущего контроля.</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Порядок и периодичность осуществления плановых и внеплановых</w:t>
      </w:r>
    </w:p>
    <w:p w:rsidR="00786CF3" w:rsidRPr="00786CF3" w:rsidRDefault="00786CF3" w:rsidP="00786CF3">
      <w:pPr>
        <w:jc w:val="both"/>
        <w:rPr>
          <w:sz w:val="20"/>
          <w:szCs w:val="20"/>
        </w:rPr>
      </w:pPr>
      <w:r w:rsidRPr="00786CF3">
        <w:rPr>
          <w:sz w:val="20"/>
          <w:szCs w:val="20"/>
        </w:rPr>
        <w:t>проверок полноты и качества предоставления муниципальной</w:t>
      </w:r>
    </w:p>
    <w:p w:rsidR="00786CF3" w:rsidRPr="00786CF3" w:rsidRDefault="00786CF3" w:rsidP="00786CF3">
      <w:pPr>
        <w:jc w:val="both"/>
        <w:rPr>
          <w:sz w:val="20"/>
          <w:szCs w:val="20"/>
        </w:rPr>
      </w:pPr>
      <w:r w:rsidRPr="00786CF3">
        <w:rPr>
          <w:sz w:val="20"/>
          <w:szCs w:val="20"/>
        </w:rPr>
        <w:t>услуги, в том числе порядок и формы контроля за полнотой</w:t>
      </w:r>
    </w:p>
    <w:p w:rsidR="00786CF3" w:rsidRPr="00786CF3" w:rsidRDefault="00786CF3" w:rsidP="00786CF3">
      <w:pPr>
        <w:jc w:val="both"/>
        <w:rPr>
          <w:sz w:val="20"/>
          <w:szCs w:val="20"/>
        </w:rPr>
      </w:pPr>
      <w:r w:rsidRPr="00786CF3">
        <w:rPr>
          <w:sz w:val="20"/>
          <w:szCs w:val="20"/>
        </w:rPr>
        <w:t>и качеством предоставления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145. Контроль за полнотой и качеством предоставления муниципальной услуги осуществляется в формах:</w:t>
      </w:r>
    </w:p>
    <w:p w:rsidR="00786CF3" w:rsidRPr="00786CF3" w:rsidRDefault="00786CF3" w:rsidP="00786CF3">
      <w:pPr>
        <w:jc w:val="both"/>
        <w:rPr>
          <w:sz w:val="20"/>
          <w:szCs w:val="20"/>
        </w:rPr>
      </w:pPr>
      <w:r w:rsidRPr="00786CF3">
        <w:rPr>
          <w:sz w:val="20"/>
          <w:szCs w:val="20"/>
        </w:rPr>
        <w:t>1) проведения проверок;</w:t>
      </w:r>
    </w:p>
    <w:p w:rsidR="00786CF3" w:rsidRPr="00786CF3" w:rsidRDefault="00786CF3" w:rsidP="00786CF3">
      <w:pPr>
        <w:jc w:val="both"/>
        <w:rPr>
          <w:sz w:val="20"/>
          <w:szCs w:val="20"/>
        </w:rPr>
      </w:pPr>
      <w:r w:rsidRPr="00786CF3">
        <w:rPr>
          <w:sz w:val="20"/>
          <w:szCs w:val="20"/>
        </w:rPr>
        <w:t>2) рассмотрения жалоб заявителей на действия (бездействие) должностных лиц Администрации поселения, муниципальных служащих, ответственных за предоставление муниципальной услуги.</w:t>
      </w:r>
    </w:p>
    <w:p w:rsidR="00786CF3" w:rsidRPr="00786CF3" w:rsidRDefault="00786CF3" w:rsidP="00786CF3">
      <w:pPr>
        <w:jc w:val="both"/>
        <w:rPr>
          <w:sz w:val="20"/>
          <w:szCs w:val="20"/>
        </w:rPr>
      </w:pPr>
      <w:r w:rsidRPr="00786CF3">
        <w:rPr>
          <w:sz w:val="20"/>
          <w:szCs w:val="20"/>
        </w:rPr>
        <w:t>146.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86CF3" w:rsidRPr="00786CF3" w:rsidRDefault="00786CF3" w:rsidP="00786CF3">
      <w:pPr>
        <w:jc w:val="both"/>
        <w:rPr>
          <w:sz w:val="20"/>
          <w:szCs w:val="20"/>
        </w:rPr>
      </w:pPr>
      <w:r w:rsidRPr="00786CF3">
        <w:rPr>
          <w:sz w:val="20"/>
          <w:szCs w:val="20"/>
        </w:rPr>
        <w:t>147.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поселения, муниципальных служащих.</w:t>
      </w:r>
    </w:p>
    <w:p w:rsidR="00786CF3" w:rsidRPr="00786CF3" w:rsidRDefault="00786CF3" w:rsidP="00786CF3">
      <w:pPr>
        <w:jc w:val="both"/>
        <w:rPr>
          <w:sz w:val="20"/>
          <w:szCs w:val="20"/>
        </w:rPr>
      </w:pPr>
      <w:r w:rsidRPr="00786CF3">
        <w:rPr>
          <w:sz w:val="20"/>
          <w:szCs w:val="20"/>
        </w:rPr>
        <w:t>148. Результаты проверки оформляются в виде акта проверки, в котором указываются выявленные недостатки и предложения по их устранению.</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Ответственность должностных лиц органа, предоставляющего</w:t>
      </w:r>
    </w:p>
    <w:p w:rsidR="00786CF3" w:rsidRPr="00786CF3" w:rsidRDefault="00786CF3" w:rsidP="00786CF3">
      <w:pPr>
        <w:jc w:val="both"/>
        <w:rPr>
          <w:sz w:val="20"/>
          <w:szCs w:val="20"/>
        </w:rPr>
      </w:pPr>
      <w:r w:rsidRPr="00786CF3">
        <w:rPr>
          <w:sz w:val="20"/>
          <w:szCs w:val="20"/>
        </w:rPr>
        <w:t>муниципальную услугу, за решения и действия (бездействие), принимаемые (осуществляемые) ими в ходе предоставления муниципальной услуги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149.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поселения несут персональную ответственность за решения и действия (бездействие), принимаемые в ходе предоставления муниципальной услуги.</w:t>
      </w:r>
    </w:p>
    <w:p w:rsidR="00786CF3" w:rsidRPr="00786CF3" w:rsidRDefault="00786CF3" w:rsidP="00786CF3">
      <w:pPr>
        <w:jc w:val="both"/>
        <w:rPr>
          <w:sz w:val="20"/>
          <w:szCs w:val="20"/>
        </w:rPr>
      </w:pPr>
      <w:r w:rsidRPr="00786CF3">
        <w:rPr>
          <w:sz w:val="20"/>
          <w:szCs w:val="20"/>
        </w:rPr>
        <w:t>150. Персональная ответственность должностных лиц Администрации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Положения, характеризующие требования к порядку и формам</w:t>
      </w:r>
    </w:p>
    <w:p w:rsidR="00786CF3" w:rsidRPr="00786CF3" w:rsidRDefault="00786CF3" w:rsidP="00786CF3">
      <w:pPr>
        <w:jc w:val="both"/>
        <w:rPr>
          <w:sz w:val="20"/>
          <w:szCs w:val="20"/>
        </w:rPr>
      </w:pPr>
      <w:r w:rsidRPr="00786CF3">
        <w:rPr>
          <w:sz w:val="20"/>
          <w:szCs w:val="20"/>
        </w:rPr>
        <w:t>контроля за предоставлением муниципальной услуги, в том</w:t>
      </w:r>
    </w:p>
    <w:p w:rsidR="00786CF3" w:rsidRPr="00786CF3" w:rsidRDefault="00786CF3" w:rsidP="00786CF3">
      <w:pPr>
        <w:jc w:val="both"/>
        <w:rPr>
          <w:sz w:val="20"/>
          <w:szCs w:val="20"/>
        </w:rPr>
      </w:pPr>
      <w:r w:rsidRPr="00786CF3">
        <w:rPr>
          <w:sz w:val="20"/>
          <w:szCs w:val="20"/>
        </w:rPr>
        <w:t>числе со стороны граждан, их объединений и организаций</w:t>
      </w:r>
    </w:p>
    <w:p w:rsidR="00786CF3" w:rsidRPr="00786CF3" w:rsidRDefault="00786CF3" w:rsidP="00786CF3">
      <w:pPr>
        <w:jc w:val="both"/>
        <w:rPr>
          <w:sz w:val="20"/>
          <w:szCs w:val="20"/>
        </w:rPr>
      </w:pPr>
      <w:r w:rsidRPr="00786CF3">
        <w:rPr>
          <w:sz w:val="20"/>
          <w:szCs w:val="20"/>
        </w:rPr>
        <w:t>151.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5. Досудебный (внесудебный) порядок обжалования решений</w:t>
      </w:r>
    </w:p>
    <w:p w:rsidR="00786CF3" w:rsidRPr="00786CF3" w:rsidRDefault="00786CF3" w:rsidP="00786CF3">
      <w:pPr>
        <w:jc w:val="both"/>
        <w:rPr>
          <w:sz w:val="20"/>
          <w:szCs w:val="20"/>
        </w:rPr>
      </w:pPr>
      <w:r w:rsidRPr="00786CF3">
        <w:rPr>
          <w:sz w:val="20"/>
          <w:szCs w:val="20"/>
        </w:rPr>
        <w:t>и действий (бездействия) органа, предоставляющего муниципальную услугу, его должностных лиц, муниципальных служащих</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152. Заявители вправе обжаловать решения, действия (бездействие) Администрации поселения, должностных лиц, муниципальных служащих в досудебном (внесудебном) порядке.</w:t>
      </w:r>
    </w:p>
    <w:p w:rsidR="00786CF3" w:rsidRPr="00786CF3" w:rsidRDefault="00786CF3" w:rsidP="00786CF3">
      <w:pPr>
        <w:jc w:val="both"/>
        <w:rPr>
          <w:sz w:val="20"/>
          <w:szCs w:val="20"/>
        </w:rPr>
      </w:pPr>
      <w:r w:rsidRPr="00786CF3">
        <w:rPr>
          <w:sz w:val="20"/>
          <w:szCs w:val="20"/>
        </w:rPr>
        <w:t>153. Обжалование действий (бездействия) Администрации поселения, должностных лиц Администрации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Предмет жалобы</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154. Предметом досудебного (внесудебного) обжалования являются действия (бездействие) Администрации поселения, МФЦ, организаций, указанных в части 1.1 статьи 16 Федерального закона № 210-ФЗ, а также их должностных лиц, муниципальных служащих, работников, а также принимаемые ими решения при предоставлении муниципальной услуги, в том числе связанные с:</w:t>
      </w:r>
    </w:p>
    <w:p w:rsidR="00786CF3" w:rsidRPr="00786CF3" w:rsidRDefault="00786CF3" w:rsidP="00786CF3">
      <w:pPr>
        <w:jc w:val="both"/>
        <w:rPr>
          <w:sz w:val="20"/>
          <w:szCs w:val="20"/>
        </w:rPr>
      </w:pPr>
      <w:r w:rsidRPr="00786CF3">
        <w:rPr>
          <w:sz w:val="20"/>
          <w:szCs w:val="20"/>
        </w:rPr>
        <w:t>нарушением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786CF3" w:rsidRPr="00786CF3" w:rsidRDefault="00786CF3" w:rsidP="00786CF3">
      <w:pPr>
        <w:jc w:val="both"/>
        <w:rPr>
          <w:sz w:val="20"/>
          <w:szCs w:val="20"/>
        </w:rPr>
      </w:pPr>
      <w:r w:rsidRPr="00786CF3">
        <w:rPr>
          <w:sz w:val="20"/>
          <w:szCs w:val="20"/>
        </w:rPr>
        <w:t>нарушением срока предоставления муниципальной услуги;</w:t>
      </w:r>
    </w:p>
    <w:p w:rsidR="00786CF3" w:rsidRPr="00786CF3" w:rsidRDefault="00786CF3" w:rsidP="00786CF3">
      <w:pPr>
        <w:jc w:val="both"/>
        <w:rPr>
          <w:sz w:val="20"/>
          <w:szCs w:val="20"/>
        </w:rPr>
      </w:pPr>
      <w:r w:rsidRPr="00786CF3">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86CF3" w:rsidRPr="00786CF3" w:rsidRDefault="00786CF3" w:rsidP="00786CF3">
      <w:pPr>
        <w:jc w:val="both"/>
        <w:rPr>
          <w:sz w:val="20"/>
          <w:szCs w:val="20"/>
        </w:rPr>
      </w:pPr>
      <w:r w:rsidRPr="00786CF3">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86CF3" w:rsidRPr="00786CF3" w:rsidRDefault="00786CF3" w:rsidP="00786CF3">
      <w:pPr>
        <w:jc w:val="both"/>
        <w:rPr>
          <w:sz w:val="20"/>
          <w:szCs w:val="20"/>
        </w:rPr>
      </w:pPr>
      <w:r w:rsidRPr="00786CF3">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86CF3" w:rsidRPr="00786CF3" w:rsidRDefault="00786CF3" w:rsidP="00786CF3">
      <w:pPr>
        <w:jc w:val="both"/>
        <w:rPr>
          <w:sz w:val="20"/>
          <w:szCs w:val="20"/>
        </w:rPr>
      </w:pPr>
      <w:r w:rsidRPr="00786CF3">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86CF3" w:rsidRPr="00786CF3" w:rsidRDefault="00786CF3" w:rsidP="00786CF3">
      <w:pPr>
        <w:jc w:val="both"/>
        <w:rPr>
          <w:sz w:val="20"/>
          <w:szCs w:val="20"/>
        </w:rPr>
      </w:pPr>
      <w:r w:rsidRPr="00786CF3">
        <w:rPr>
          <w:sz w:val="20"/>
          <w:szCs w:val="20"/>
        </w:rPr>
        <w:t>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6CF3" w:rsidRPr="00786CF3" w:rsidRDefault="00786CF3" w:rsidP="00786CF3">
      <w:pPr>
        <w:jc w:val="both"/>
        <w:rPr>
          <w:sz w:val="20"/>
          <w:szCs w:val="20"/>
        </w:rPr>
      </w:pPr>
      <w:r w:rsidRPr="00786CF3">
        <w:rPr>
          <w:sz w:val="20"/>
          <w:szCs w:val="20"/>
        </w:rPr>
        <w:t>нарушение срока или порядка выдачи документов по результатам предоставления муниципальной услуги;</w:t>
      </w:r>
    </w:p>
    <w:p w:rsidR="00786CF3" w:rsidRPr="00786CF3" w:rsidRDefault="00786CF3" w:rsidP="00786CF3">
      <w:pPr>
        <w:jc w:val="both"/>
        <w:rPr>
          <w:sz w:val="20"/>
          <w:szCs w:val="20"/>
        </w:rPr>
      </w:pPr>
      <w:r w:rsidRPr="00786CF3">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86CF3" w:rsidRPr="00786CF3" w:rsidRDefault="00786CF3" w:rsidP="00786CF3">
      <w:pPr>
        <w:jc w:val="both"/>
        <w:rPr>
          <w:sz w:val="20"/>
          <w:szCs w:val="20"/>
        </w:rPr>
      </w:pPr>
      <w:r w:rsidRPr="00786CF3">
        <w:rPr>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Органы местного самоуправления, уполномоченные</w:t>
      </w:r>
    </w:p>
    <w:p w:rsidR="00786CF3" w:rsidRPr="00786CF3" w:rsidRDefault="00786CF3" w:rsidP="00786CF3">
      <w:pPr>
        <w:jc w:val="both"/>
        <w:rPr>
          <w:sz w:val="20"/>
          <w:szCs w:val="20"/>
        </w:rPr>
      </w:pPr>
      <w:r w:rsidRPr="00786CF3">
        <w:rPr>
          <w:sz w:val="20"/>
          <w:szCs w:val="20"/>
        </w:rPr>
        <w:t>на рассмотрение жалобы и должностные лица, которым может быть направлена жалоба</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155. Жалоба на действия (бездействие) Администрации поселения, должностных лиц Администрации поселения, муниципальных служащих, а также на принимаемые ими решения при предоставлении муниципальной услуги может быть направлена:</w:t>
      </w:r>
    </w:p>
    <w:p w:rsidR="00786CF3" w:rsidRPr="00786CF3" w:rsidRDefault="00786CF3" w:rsidP="00786CF3">
      <w:pPr>
        <w:jc w:val="both"/>
        <w:rPr>
          <w:sz w:val="20"/>
          <w:szCs w:val="20"/>
        </w:rPr>
      </w:pPr>
      <w:r w:rsidRPr="00786CF3">
        <w:rPr>
          <w:sz w:val="20"/>
          <w:szCs w:val="20"/>
        </w:rPr>
        <w:t>Главе поселения.</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Порядок подачи и рассмотрения жалобы</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156. Жалоба должна содержать:</w:t>
      </w:r>
    </w:p>
    <w:p w:rsidR="00786CF3" w:rsidRPr="00786CF3" w:rsidRDefault="00786CF3" w:rsidP="00786CF3">
      <w:pPr>
        <w:jc w:val="both"/>
        <w:rPr>
          <w:sz w:val="20"/>
          <w:szCs w:val="20"/>
        </w:rPr>
      </w:pPr>
      <w:r w:rsidRPr="00786CF3">
        <w:rPr>
          <w:sz w:val="20"/>
          <w:szCs w:val="20"/>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86CF3" w:rsidRPr="00786CF3" w:rsidRDefault="00786CF3" w:rsidP="00786CF3">
      <w:pPr>
        <w:jc w:val="both"/>
        <w:rPr>
          <w:sz w:val="20"/>
          <w:szCs w:val="20"/>
        </w:rPr>
      </w:pPr>
      <w:r w:rsidRPr="00786CF3">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6CF3" w:rsidRPr="00786CF3" w:rsidRDefault="00786CF3" w:rsidP="00786CF3">
      <w:pPr>
        <w:jc w:val="both"/>
        <w:rPr>
          <w:sz w:val="20"/>
          <w:szCs w:val="20"/>
        </w:rPr>
      </w:pPr>
      <w:r w:rsidRPr="00786CF3">
        <w:rPr>
          <w:sz w:val="20"/>
          <w:szCs w:val="20"/>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 210-ФЗ, их работников;</w:t>
      </w:r>
    </w:p>
    <w:p w:rsidR="00786CF3" w:rsidRPr="00786CF3" w:rsidRDefault="00786CF3" w:rsidP="00786CF3">
      <w:pPr>
        <w:jc w:val="both"/>
        <w:rPr>
          <w:sz w:val="20"/>
          <w:szCs w:val="20"/>
        </w:rPr>
      </w:pPr>
      <w:r w:rsidRPr="00786CF3">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86CF3" w:rsidRPr="00786CF3" w:rsidRDefault="00786CF3" w:rsidP="00786CF3">
      <w:pPr>
        <w:jc w:val="both"/>
        <w:rPr>
          <w:sz w:val="20"/>
          <w:szCs w:val="20"/>
        </w:rPr>
      </w:pPr>
      <w:r w:rsidRPr="00786CF3">
        <w:rPr>
          <w:sz w:val="20"/>
          <w:szCs w:val="20"/>
        </w:rPr>
        <w:t>157.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86CF3" w:rsidRPr="00786CF3" w:rsidRDefault="00786CF3" w:rsidP="00786CF3">
      <w:pPr>
        <w:jc w:val="both"/>
        <w:rPr>
          <w:sz w:val="20"/>
          <w:szCs w:val="20"/>
        </w:rPr>
      </w:pPr>
      <w:r w:rsidRPr="00786CF3">
        <w:rPr>
          <w:sz w:val="20"/>
          <w:szCs w:val="20"/>
        </w:rPr>
        <w:t>оформленная в соответствии с законодательством Российской Федерации доверенность (для физических лиц);</w:t>
      </w:r>
    </w:p>
    <w:p w:rsidR="00786CF3" w:rsidRPr="00786CF3" w:rsidRDefault="00786CF3" w:rsidP="00786CF3">
      <w:pPr>
        <w:jc w:val="both"/>
        <w:rPr>
          <w:sz w:val="20"/>
          <w:szCs w:val="20"/>
        </w:rPr>
      </w:pPr>
      <w:r w:rsidRPr="00786CF3">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86CF3" w:rsidRPr="00786CF3" w:rsidRDefault="00786CF3" w:rsidP="00786CF3">
      <w:pPr>
        <w:jc w:val="both"/>
        <w:rPr>
          <w:sz w:val="20"/>
          <w:szCs w:val="20"/>
        </w:rPr>
      </w:pPr>
      <w:r w:rsidRPr="00786CF3">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86CF3" w:rsidRPr="00786CF3" w:rsidRDefault="00786CF3" w:rsidP="00786CF3">
      <w:pPr>
        <w:jc w:val="both"/>
        <w:rPr>
          <w:sz w:val="20"/>
          <w:szCs w:val="20"/>
        </w:rPr>
      </w:pPr>
      <w:r w:rsidRPr="00786CF3">
        <w:rPr>
          <w:sz w:val="20"/>
          <w:szCs w:val="20"/>
        </w:rPr>
        <w:t>158. Прием жалоб в письменной форме на бумажном носителе осуществляется Администрацией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86CF3" w:rsidRPr="00786CF3" w:rsidRDefault="00786CF3" w:rsidP="00786CF3">
      <w:pPr>
        <w:jc w:val="both"/>
        <w:rPr>
          <w:sz w:val="20"/>
          <w:szCs w:val="20"/>
        </w:rPr>
      </w:pPr>
      <w:r w:rsidRPr="00786CF3">
        <w:rPr>
          <w:sz w:val="20"/>
          <w:szCs w:val="20"/>
        </w:rPr>
        <w:t>159. Жалоба в письменной форме на бумажном носителе может быть также направлена по почте.</w:t>
      </w:r>
    </w:p>
    <w:p w:rsidR="00786CF3" w:rsidRPr="00786CF3" w:rsidRDefault="00786CF3" w:rsidP="00786CF3">
      <w:pPr>
        <w:jc w:val="both"/>
        <w:rPr>
          <w:sz w:val="20"/>
          <w:szCs w:val="20"/>
        </w:rPr>
      </w:pPr>
      <w:r w:rsidRPr="00786CF3">
        <w:rPr>
          <w:sz w:val="20"/>
          <w:szCs w:val="20"/>
        </w:rPr>
        <w:t>160.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86CF3" w:rsidRPr="00786CF3" w:rsidRDefault="00786CF3" w:rsidP="00786CF3">
      <w:pPr>
        <w:jc w:val="both"/>
        <w:rPr>
          <w:sz w:val="20"/>
          <w:szCs w:val="20"/>
        </w:rPr>
      </w:pPr>
      <w:r w:rsidRPr="00786CF3">
        <w:rPr>
          <w:sz w:val="20"/>
          <w:szCs w:val="20"/>
        </w:rPr>
        <w:t>161. В электронном виде жалоба может быть подана заявителем посредством:</w:t>
      </w:r>
    </w:p>
    <w:p w:rsidR="00786CF3" w:rsidRPr="00786CF3" w:rsidRDefault="00786CF3" w:rsidP="00786CF3">
      <w:pPr>
        <w:jc w:val="both"/>
        <w:rPr>
          <w:sz w:val="20"/>
          <w:szCs w:val="20"/>
        </w:rPr>
      </w:pPr>
      <w:r w:rsidRPr="00786CF3">
        <w:rPr>
          <w:sz w:val="20"/>
          <w:szCs w:val="20"/>
        </w:rPr>
        <w:t>официального сайта муниципального образования «Подгорнское сельское поселение» в информационно-телекоммуникационной сети «Интернет»: http://podgorn.tomsk.ru;</w:t>
      </w:r>
    </w:p>
    <w:p w:rsidR="00786CF3" w:rsidRPr="00786CF3" w:rsidRDefault="00786CF3" w:rsidP="00786CF3">
      <w:pPr>
        <w:jc w:val="both"/>
        <w:rPr>
          <w:sz w:val="20"/>
          <w:szCs w:val="20"/>
        </w:rPr>
      </w:pPr>
      <w:r w:rsidRPr="00786CF3">
        <w:rPr>
          <w:sz w:val="20"/>
          <w:szCs w:val="20"/>
        </w:rPr>
        <w:t>федеральной государственной информационной системы «Единый портал государственных и муниципальных услуг (функций)».</w:t>
      </w:r>
    </w:p>
    <w:p w:rsidR="00786CF3" w:rsidRPr="00786CF3" w:rsidRDefault="00786CF3" w:rsidP="00786CF3">
      <w:pPr>
        <w:jc w:val="both"/>
        <w:rPr>
          <w:sz w:val="20"/>
          <w:szCs w:val="20"/>
        </w:rPr>
      </w:pPr>
      <w:r w:rsidRPr="00786CF3">
        <w:rPr>
          <w:sz w:val="20"/>
          <w:szCs w:val="20"/>
        </w:rPr>
        <w:t>162. При подаче жалобы в электронном виде документы, указанные в пункте 157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86CF3" w:rsidRPr="00786CF3" w:rsidRDefault="00786CF3" w:rsidP="00786CF3">
      <w:pPr>
        <w:jc w:val="both"/>
        <w:rPr>
          <w:sz w:val="20"/>
          <w:szCs w:val="20"/>
        </w:rPr>
      </w:pPr>
      <w:r w:rsidRPr="00786CF3">
        <w:rPr>
          <w:sz w:val="20"/>
          <w:szCs w:val="20"/>
        </w:rPr>
        <w:t>163. Жалоба рассматривается Главой поселения.</w:t>
      </w:r>
    </w:p>
    <w:p w:rsidR="00786CF3" w:rsidRPr="00786CF3" w:rsidRDefault="00786CF3" w:rsidP="00786CF3">
      <w:pPr>
        <w:jc w:val="both"/>
        <w:rPr>
          <w:sz w:val="20"/>
          <w:szCs w:val="20"/>
        </w:rPr>
      </w:pPr>
      <w:r w:rsidRPr="00786CF3">
        <w:rPr>
          <w:sz w:val="20"/>
          <w:szCs w:val="20"/>
        </w:rPr>
        <w:t>164.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86CF3" w:rsidRPr="00786CF3" w:rsidRDefault="00786CF3" w:rsidP="00786CF3">
      <w:pPr>
        <w:jc w:val="both"/>
        <w:rPr>
          <w:sz w:val="20"/>
          <w:szCs w:val="20"/>
        </w:rPr>
      </w:pPr>
      <w:r w:rsidRPr="00786CF3">
        <w:rPr>
          <w:sz w:val="20"/>
          <w:szCs w:val="20"/>
        </w:rPr>
        <w:t>165. При этом срок рассмотрения жалобы исчисляется со дня регистрации жалобы в уполномоченном на ее рассмотрение органе.</w:t>
      </w:r>
    </w:p>
    <w:p w:rsidR="00786CF3" w:rsidRPr="00786CF3" w:rsidRDefault="00786CF3" w:rsidP="00786CF3">
      <w:pPr>
        <w:jc w:val="both"/>
        <w:rPr>
          <w:sz w:val="20"/>
          <w:szCs w:val="20"/>
        </w:rPr>
      </w:pPr>
      <w:r w:rsidRPr="00786CF3">
        <w:rPr>
          <w:sz w:val="20"/>
          <w:szCs w:val="20"/>
        </w:rPr>
        <w:t>166. Жалоба может быть подана заявителем через МФЦ предоставления государственных и муниципальных услуг.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786CF3" w:rsidRPr="00786CF3" w:rsidRDefault="00786CF3" w:rsidP="00786CF3">
      <w:pPr>
        <w:jc w:val="both"/>
        <w:rPr>
          <w:sz w:val="20"/>
          <w:szCs w:val="20"/>
        </w:rPr>
      </w:pPr>
      <w:r w:rsidRPr="00786CF3">
        <w:rPr>
          <w:sz w:val="20"/>
          <w:szCs w:val="20"/>
        </w:rPr>
        <w:t>167.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Сроки рассмотрения жалобы</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168. Жалоба, поступившая в Администрацию поселения, многофункциональный центр,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w:t>
      </w:r>
    </w:p>
    <w:p w:rsidR="00786CF3" w:rsidRPr="00786CF3" w:rsidRDefault="00786CF3" w:rsidP="00786CF3">
      <w:pPr>
        <w:jc w:val="both"/>
        <w:rPr>
          <w:sz w:val="20"/>
          <w:szCs w:val="20"/>
        </w:rPr>
      </w:pPr>
      <w:r w:rsidRPr="00786CF3">
        <w:rPr>
          <w:sz w:val="20"/>
          <w:szCs w:val="20"/>
        </w:rPr>
        <w:t>169. В случае обжалования отказа Администрации поселения, МФЦ,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Результат рассмотрения жалобы</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170. По результатам рассмотрения жалобы принимается одно из следующих решений:</w:t>
      </w:r>
    </w:p>
    <w:p w:rsidR="00786CF3" w:rsidRPr="00786CF3" w:rsidRDefault="00786CF3" w:rsidP="00786CF3">
      <w:pPr>
        <w:jc w:val="both"/>
        <w:rPr>
          <w:sz w:val="20"/>
          <w:szCs w:val="20"/>
        </w:rPr>
      </w:pPr>
      <w:r w:rsidRPr="00786CF3">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786CF3" w:rsidRPr="00786CF3" w:rsidRDefault="00786CF3" w:rsidP="00786CF3">
      <w:pPr>
        <w:jc w:val="both"/>
        <w:rPr>
          <w:sz w:val="20"/>
          <w:szCs w:val="20"/>
        </w:rPr>
      </w:pPr>
      <w:r w:rsidRPr="00786CF3">
        <w:rPr>
          <w:sz w:val="20"/>
          <w:szCs w:val="20"/>
        </w:rPr>
        <w:t>2) в удовлетворении жалобы отказывается.</w:t>
      </w:r>
    </w:p>
    <w:p w:rsidR="00786CF3" w:rsidRPr="00786CF3" w:rsidRDefault="00786CF3" w:rsidP="00786CF3">
      <w:pPr>
        <w:jc w:val="both"/>
        <w:rPr>
          <w:sz w:val="20"/>
          <w:szCs w:val="20"/>
        </w:rPr>
      </w:pPr>
      <w:r w:rsidRPr="00786CF3">
        <w:rPr>
          <w:sz w:val="20"/>
          <w:szCs w:val="20"/>
        </w:rPr>
        <w:t>171. Уполномоченный на рассмотрение жалобы орган отказывает в удовлетворении жалобы в следующих случаях:</w:t>
      </w:r>
    </w:p>
    <w:p w:rsidR="00786CF3" w:rsidRPr="00786CF3" w:rsidRDefault="00786CF3" w:rsidP="00786CF3">
      <w:pPr>
        <w:jc w:val="both"/>
        <w:rPr>
          <w:sz w:val="20"/>
          <w:szCs w:val="20"/>
        </w:rPr>
      </w:pPr>
      <w:r w:rsidRPr="00786CF3">
        <w:rPr>
          <w:sz w:val="20"/>
          <w:szCs w:val="20"/>
        </w:rPr>
        <w:t>наличие вступившего в законную силу решения суда, арбитражного суда по жалобе о том же предмете и по тем же основаниям;</w:t>
      </w:r>
    </w:p>
    <w:p w:rsidR="00786CF3" w:rsidRPr="00786CF3" w:rsidRDefault="00786CF3" w:rsidP="00786CF3">
      <w:pPr>
        <w:jc w:val="both"/>
        <w:rPr>
          <w:sz w:val="20"/>
          <w:szCs w:val="20"/>
        </w:rPr>
      </w:pPr>
      <w:r w:rsidRPr="00786CF3">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786CF3" w:rsidRPr="00786CF3" w:rsidRDefault="00786CF3" w:rsidP="00786CF3">
      <w:pPr>
        <w:jc w:val="both"/>
        <w:rPr>
          <w:sz w:val="20"/>
          <w:szCs w:val="20"/>
        </w:rPr>
      </w:pPr>
      <w:r w:rsidRPr="00786CF3">
        <w:rPr>
          <w:sz w:val="20"/>
          <w:szCs w:val="20"/>
        </w:rPr>
        <w:t>наличие решения по жалобе, принятого ранее в отношении того же заявителя и по тому же предмету жалобы;</w:t>
      </w:r>
    </w:p>
    <w:p w:rsidR="00786CF3" w:rsidRPr="00786CF3" w:rsidRDefault="00786CF3" w:rsidP="00786CF3">
      <w:pPr>
        <w:jc w:val="both"/>
        <w:rPr>
          <w:sz w:val="20"/>
          <w:szCs w:val="20"/>
        </w:rPr>
      </w:pPr>
      <w:r w:rsidRPr="00786CF3">
        <w:rPr>
          <w:sz w:val="20"/>
          <w:szCs w:val="20"/>
        </w:rPr>
        <w:t>172. Уполномоченный на рассмотрение жалобы орган вправе оставить жалобу без ответа в следующих случаях:</w:t>
      </w:r>
    </w:p>
    <w:p w:rsidR="00786CF3" w:rsidRPr="00786CF3" w:rsidRDefault="00786CF3" w:rsidP="00786CF3">
      <w:pPr>
        <w:jc w:val="both"/>
        <w:rPr>
          <w:sz w:val="20"/>
          <w:szCs w:val="20"/>
        </w:rPr>
      </w:pPr>
      <w:r w:rsidRPr="00786CF3">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786CF3" w:rsidRPr="00786CF3" w:rsidRDefault="00786CF3" w:rsidP="00786CF3">
      <w:pPr>
        <w:jc w:val="both"/>
        <w:rPr>
          <w:sz w:val="20"/>
          <w:szCs w:val="20"/>
        </w:rPr>
      </w:pPr>
      <w:r w:rsidRPr="00786CF3">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6CF3" w:rsidRPr="00786CF3" w:rsidRDefault="00786CF3" w:rsidP="00786CF3">
      <w:pPr>
        <w:jc w:val="both"/>
        <w:rPr>
          <w:sz w:val="20"/>
          <w:szCs w:val="20"/>
        </w:rPr>
      </w:pPr>
      <w:r w:rsidRPr="00786CF3">
        <w:rPr>
          <w:sz w:val="20"/>
          <w:szCs w:val="20"/>
        </w:rPr>
        <w:t>если в жалобе не указаны фамилия гражданина, направившего жалобу, и почтовый адрес, по которому должен быть направлен ответ на жалобу;</w:t>
      </w:r>
    </w:p>
    <w:p w:rsidR="00786CF3" w:rsidRPr="00786CF3" w:rsidRDefault="00786CF3" w:rsidP="00786CF3">
      <w:pPr>
        <w:jc w:val="both"/>
        <w:rPr>
          <w:sz w:val="20"/>
          <w:szCs w:val="20"/>
        </w:rPr>
      </w:pPr>
      <w:r w:rsidRPr="00786CF3">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поселения или одному и тому же должностному лицу. О данном решении уведомляется заявитель, направивший обращение;</w:t>
      </w:r>
    </w:p>
    <w:p w:rsidR="00786CF3" w:rsidRPr="00786CF3" w:rsidRDefault="00786CF3" w:rsidP="00786CF3">
      <w:pPr>
        <w:jc w:val="both"/>
        <w:rPr>
          <w:sz w:val="20"/>
          <w:szCs w:val="20"/>
        </w:rPr>
      </w:pPr>
      <w:r w:rsidRPr="00786CF3">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86CF3" w:rsidRPr="00786CF3" w:rsidRDefault="00786CF3" w:rsidP="00786CF3">
      <w:pPr>
        <w:jc w:val="both"/>
        <w:rPr>
          <w:sz w:val="20"/>
          <w:szCs w:val="20"/>
        </w:rPr>
      </w:pPr>
      <w:r w:rsidRPr="00786CF3">
        <w:rPr>
          <w:sz w:val="20"/>
          <w:szCs w:val="20"/>
        </w:rPr>
        <w:t>173. Не позднее дня, следующего за днем принятия решения, указанного в пункте 170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86CF3" w:rsidRPr="00786CF3" w:rsidRDefault="00786CF3" w:rsidP="00786CF3">
      <w:pPr>
        <w:jc w:val="both"/>
        <w:rPr>
          <w:sz w:val="20"/>
          <w:szCs w:val="20"/>
        </w:rPr>
      </w:pPr>
      <w:r w:rsidRPr="00786CF3">
        <w:rPr>
          <w:sz w:val="20"/>
          <w:szCs w:val="20"/>
        </w:rPr>
        <w:t>174.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86CF3" w:rsidRPr="00786CF3" w:rsidRDefault="00786CF3" w:rsidP="00786CF3">
      <w:pPr>
        <w:jc w:val="both"/>
        <w:rPr>
          <w:sz w:val="20"/>
          <w:szCs w:val="20"/>
        </w:rPr>
      </w:pPr>
      <w:r w:rsidRPr="00786CF3">
        <w:rPr>
          <w:sz w:val="20"/>
          <w:szCs w:val="20"/>
        </w:rPr>
        <w:t>175. В случае признания жалобы подлежащей удовлетворению в ответе заявителю, указанном в пункте 173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6CF3" w:rsidRPr="00786CF3" w:rsidRDefault="00786CF3" w:rsidP="00786CF3">
      <w:pPr>
        <w:jc w:val="both"/>
        <w:rPr>
          <w:sz w:val="20"/>
          <w:szCs w:val="20"/>
        </w:rPr>
      </w:pPr>
      <w:r w:rsidRPr="00786CF3">
        <w:rPr>
          <w:sz w:val="20"/>
          <w:szCs w:val="20"/>
        </w:rPr>
        <w:t>В случае признания жалобы не подлежащей удовлетворению в ответе заявителю, указанном в пункте 173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6CF3" w:rsidRPr="00786CF3" w:rsidRDefault="00786CF3" w:rsidP="00786CF3">
      <w:pPr>
        <w:jc w:val="both"/>
        <w:rPr>
          <w:sz w:val="20"/>
          <w:szCs w:val="20"/>
        </w:rPr>
      </w:pPr>
      <w:r w:rsidRPr="00786CF3">
        <w:rPr>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Порядок информирования заявителя о результатах рассмотрения жалобы</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176. В ответе по результатам рассмотрения жалобы указываются:</w:t>
      </w:r>
    </w:p>
    <w:p w:rsidR="00786CF3" w:rsidRPr="00786CF3" w:rsidRDefault="00786CF3" w:rsidP="00786CF3">
      <w:pPr>
        <w:jc w:val="both"/>
        <w:rPr>
          <w:sz w:val="20"/>
          <w:szCs w:val="20"/>
        </w:rPr>
      </w:pPr>
      <w:r w:rsidRPr="00786CF3">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86CF3" w:rsidRPr="00786CF3" w:rsidRDefault="00786CF3" w:rsidP="00786CF3">
      <w:pPr>
        <w:jc w:val="both"/>
        <w:rPr>
          <w:sz w:val="20"/>
          <w:szCs w:val="20"/>
        </w:rPr>
      </w:pPr>
      <w:r w:rsidRPr="00786CF3">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86CF3" w:rsidRPr="00786CF3" w:rsidRDefault="00786CF3" w:rsidP="00786CF3">
      <w:pPr>
        <w:jc w:val="both"/>
        <w:rPr>
          <w:sz w:val="20"/>
          <w:szCs w:val="20"/>
        </w:rPr>
      </w:pPr>
      <w:r w:rsidRPr="00786CF3">
        <w:rPr>
          <w:sz w:val="20"/>
          <w:szCs w:val="20"/>
        </w:rPr>
        <w:t>фамилия, имя, отчество (при наличии) или наименование заявителя;</w:t>
      </w:r>
    </w:p>
    <w:p w:rsidR="00786CF3" w:rsidRPr="00786CF3" w:rsidRDefault="00786CF3" w:rsidP="00786CF3">
      <w:pPr>
        <w:jc w:val="both"/>
        <w:rPr>
          <w:sz w:val="20"/>
          <w:szCs w:val="20"/>
        </w:rPr>
      </w:pPr>
      <w:r w:rsidRPr="00786CF3">
        <w:rPr>
          <w:sz w:val="20"/>
          <w:szCs w:val="20"/>
        </w:rPr>
        <w:t>основания для принятия решения по жалобе;</w:t>
      </w:r>
    </w:p>
    <w:p w:rsidR="00786CF3" w:rsidRPr="00786CF3" w:rsidRDefault="00786CF3" w:rsidP="00786CF3">
      <w:pPr>
        <w:jc w:val="both"/>
        <w:rPr>
          <w:sz w:val="20"/>
          <w:szCs w:val="20"/>
        </w:rPr>
      </w:pPr>
      <w:r w:rsidRPr="00786CF3">
        <w:rPr>
          <w:sz w:val="20"/>
          <w:szCs w:val="20"/>
        </w:rPr>
        <w:t>принятое по жалобе решение;</w:t>
      </w:r>
    </w:p>
    <w:p w:rsidR="00786CF3" w:rsidRPr="00786CF3" w:rsidRDefault="00786CF3" w:rsidP="00786CF3">
      <w:pPr>
        <w:jc w:val="both"/>
        <w:rPr>
          <w:sz w:val="20"/>
          <w:szCs w:val="20"/>
        </w:rPr>
      </w:pPr>
      <w:r w:rsidRPr="00786CF3">
        <w:rPr>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86CF3" w:rsidRPr="00786CF3" w:rsidRDefault="00786CF3" w:rsidP="00786CF3">
      <w:pPr>
        <w:jc w:val="both"/>
        <w:rPr>
          <w:sz w:val="20"/>
          <w:szCs w:val="20"/>
        </w:rPr>
      </w:pPr>
      <w:r w:rsidRPr="00786CF3">
        <w:rPr>
          <w:sz w:val="20"/>
          <w:szCs w:val="20"/>
        </w:rPr>
        <w:t>сведения о порядке обжалования принятого по жалобе решения.</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Порядок обжалования решения по жалобе</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177. Заявитель вправе обжаловать решение по жалобе, принимаемое должностным лицом, в судебном порядке в соответствии с действующим законодательством Российской Федерации.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Право заявителя на получение информации и документов,</w:t>
      </w:r>
    </w:p>
    <w:p w:rsidR="00786CF3" w:rsidRPr="00786CF3" w:rsidRDefault="00786CF3" w:rsidP="00786CF3">
      <w:pPr>
        <w:jc w:val="both"/>
        <w:rPr>
          <w:sz w:val="20"/>
          <w:szCs w:val="20"/>
        </w:rPr>
      </w:pPr>
      <w:r w:rsidRPr="00786CF3">
        <w:rPr>
          <w:sz w:val="20"/>
          <w:szCs w:val="20"/>
        </w:rPr>
        <w:t>необходимых для обоснования и рассмотрения жалобы</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178.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86CF3" w:rsidRPr="00786CF3" w:rsidRDefault="00786CF3" w:rsidP="00786CF3">
      <w:pPr>
        <w:jc w:val="both"/>
        <w:rPr>
          <w:sz w:val="20"/>
          <w:szCs w:val="20"/>
        </w:rPr>
      </w:pPr>
      <w:r w:rsidRPr="00786CF3">
        <w:rPr>
          <w:sz w:val="20"/>
          <w:szCs w:val="20"/>
        </w:rPr>
        <w:t>179. При подаче жалобы заявитель вправе получить следующую информацию:</w:t>
      </w:r>
    </w:p>
    <w:p w:rsidR="00786CF3" w:rsidRPr="00786CF3" w:rsidRDefault="00786CF3" w:rsidP="00786CF3">
      <w:pPr>
        <w:jc w:val="both"/>
        <w:rPr>
          <w:sz w:val="20"/>
          <w:szCs w:val="20"/>
        </w:rPr>
      </w:pPr>
      <w:r w:rsidRPr="00786CF3">
        <w:rPr>
          <w:sz w:val="20"/>
          <w:szCs w:val="20"/>
        </w:rPr>
        <w:t>местонахождение Администрации поселения;</w:t>
      </w:r>
    </w:p>
    <w:p w:rsidR="00786CF3" w:rsidRPr="00786CF3" w:rsidRDefault="00786CF3" w:rsidP="00786CF3">
      <w:pPr>
        <w:jc w:val="both"/>
        <w:rPr>
          <w:sz w:val="20"/>
          <w:szCs w:val="20"/>
        </w:rPr>
      </w:pPr>
      <w:r w:rsidRPr="00786CF3">
        <w:rPr>
          <w:sz w:val="20"/>
          <w:szCs w:val="20"/>
        </w:rPr>
        <w:t>перечень номеров телефонов для получения сведений о прохождении процедур по рассмотрению жалобы;</w:t>
      </w:r>
    </w:p>
    <w:p w:rsidR="00786CF3" w:rsidRPr="00786CF3" w:rsidRDefault="00786CF3" w:rsidP="00786CF3">
      <w:pPr>
        <w:jc w:val="both"/>
        <w:rPr>
          <w:sz w:val="20"/>
          <w:szCs w:val="20"/>
        </w:rPr>
      </w:pPr>
      <w:r w:rsidRPr="00786CF3">
        <w:rPr>
          <w:sz w:val="20"/>
          <w:szCs w:val="20"/>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786CF3" w:rsidRPr="00786CF3" w:rsidRDefault="00786CF3" w:rsidP="00786CF3">
      <w:pPr>
        <w:jc w:val="both"/>
        <w:rPr>
          <w:sz w:val="20"/>
          <w:szCs w:val="20"/>
        </w:rPr>
      </w:pPr>
      <w:r w:rsidRPr="00786CF3">
        <w:rPr>
          <w:sz w:val="20"/>
          <w:szCs w:val="20"/>
        </w:rPr>
        <w:t>180. При подаче жалобы заявитель, лицо вправе получить в Администрации поселения копии документов, подтверждающих обжалуемое действие (бездействие), решение должностного лица.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Способы информирования заявителей о порядке подачи и рассмотрения жалобы</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181. Информирование заявителей о порядке подачи и рассмотрения жалобы на решения и действия (бездействие) Администрации поселения, должностных лиц Администрации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«Подгорнское сельское поселение» в информационно-телекоммуникационной сети «Интернет»: http://podgorn.tomsk.ru, на Едином портале государственных и муниципальных услуг (функций), в МФЦ, а также в устной и (или) письменной форме.</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w:t>
      </w:r>
    </w:p>
    <w:p w:rsidR="00786CF3" w:rsidRPr="00786CF3" w:rsidRDefault="00786CF3" w:rsidP="00786CF3">
      <w:pPr>
        <w:jc w:val="both"/>
        <w:rPr>
          <w:sz w:val="20"/>
          <w:szCs w:val="20"/>
        </w:rPr>
      </w:pPr>
      <w:r w:rsidRPr="00786CF3">
        <w:rPr>
          <w:sz w:val="20"/>
          <w:szCs w:val="20"/>
        </w:rPr>
        <w:t xml:space="preserve">Приложение 1 </w:t>
      </w:r>
    </w:p>
    <w:p w:rsidR="00786CF3" w:rsidRPr="00786CF3" w:rsidRDefault="00786CF3" w:rsidP="00786CF3">
      <w:pPr>
        <w:jc w:val="both"/>
        <w:rPr>
          <w:sz w:val="20"/>
          <w:szCs w:val="20"/>
        </w:rPr>
      </w:pPr>
      <w:r w:rsidRPr="00786CF3">
        <w:rPr>
          <w:sz w:val="20"/>
          <w:szCs w:val="20"/>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Справочная информация</w:t>
      </w:r>
    </w:p>
    <w:p w:rsidR="00786CF3" w:rsidRPr="00786CF3" w:rsidRDefault="00786CF3" w:rsidP="00786CF3">
      <w:pPr>
        <w:jc w:val="both"/>
        <w:rPr>
          <w:sz w:val="20"/>
          <w:szCs w:val="20"/>
        </w:rPr>
      </w:pPr>
      <w:r w:rsidRPr="00786CF3">
        <w:rPr>
          <w:sz w:val="20"/>
          <w:szCs w:val="20"/>
        </w:rPr>
        <w:t>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w:t>
      </w:r>
    </w:p>
    <w:p w:rsidR="00786CF3" w:rsidRPr="00786CF3" w:rsidRDefault="00786CF3" w:rsidP="00786CF3">
      <w:pPr>
        <w:jc w:val="both"/>
        <w:rPr>
          <w:sz w:val="20"/>
          <w:szCs w:val="20"/>
        </w:rPr>
      </w:pPr>
      <w:r w:rsidRPr="00786CF3">
        <w:rPr>
          <w:sz w:val="20"/>
          <w:szCs w:val="20"/>
        </w:rPr>
        <w:t>и организаций, участвующих в предоставлении муниципальной услуги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Администрация Подгорнского сельского поселения.</w:t>
      </w:r>
    </w:p>
    <w:p w:rsidR="00786CF3" w:rsidRPr="00786CF3" w:rsidRDefault="00786CF3" w:rsidP="00786CF3">
      <w:pPr>
        <w:jc w:val="both"/>
        <w:rPr>
          <w:sz w:val="20"/>
          <w:szCs w:val="20"/>
        </w:rPr>
      </w:pPr>
      <w:r w:rsidRPr="00786CF3">
        <w:rPr>
          <w:sz w:val="20"/>
          <w:szCs w:val="20"/>
        </w:rPr>
        <w:t>График работы Администрации Подгорнского сельского поселения:</w:t>
      </w:r>
    </w:p>
    <w:p w:rsidR="00786CF3" w:rsidRPr="00786CF3" w:rsidRDefault="00786CF3" w:rsidP="00786CF3">
      <w:pPr>
        <w:jc w:val="both"/>
        <w:rPr>
          <w:sz w:val="20"/>
          <w:szCs w:val="20"/>
        </w:rPr>
      </w:pPr>
      <w:r w:rsidRPr="00786CF3">
        <w:rPr>
          <w:sz w:val="20"/>
          <w:szCs w:val="20"/>
        </w:rPr>
        <w:t>Понедельник</w:t>
      </w:r>
      <w:r w:rsidRPr="00786CF3">
        <w:rPr>
          <w:sz w:val="20"/>
          <w:szCs w:val="20"/>
        </w:rPr>
        <w:tab/>
        <w:t>с 09-00 по 17-15</w:t>
      </w:r>
    </w:p>
    <w:p w:rsidR="00786CF3" w:rsidRPr="00786CF3" w:rsidRDefault="00786CF3" w:rsidP="00786CF3">
      <w:pPr>
        <w:jc w:val="both"/>
        <w:rPr>
          <w:sz w:val="20"/>
          <w:szCs w:val="20"/>
        </w:rPr>
      </w:pPr>
      <w:r w:rsidRPr="00786CF3">
        <w:rPr>
          <w:sz w:val="20"/>
          <w:szCs w:val="20"/>
        </w:rPr>
        <w:t>Вторник</w:t>
      </w:r>
      <w:r w:rsidRPr="00786CF3">
        <w:rPr>
          <w:sz w:val="20"/>
          <w:szCs w:val="20"/>
        </w:rPr>
        <w:tab/>
        <w:t>с 09-00 по 17-15</w:t>
      </w:r>
    </w:p>
    <w:p w:rsidR="00786CF3" w:rsidRPr="00786CF3" w:rsidRDefault="00786CF3" w:rsidP="00786CF3">
      <w:pPr>
        <w:jc w:val="both"/>
        <w:rPr>
          <w:sz w:val="20"/>
          <w:szCs w:val="20"/>
        </w:rPr>
      </w:pPr>
      <w:r w:rsidRPr="00786CF3">
        <w:rPr>
          <w:sz w:val="20"/>
          <w:szCs w:val="20"/>
        </w:rPr>
        <w:t>Среда</w:t>
      </w:r>
      <w:r w:rsidRPr="00786CF3">
        <w:rPr>
          <w:sz w:val="20"/>
          <w:szCs w:val="20"/>
        </w:rPr>
        <w:tab/>
        <w:t>с 09-00 по 17-15</w:t>
      </w:r>
    </w:p>
    <w:p w:rsidR="00786CF3" w:rsidRPr="00786CF3" w:rsidRDefault="00786CF3" w:rsidP="00786CF3">
      <w:pPr>
        <w:jc w:val="both"/>
        <w:rPr>
          <w:sz w:val="20"/>
          <w:szCs w:val="20"/>
        </w:rPr>
      </w:pPr>
      <w:r w:rsidRPr="00786CF3">
        <w:rPr>
          <w:sz w:val="20"/>
          <w:szCs w:val="20"/>
        </w:rPr>
        <w:t>Четверг</w:t>
      </w:r>
      <w:r w:rsidRPr="00786CF3">
        <w:rPr>
          <w:sz w:val="20"/>
          <w:szCs w:val="20"/>
        </w:rPr>
        <w:tab/>
        <w:t>с 09-00 по 17-15</w:t>
      </w:r>
    </w:p>
    <w:p w:rsidR="00786CF3" w:rsidRPr="00786CF3" w:rsidRDefault="00786CF3" w:rsidP="00786CF3">
      <w:pPr>
        <w:jc w:val="both"/>
        <w:rPr>
          <w:sz w:val="20"/>
          <w:szCs w:val="20"/>
        </w:rPr>
      </w:pPr>
      <w:r w:rsidRPr="00786CF3">
        <w:rPr>
          <w:sz w:val="20"/>
          <w:szCs w:val="20"/>
        </w:rPr>
        <w:t>Пятница</w:t>
      </w:r>
      <w:r w:rsidRPr="00786CF3">
        <w:rPr>
          <w:sz w:val="20"/>
          <w:szCs w:val="20"/>
        </w:rPr>
        <w:tab/>
        <w:t>с 09-00 по 17-00</w:t>
      </w:r>
    </w:p>
    <w:p w:rsidR="00786CF3" w:rsidRPr="00786CF3" w:rsidRDefault="00786CF3" w:rsidP="00786CF3">
      <w:pPr>
        <w:jc w:val="both"/>
        <w:rPr>
          <w:sz w:val="20"/>
          <w:szCs w:val="20"/>
        </w:rPr>
      </w:pPr>
      <w:r w:rsidRPr="00786CF3">
        <w:rPr>
          <w:sz w:val="20"/>
          <w:szCs w:val="20"/>
        </w:rPr>
        <w:t>Суббота</w:t>
      </w:r>
      <w:r w:rsidRPr="00786CF3">
        <w:rPr>
          <w:sz w:val="20"/>
          <w:szCs w:val="20"/>
        </w:rPr>
        <w:tab/>
        <w:t>выходной день</w:t>
      </w:r>
    </w:p>
    <w:p w:rsidR="00786CF3" w:rsidRPr="00786CF3" w:rsidRDefault="00786CF3" w:rsidP="00786CF3">
      <w:pPr>
        <w:jc w:val="both"/>
        <w:rPr>
          <w:sz w:val="20"/>
          <w:szCs w:val="20"/>
        </w:rPr>
      </w:pPr>
      <w:r w:rsidRPr="00786CF3">
        <w:rPr>
          <w:sz w:val="20"/>
          <w:szCs w:val="20"/>
        </w:rPr>
        <w:t>Воскресенье</w:t>
      </w:r>
      <w:r w:rsidRPr="00786CF3">
        <w:rPr>
          <w:sz w:val="20"/>
          <w:szCs w:val="20"/>
        </w:rPr>
        <w:tab/>
        <w:t>выходной день</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Почтовый адрес Администрации Подгорнского сельского поселения: </w:t>
      </w:r>
    </w:p>
    <w:p w:rsidR="00786CF3" w:rsidRPr="00786CF3" w:rsidRDefault="00786CF3" w:rsidP="00786CF3">
      <w:pPr>
        <w:jc w:val="both"/>
        <w:rPr>
          <w:sz w:val="20"/>
          <w:szCs w:val="20"/>
        </w:rPr>
      </w:pPr>
      <w:r w:rsidRPr="00786CF3">
        <w:rPr>
          <w:sz w:val="20"/>
          <w:szCs w:val="20"/>
        </w:rPr>
        <w:t>636400, Томская область, Чаинский район, с. Подгорное, ул. Ленинская, 4, стр.1.</w:t>
      </w:r>
    </w:p>
    <w:p w:rsidR="00786CF3" w:rsidRPr="00786CF3" w:rsidRDefault="00786CF3" w:rsidP="00786CF3">
      <w:pPr>
        <w:jc w:val="both"/>
        <w:rPr>
          <w:sz w:val="20"/>
          <w:szCs w:val="20"/>
        </w:rPr>
      </w:pPr>
      <w:r w:rsidRPr="00786CF3">
        <w:rPr>
          <w:sz w:val="20"/>
          <w:szCs w:val="20"/>
        </w:rPr>
        <w:t>Контактные телефоны: (8-38-257)2-11-02, 2-16-21, 2-19-43 (факс).</w:t>
      </w:r>
    </w:p>
    <w:p w:rsidR="00786CF3" w:rsidRPr="00786CF3" w:rsidRDefault="00786CF3" w:rsidP="00786CF3">
      <w:pPr>
        <w:jc w:val="both"/>
        <w:rPr>
          <w:sz w:val="20"/>
          <w:szCs w:val="20"/>
        </w:rPr>
      </w:pPr>
      <w:r w:rsidRPr="00786CF3">
        <w:rPr>
          <w:sz w:val="20"/>
          <w:szCs w:val="20"/>
        </w:rPr>
        <w:t>Официальный сайт муниципального образования «Подгорнское сельское поселение» в информационно-телекоммуникационной сети «Интернет»: http://podgorn.tomsk.ru.</w:t>
      </w:r>
    </w:p>
    <w:p w:rsidR="00786CF3" w:rsidRPr="00786CF3" w:rsidRDefault="00786CF3" w:rsidP="00786CF3">
      <w:pPr>
        <w:jc w:val="both"/>
        <w:rPr>
          <w:sz w:val="20"/>
          <w:szCs w:val="20"/>
        </w:rPr>
      </w:pPr>
      <w:r w:rsidRPr="00786CF3">
        <w:rPr>
          <w:sz w:val="20"/>
          <w:szCs w:val="20"/>
        </w:rPr>
        <w:t>Адрес электронной почты муниципального образования «Подгорнское сельское поселение»: podgorns@tomsk.gov.ru.</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w:t>
      </w:r>
    </w:p>
    <w:p w:rsidR="00786CF3" w:rsidRPr="00786CF3" w:rsidRDefault="00786CF3" w:rsidP="00786CF3">
      <w:pPr>
        <w:jc w:val="both"/>
        <w:rPr>
          <w:sz w:val="20"/>
          <w:szCs w:val="20"/>
        </w:rPr>
      </w:pPr>
      <w:r w:rsidRPr="00786CF3">
        <w:rPr>
          <w:sz w:val="20"/>
          <w:szCs w:val="20"/>
        </w:rPr>
        <w:t xml:space="preserve">Приложение 2 </w:t>
      </w:r>
    </w:p>
    <w:p w:rsidR="00786CF3" w:rsidRPr="00786CF3" w:rsidRDefault="00786CF3" w:rsidP="00786CF3">
      <w:pPr>
        <w:jc w:val="both"/>
        <w:rPr>
          <w:sz w:val="20"/>
          <w:szCs w:val="20"/>
        </w:rPr>
      </w:pPr>
      <w:r w:rsidRPr="00786CF3">
        <w:rPr>
          <w:sz w:val="20"/>
          <w:szCs w:val="20"/>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1C2CAD">
      <w:pPr>
        <w:jc w:val="right"/>
        <w:rPr>
          <w:sz w:val="20"/>
          <w:szCs w:val="20"/>
        </w:rPr>
      </w:pPr>
      <w:r w:rsidRPr="00786CF3">
        <w:rPr>
          <w:sz w:val="20"/>
          <w:szCs w:val="20"/>
        </w:rPr>
        <w:t>В Администрацию Подгорнского</w:t>
      </w:r>
    </w:p>
    <w:p w:rsidR="00786CF3" w:rsidRPr="00786CF3" w:rsidRDefault="00786CF3" w:rsidP="001C2CAD">
      <w:pPr>
        <w:jc w:val="right"/>
        <w:rPr>
          <w:sz w:val="20"/>
          <w:szCs w:val="20"/>
        </w:rPr>
      </w:pPr>
      <w:r w:rsidRPr="00786CF3">
        <w:rPr>
          <w:sz w:val="20"/>
          <w:szCs w:val="20"/>
        </w:rPr>
        <w:t>сельского поселения</w:t>
      </w:r>
    </w:p>
    <w:p w:rsidR="00786CF3" w:rsidRPr="00786CF3" w:rsidRDefault="00786CF3" w:rsidP="001C2CAD">
      <w:pPr>
        <w:jc w:val="right"/>
        <w:rPr>
          <w:sz w:val="20"/>
          <w:szCs w:val="20"/>
        </w:rPr>
      </w:pPr>
      <w:r w:rsidRPr="00786CF3">
        <w:rPr>
          <w:sz w:val="20"/>
          <w:szCs w:val="20"/>
        </w:rPr>
        <w:t>от ______________________________________</w:t>
      </w:r>
    </w:p>
    <w:p w:rsidR="00786CF3" w:rsidRPr="00786CF3" w:rsidRDefault="00786CF3" w:rsidP="001C2CAD">
      <w:pPr>
        <w:jc w:val="right"/>
        <w:rPr>
          <w:sz w:val="20"/>
          <w:szCs w:val="20"/>
        </w:rPr>
      </w:pPr>
      <w:r w:rsidRPr="00786CF3">
        <w:rPr>
          <w:sz w:val="20"/>
          <w:szCs w:val="20"/>
        </w:rPr>
        <w:t>(Ф.И.О. нанимателя жилого помещения)</w:t>
      </w:r>
    </w:p>
    <w:p w:rsidR="00786CF3" w:rsidRPr="00786CF3" w:rsidRDefault="00786CF3" w:rsidP="001C2CAD">
      <w:pPr>
        <w:jc w:val="right"/>
        <w:rPr>
          <w:sz w:val="20"/>
          <w:szCs w:val="20"/>
        </w:rPr>
      </w:pPr>
      <w:r w:rsidRPr="00786CF3">
        <w:rPr>
          <w:sz w:val="20"/>
          <w:szCs w:val="20"/>
        </w:rPr>
        <w:t>________________________________________</w:t>
      </w:r>
    </w:p>
    <w:p w:rsidR="00786CF3" w:rsidRPr="00786CF3" w:rsidRDefault="00786CF3" w:rsidP="001C2CAD">
      <w:pPr>
        <w:jc w:val="right"/>
        <w:rPr>
          <w:sz w:val="20"/>
          <w:szCs w:val="20"/>
        </w:rPr>
      </w:pPr>
      <w:r w:rsidRPr="00786CF3">
        <w:rPr>
          <w:sz w:val="20"/>
          <w:szCs w:val="20"/>
        </w:rPr>
        <w:t>паспорт: ________________________________</w:t>
      </w:r>
    </w:p>
    <w:p w:rsidR="00786CF3" w:rsidRPr="00786CF3" w:rsidRDefault="00786CF3" w:rsidP="001C2CAD">
      <w:pPr>
        <w:jc w:val="right"/>
        <w:rPr>
          <w:sz w:val="20"/>
          <w:szCs w:val="20"/>
        </w:rPr>
      </w:pPr>
      <w:r w:rsidRPr="00786CF3">
        <w:rPr>
          <w:sz w:val="20"/>
          <w:szCs w:val="20"/>
        </w:rPr>
        <w:t>_______________________________________</w:t>
      </w:r>
    </w:p>
    <w:p w:rsidR="00786CF3" w:rsidRPr="00786CF3" w:rsidRDefault="00786CF3" w:rsidP="001C2CAD">
      <w:pPr>
        <w:jc w:val="right"/>
        <w:rPr>
          <w:sz w:val="20"/>
          <w:szCs w:val="20"/>
        </w:rPr>
      </w:pPr>
      <w:r w:rsidRPr="00786CF3">
        <w:rPr>
          <w:sz w:val="20"/>
          <w:szCs w:val="20"/>
        </w:rPr>
        <w:t xml:space="preserve"> </w:t>
      </w:r>
    </w:p>
    <w:p w:rsidR="00786CF3" w:rsidRPr="00786CF3" w:rsidRDefault="00786CF3" w:rsidP="001C2CAD">
      <w:pPr>
        <w:jc w:val="right"/>
        <w:rPr>
          <w:sz w:val="20"/>
          <w:szCs w:val="20"/>
        </w:rPr>
      </w:pPr>
      <w:r w:rsidRPr="00786CF3">
        <w:rPr>
          <w:sz w:val="20"/>
          <w:szCs w:val="20"/>
        </w:rPr>
        <w:t>адрес: _________________________________</w:t>
      </w:r>
    </w:p>
    <w:p w:rsidR="00786CF3" w:rsidRPr="00786CF3" w:rsidRDefault="00786CF3" w:rsidP="001C2CAD">
      <w:pPr>
        <w:jc w:val="right"/>
        <w:rPr>
          <w:sz w:val="20"/>
          <w:szCs w:val="20"/>
        </w:rPr>
      </w:pPr>
      <w:r w:rsidRPr="00786CF3">
        <w:rPr>
          <w:sz w:val="20"/>
          <w:szCs w:val="20"/>
        </w:rPr>
        <w:t xml:space="preserve"> </w:t>
      </w:r>
    </w:p>
    <w:p w:rsidR="00786CF3" w:rsidRPr="00786CF3" w:rsidRDefault="00786CF3" w:rsidP="001C2CAD">
      <w:pPr>
        <w:jc w:val="right"/>
        <w:rPr>
          <w:sz w:val="20"/>
          <w:szCs w:val="20"/>
        </w:rPr>
      </w:pPr>
      <w:r w:rsidRPr="00786CF3">
        <w:rPr>
          <w:sz w:val="20"/>
          <w:szCs w:val="20"/>
        </w:rPr>
        <w:t>_______________________________________</w:t>
      </w:r>
    </w:p>
    <w:p w:rsidR="00786CF3" w:rsidRPr="00786CF3" w:rsidRDefault="00786CF3" w:rsidP="001C2CAD">
      <w:pPr>
        <w:jc w:val="right"/>
        <w:rPr>
          <w:sz w:val="20"/>
          <w:szCs w:val="20"/>
        </w:rPr>
      </w:pPr>
      <w:r w:rsidRPr="00786CF3">
        <w:rPr>
          <w:sz w:val="20"/>
          <w:szCs w:val="20"/>
        </w:rPr>
        <w:t xml:space="preserve"> </w:t>
      </w:r>
    </w:p>
    <w:p w:rsidR="00786CF3" w:rsidRPr="00786CF3" w:rsidRDefault="00786CF3" w:rsidP="001C2CAD">
      <w:pPr>
        <w:jc w:val="right"/>
        <w:rPr>
          <w:sz w:val="20"/>
          <w:szCs w:val="20"/>
        </w:rPr>
      </w:pPr>
      <w:r w:rsidRPr="00786CF3">
        <w:rPr>
          <w:sz w:val="20"/>
          <w:szCs w:val="20"/>
        </w:rPr>
        <w:t>телефон: _______________________________,</w:t>
      </w:r>
    </w:p>
    <w:p w:rsidR="00786CF3" w:rsidRPr="00786CF3" w:rsidRDefault="00786CF3" w:rsidP="001C2CAD">
      <w:pPr>
        <w:jc w:val="right"/>
        <w:rPr>
          <w:sz w:val="20"/>
          <w:szCs w:val="20"/>
        </w:rPr>
      </w:pPr>
      <w:r w:rsidRPr="00786CF3">
        <w:rPr>
          <w:sz w:val="20"/>
          <w:szCs w:val="20"/>
        </w:rPr>
        <w:t xml:space="preserve">                                                                                        </w:t>
      </w:r>
    </w:p>
    <w:p w:rsidR="00786CF3" w:rsidRPr="00786CF3" w:rsidRDefault="00786CF3" w:rsidP="001C2CAD">
      <w:pPr>
        <w:jc w:val="right"/>
        <w:rPr>
          <w:sz w:val="20"/>
          <w:szCs w:val="20"/>
        </w:rPr>
      </w:pPr>
      <w:r w:rsidRPr="00786CF3">
        <w:rPr>
          <w:sz w:val="20"/>
          <w:szCs w:val="20"/>
        </w:rPr>
        <w:t>адрес электронной почты: ________________</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1C2CAD">
      <w:pPr>
        <w:jc w:val="center"/>
        <w:rPr>
          <w:sz w:val="20"/>
          <w:szCs w:val="20"/>
        </w:rPr>
      </w:pPr>
      <w:r w:rsidRPr="00786CF3">
        <w:rPr>
          <w:sz w:val="20"/>
          <w:szCs w:val="20"/>
        </w:rPr>
        <w:t>ЗАЯВЛЕНИЕ</w:t>
      </w:r>
    </w:p>
    <w:p w:rsidR="00786CF3" w:rsidRPr="00786CF3" w:rsidRDefault="00786CF3" w:rsidP="001C2CAD">
      <w:pPr>
        <w:jc w:val="center"/>
        <w:rPr>
          <w:sz w:val="20"/>
          <w:szCs w:val="20"/>
        </w:rPr>
      </w:pPr>
      <w:r w:rsidRPr="00786CF3">
        <w:rPr>
          <w:sz w:val="20"/>
          <w:szCs w:val="20"/>
        </w:rPr>
        <w:t>на приватизацию занимаемого жилого помещения</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Я,</w:t>
      </w:r>
    </w:p>
    <w:p w:rsidR="00786CF3" w:rsidRPr="00786CF3" w:rsidRDefault="00786CF3" w:rsidP="00786CF3">
      <w:pPr>
        <w:jc w:val="both"/>
        <w:rPr>
          <w:sz w:val="20"/>
          <w:szCs w:val="20"/>
        </w:rPr>
      </w:pPr>
      <w:r w:rsidRPr="00786CF3">
        <w:rPr>
          <w:sz w:val="20"/>
          <w:szCs w:val="20"/>
        </w:rPr>
        <w:t xml:space="preserve">1) __________________________________________________________________________ </w:t>
      </w:r>
    </w:p>
    <w:p w:rsidR="00786CF3" w:rsidRPr="00786CF3" w:rsidRDefault="00786CF3" w:rsidP="00786CF3">
      <w:pPr>
        <w:jc w:val="both"/>
        <w:rPr>
          <w:sz w:val="20"/>
          <w:szCs w:val="20"/>
        </w:rPr>
      </w:pPr>
      <w:r w:rsidRPr="00786CF3">
        <w:rPr>
          <w:sz w:val="20"/>
          <w:szCs w:val="20"/>
        </w:rPr>
        <w:t>(фамилия, имя (полностью), при наличии отчество (полностью)</w:t>
      </w:r>
    </w:p>
    <w:p w:rsidR="00786CF3" w:rsidRPr="00786CF3" w:rsidRDefault="00786CF3" w:rsidP="00786CF3">
      <w:pPr>
        <w:jc w:val="both"/>
        <w:rPr>
          <w:sz w:val="20"/>
          <w:szCs w:val="20"/>
        </w:rPr>
      </w:pPr>
      <w:r w:rsidRPr="00786CF3">
        <w:rPr>
          <w:sz w:val="20"/>
          <w:szCs w:val="20"/>
        </w:rPr>
        <w:t>«___» _____________ г.р.</w:t>
      </w:r>
    </w:p>
    <w:p w:rsidR="00786CF3" w:rsidRPr="00786CF3" w:rsidRDefault="00786CF3" w:rsidP="00786CF3">
      <w:pPr>
        <w:jc w:val="both"/>
        <w:rPr>
          <w:sz w:val="20"/>
          <w:szCs w:val="20"/>
        </w:rPr>
      </w:pPr>
      <w:r w:rsidRPr="00786CF3">
        <w:rPr>
          <w:sz w:val="20"/>
          <w:szCs w:val="20"/>
        </w:rPr>
        <w:t>паспорт (свидетельство о рождении)___________________, выдан «__» _____________ г. ___________________________________________________________________________, проживающий по адресу: _____________________________________________________,</w:t>
      </w:r>
    </w:p>
    <w:p w:rsidR="00786CF3" w:rsidRPr="00786CF3" w:rsidRDefault="00786CF3" w:rsidP="00786CF3">
      <w:pPr>
        <w:jc w:val="both"/>
        <w:rPr>
          <w:sz w:val="20"/>
          <w:szCs w:val="20"/>
        </w:rPr>
      </w:pPr>
      <w:r w:rsidRPr="00786CF3">
        <w:rPr>
          <w:sz w:val="20"/>
          <w:szCs w:val="20"/>
        </w:rPr>
        <w:t xml:space="preserve">телефон для связи___________________________________________________________;  </w:t>
      </w:r>
    </w:p>
    <w:p w:rsidR="00786CF3" w:rsidRPr="00786CF3" w:rsidRDefault="00786CF3" w:rsidP="00786CF3">
      <w:pPr>
        <w:jc w:val="both"/>
        <w:rPr>
          <w:sz w:val="20"/>
          <w:szCs w:val="20"/>
        </w:rPr>
      </w:pPr>
      <w:r w:rsidRPr="00786CF3">
        <w:rPr>
          <w:sz w:val="20"/>
          <w:szCs w:val="20"/>
        </w:rPr>
        <w:t xml:space="preserve">адрес электронной почты (при наличии)_________________________________________. </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 xml:space="preserve">2) __________________________________________________________________________ </w:t>
      </w:r>
    </w:p>
    <w:p w:rsidR="00786CF3" w:rsidRPr="00786CF3" w:rsidRDefault="00786CF3" w:rsidP="00786CF3">
      <w:pPr>
        <w:jc w:val="both"/>
        <w:rPr>
          <w:sz w:val="20"/>
          <w:szCs w:val="20"/>
        </w:rPr>
      </w:pPr>
      <w:r w:rsidRPr="00786CF3">
        <w:rPr>
          <w:sz w:val="20"/>
          <w:szCs w:val="20"/>
        </w:rPr>
        <w:t>(фамилия, имя (полностью), при наличии отчество (полностью)</w:t>
      </w:r>
    </w:p>
    <w:p w:rsidR="00786CF3" w:rsidRPr="00786CF3" w:rsidRDefault="00786CF3" w:rsidP="00786CF3">
      <w:pPr>
        <w:jc w:val="both"/>
        <w:rPr>
          <w:sz w:val="20"/>
          <w:szCs w:val="20"/>
        </w:rPr>
      </w:pPr>
      <w:r w:rsidRPr="00786CF3">
        <w:rPr>
          <w:sz w:val="20"/>
          <w:szCs w:val="20"/>
        </w:rPr>
        <w:t>«___» _____________ г.р.</w:t>
      </w:r>
    </w:p>
    <w:p w:rsidR="00786CF3" w:rsidRPr="00786CF3" w:rsidRDefault="00786CF3" w:rsidP="00786CF3">
      <w:pPr>
        <w:jc w:val="both"/>
        <w:rPr>
          <w:sz w:val="20"/>
          <w:szCs w:val="20"/>
        </w:rPr>
      </w:pPr>
      <w:r w:rsidRPr="00786CF3">
        <w:rPr>
          <w:sz w:val="20"/>
          <w:szCs w:val="20"/>
        </w:rPr>
        <w:t>паспорт (свидетельство о рождении)___________________, выдан «__» _____________ г. ___________________________________________________________________________, проживающий по адресу: _____________________________________________________,</w:t>
      </w:r>
    </w:p>
    <w:p w:rsidR="00786CF3" w:rsidRPr="00786CF3" w:rsidRDefault="00786CF3" w:rsidP="00786CF3">
      <w:pPr>
        <w:jc w:val="both"/>
        <w:rPr>
          <w:sz w:val="20"/>
          <w:szCs w:val="20"/>
        </w:rPr>
      </w:pPr>
      <w:r w:rsidRPr="00786CF3">
        <w:rPr>
          <w:sz w:val="20"/>
          <w:szCs w:val="20"/>
        </w:rPr>
        <w:t xml:space="preserve">телефон для связи___________________________________________________________;  </w:t>
      </w:r>
    </w:p>
    <w:p w:rsidR="00786CF3" w:rsidRPr="00786CF3" w:rsidRDefault="00786CF3" w:rsidP="00786CF3">
      <w:pPr>
        <w:jc w:val="both"/>
        <w:rPr>
          <w:sz w:val="20"/>
          <w:szCs w:val="20"/>
        </w:rPr>
      </w:pPr>
      <w:r w:rsidRPr="00786CF3">
        <w:rPr>
          <w:sz w:val="20"/>
          <w:szCs w:val="20"/>
        </w:rPr>
        <w:t xml:space="preserve">адрес электронной почты (при наличии)_________________________________________. </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прошу (просим) передать мне (нам) в _____________________________________________</w:t>
      </w:r>
    </w:p>
    <w:p w:rsidR="00786CF3" w:rsidRPr="00786CF3" w:rsidRDefault="00786CF3" w:rsidP="00786CF3">
      <w:pPr>
        <w:jc w:val="both"/>
        <w:rPr>
          <w:sz w:val="20"/>
          <w:szCs w:val="20"/>
        </w:rPr>
      </w:pPr>
      <w:r w:rsidRPr="00786CF3">
        <w:rPr>
          <w:sz w:val="20"/>
          <w:szCs w:val="20"/>
        </w:rPr>
        <w:t>_____________________________________________________________________________</w:t>
      </w:r>
    </w:p>
    <w:p w:rsidR="00786CF3" w:rsidRPr="00786CF3" w:rsidRDefault="00786CF3" w:rsidP="00786CF3">
      <w:pPr>
        <w:jc w:val="both"/>
        <w:rPr>
          <w:sz w:val="20"/>
          <w:szCs w:val="20"/>
        </w:rPr>
      </w:pPr>
      <w:r w:rsidRPr="00786CF3">
        <w:rPr>
          <w:sz w:val="20"/>
          <w:szCs w:val="20"/>
        </w:rPr>
        <w:t>(в собственность одного лица, общую совместную собственность,</w:t>
      </w:r>
    </w:p>
    <w:p w:rsidR="00786CF3" w:rsidRPr="00786CF3" w:rsidRDefault="00786CF3" w:rsidP="00786CF3">
      <w:pPr>
        <w:jc w:val="both"/>
        <w:rPr>
          <w:sz w:val="20"/>
          <w:szCs w:val="20"/>
        </w:rPr>
      </w:pPr>
      <w:r w:rsidRPr="00786CF3">
        <w:rPr>
          <w:sz w:val="20"/>
          <w:szCs w:val="20"/>
        </w:rPr>
        <w:t>общую долевую собственность – нужное указать)</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занимаемое мной (нами) на условиях социального найма жилое помещение по адресу: ______________, улица ________________________, д. _________, кв. (комн.) __________.</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 xml:space="preserve">Настоящим я (мы) _____________________________________________________________ </w:t>
      </w:r>
    </w:p>
    <w:p w:rsidR="00786CF3" w:rsidRPr="00786CF3" w:rsidRDefault="00786CF3" w:rsidP="00786CF3">
      <w:pPr>
        <w:jc w:val="both"/>
        <w:rPr>
          <w:sz w:val="20"/>
          <w:szCs w:val="20"/>
        </w:rPr>
      </w:pPr>
      <w:r w:rsidRPr="00786CF3">
        <w:rPr>
          <w:sz w:val="20"/>
          <w:szCs w:val="20"/>
        </w:rPr>
        <w:t xml:space="preserve">_____________________________________________________________________________ </w:t>
      </w:r>
    </w:p>
    <w:p w:rsidR="00786CF3" w:rsidRPr="00786CF3" w:rsidRDefault="00786CF3" w:rsidP="00786CF3">
      <w:pPr>
        <w:jc w:val="both"/>
        <w:rPr>
          <w:sz w:val="20"/>
          <w:szCs w:val="20"/>
        </w:rPr>
      </w:pPr>
      <w:r w:rsidRPr="00786CF3">
        <w:rPr>
          <w:sz w:val="20"/>
          <w:szCs w:val="20"/>
        </w:rPr>
        <w:t>_____________________________________________________________________________</w:t>
      </w:r>
    </w:p>
    <w:p w:rsidR="00786CF3" w:rsidRPr="00786CF3" w:rsidRDefault="00786CF3" w:rsidP="00786CF3">
      <w:pPr>
        <w:jc w:val="both"/>
        <w:rPr>
          <w:sz w:val="20"/>
          <w:szCs w:val="20"/>
        </w:rPr>
      </w:pPr>
      <w:r w:rsidRPr="00786CF3">
        <w:rPr>
          <w:sz w:val="20"/>
          <w:szCs w:val="20"/>
        </w:rPr>
        <w:t>(указываются фамилия, имя, отчество (последнее при наличии)</w:t>
      </w:r>
    </w:p>
    <w:p w:rsidR="00786CF3" w:rsidRPr="00786CF3" w:rsidRDefault="00786CF3" w:rsidP="00786CF3">
      <w:pPr>
        <w:jc w:val="both"/>
        <w:rPr>
          <w:sz w:val="20"/>
          <w:szCs w:val="20"/>
        </w:rPr>
      </w:pPr>
      <w:r w:rsidRPr="00786CF3">
        <w:rPr>
          <w:sz w:val="20"/>
          <w:szCs w:val="20"/>
        </w:rPr>
        <w:t>каждого из лиц, участвующих в приватизации)</w:t>
      </w:r>
    </w:p>
    <w:p w:rsidR="00786CF3" w:rsidRPr="00786CF3" w:rsidRDefault="00786CF3" w:rsidP="00786CF3">
      <w:pPr>
        <w:jc w:val="both"/>
        <w:rPr>
          <w:sz w:val="20"/>
          <w:szCs w:val="20"/>
        </w:rPr>
      </w:pPr>
      <w:r w:rsidRPr="00786CF3">
        <w:rPr>
          <w:sz w:val="20"/>
          <w:szCs w:val="20"/>
        </w:rPr>
        <w:t>уведомлен (уведомлены), что в случае сокрытия информации о лицах, имеющих право пользования жилым помещением по адресу: ________________ ул. ___________________</w:t>
      </w:r>
    </w:p>
    <w:p w:rsidR="00786CF3" w:rsidRPr="00786CF3" w:rsidRDefault="00786CF3" w:rsidP="00786CF3">
      <w:pPr>
        <w:jc w:val="both"/>
        <w:rPr>
          <w:sz w:val="20"/>
          <w:szCs w:val="20"/>
        </w:rPr>
      </w:pPr>
      <w:r w:rsidRPr="00786CF3">
        <w:rPr>
          <w:sz w:val="20"/>
          <w:szCs w:val="20"/>
        </w:rPr>
        <w:t>____________________________, д. ___, кв. _____,</w:t>
      </w:r>
    </w:p>
    <w:p w:rsidR="00786CF3" w:rsidRPr="00786CF3" w:rsidRDefault="00786CF3" w:rsidP="00786CF3">
      <w:pPr>
        <w:jc w:val="both"/>
        <w:rPr>
          <w:sz w:val="20"/>
          <w:szCs w:val="20"/>
        </w:rPr>
      </w:pPr>
      <w:r w:rsidRPr="00786CF3">
        <w:rPr>
          <w:sz w:val="20"/>
          <w:szCs w:val="20"/>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(незаключенностью) договора передачи указанного жилого помещения в собственность гражданина (граждан), буду (будем) нести самостоятельно.</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Согласие членов семьи, участвующих в приватизации:</w:t>
      </w: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ab/>
        <w:t>Фамилия, имя, отчество (последнее при наличии)</w:t>
      </w:r>
      <w:r w:rsidRPr="00786CF3">
        <w:rPr>
          <w:sz w:val="20"/>
          <w:szCs w:val="20"/>
        </w:rPr>
        <w:tab/>
        <w:t>Данные паспорта (свидетельства о рождении)</w:t>
      </w:r>
      <w:r w:rsidRPr="00786CF3">
        <w:rPr>
          <w:sz w:val="20"/>
          <w:szCs w:val="20"/>
        </w:rPr>
        <w:tab/>
        <w:t>Доля</w:t>
      </w:r>
      <w:r w:rsidRPr="00786CF3">
        <w:rPr>
          <w:sz w:val="20"/>
          <w:szCs w:val="20"/>
        </w:rPr>
        <w:tab/>
        <w:t>Подписи</w:t>
      </w:r>
    </w:p>
    <w:p w:rsidR="00786CF3" w:rsidRPr="00786CF3" w:rsidRDefault="00786CF3" w:rsidP="00786CF3">
      <w:pPr>
        <w:jc w:val="both"/>
        <w:rPr>
          <w:sz w:val="20"/>
          <w:szCs w:val="20"/>
        </w:rPr>
      </w:pPr>
      <w:r w:rsidRPr="00786CF3">
        <w:rPr>
          <w:sz w:val="20"/>
          <w:szCs w:val="20"/>
        </w:rPr>
        <w:t>1.</w:t>
      </w:r>
      <w:r w:rsidRPr="00786CF3">
        <w:rPr>
          <w:sz w:val="20"/>
          <w:szCs w:val="20"/>
        </w:rPr>
        <w:tab/>
      </w:r>
      <w:r w:rsidRPr="00786CF3">
        <w:rPr>
          <w:sz w:val="20"/>
          <w:szCs w:val="20"/>
        </w:rPr>
        <w:tab/>
      </w:r>
      <w:r w:rsidRPr="00786CF3">
        <w:rPr>
          <w:sz w:val="20"/>
          <w:szCs w:val="20"/>
        </w:rPr>
        <w:tab/>
      </w:r>
      <w:r w:rsidRPr="00786CF3">
        <w:rPr>
          <w:sz w:val="20"/>
          <w:szCs w:val="20"/>
        </w:rPr>
        <w:tab/>
      </w:r>
    </w:p>
    <w:p w:rsidR="00786CF3" w:rsidRPr="00786CF3" w:rsidRDefault="00786CF3" w:rsidP="00786CF3">
      <w:pPr>
        <w:jc w:val="both"/>
        <w:rPr>
          <w:sz w:val="20"/>
          <w:szCs w:val="20"/>
        </w:rPr>
      </w:pPr>
      <w:r w:rsidRPr="00786CF3">
        <w:rPr>
          <w:sz w:val="20"/>
          <w:szCs w:val="20"/>
        </w:rPr>
        <w:t>2.</w:t>
      </w:r>
      <w:r w:rsidRPr="00786CF3">
        <w:rPr>
          <w:sz w:val="20"/>
          <w:szCs w:val="20"/>
        </w:rPr>
        <w:tab/>
      </w:r>
      <w:r w:rsidRPr="00786CF3">
        <w:rPr>
          <w:sz w:val="20"/>
          <w:szCs w:val="20"/>
        </w:rPr>
        <w:tab/>
      </w:r>
      <w:r w:rsidRPr="00786CF3">
        <w:rPr>
          <w:sz w:val="20"/>
          <w:szCs w:val="20"/>
        </w:rPr>
        <w:tab/>
      </w:r>
      <w:r w:rsidRPr="00786CF3">
        <w:rPr>
          <w:sz w:val="20"/>
          <w:szCs w:val="20"/>
        </w:rPr>
        <w:tab/>
      </w:r>
    </w:p>
    <w:p w:rsidR="00786CF3" w:rsidRPr="00786CF3" w:rsidRDefault="00786CF3" w:rsidP="00786CF3">
      <w:pPr>
        <w:jc w:val="both"/>
        <w:rPr>
          <w:sz w:val="20"/>
          <w:szCs w:val="20"/>
        </w:rPr>
      </w:pPr>
      <w:r w:rsidRPr="00786CF3">
        <w:rPr>
          <w:sz w:val="20"/>
          <w:szCs w:val="20"/>
        </w:rPr>
        <w:t>3.</w:t>
      </w:r>
      <w:r w:rsidRPr="00786CF3">
        <w:rPr>
          <w:sz w:val="20"/>
          <w:szCs w:val="20"/>
        </w:rPr>
        <w:tab/>
      </w:r>
      <w:r w:rsidRPr="00786CF3">
        <w:rPr>
          <w:sz w:val="20"/>
          <w:szCs w:val="20"/>
        </w:rPr>
        <w:tab/>
      </w:r>
      <w:r w:rsidRPr="00786CF3">
        <w:rPr>
          <w:sz w:val="20"/>
          <w:szCs w:val="20"/>
        </w:rPr>
        <w:tab/>
      </w:r>
      <w:r w:rsidRPr="00786CF3">
        <w:rPr>
          <w:sz w:val="20"/>
          <w:szCs w:val="20"/>
        </w:rPr>
        <w:tab/>
      </w:r>
    </w:p>
    <w:p w:rsidR="00786CF3" w:rsidRPr="00786CF3" w:rsidRDefault="00786CF3" w:rsidP="00786CF3">
      <w:pPr>
        <w:jc w:val="both"/>
        <w:rPr>
          <w:sz w:val="20"/>
          <w:szCs w:val="20"/>
        </w:rPr>
      </w:pP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К заявлению прилагаются:</w:t>
      </w:r>
    </w:p>
    <w:p w:rsidR="00786CF3" w:rsidRPr="00786CF3" w:rsidRDefault="00786CF3" w:rsidP="00786CF3">
      <w:pPr>
        <w:jc w:val="both"/>
        <w:rPr>
          <w:sz w:val="20"/>
          <w:szCs w:val="20"/>
        </w:rPr>
      </w:pPr>
      <w:r w:rsidRPr="00786CF3">
        <w:rPr>
          <w:sz w:val="20"/>
          <w:szCs w:val="20"/>
        </w:rPr>
        <w:t>1)</w:t>
      </w:r>
      <w:r w:rsidRPr="00786CF3">
        <w:rPr>
          <w:sz w:val="20"/>
          <w:szCs w:val="20"/>
        </w:rPr>
        <w:tab/>
      </w:r>
      <w:r w:rsidRPr="00786CF3">
        <w:rPr>
          <w:sz w:val="20"/>
          <w:szCs w:val="20"/>
        </w:rPr>
        <w:tab/>
        <w:t>;</w:t>
      </w:r>
    </w:p>
    <w:p w:rsidR="00786CF3" w:rsidRPr="00786CF3" w:rsidRDefault="00786CF3" w:rsidP="00786CF3">
      <w:pPr>
        <w:jc w:val="both"/>
        <w:rPr>
          <w:sz w:val="20"/>
          <w:szCs w:val="20"/>
        </w:rPr>
      </w:pPr>
      <w:r w:rsidRPr="00786CF3">
        <w:rPr>
          <w:sz w:val="20"/>
          <w:szCs w:val="20"/>
        </w:rPr>
        <w:t>2)</w:t>
      </w:r>
      <w:r w:rsidRPr="00786CF3">
        <w:rPr>
          <w:sz w:val="20"/>
          <w:szCs w:val="20"/>
        </w:rPr>
        <w:tab/>
      </w:r>
      <w:r w:rsidRPr="00786CF3">
        <w:rPr>
          <w:sz w:val="20"/>
          <w:szCs w:val="20"/>
        </w:rPr>
        <w:tab/>
        <w:t>;</w:t>
      </w:r>
    </w:p>
    <w:p w:rsidR="00786CF3" w:rsidRPr="00786CF3" w:rsidRDefault="00786CF3" w:rsidP="00786CF3">
      <w:pPr>
        <w:jc w:val="both"/>
        <w:rPr>
          <w:sz w:val="20"/>
          <w:szCs w:val="20"/>
        </w:rPr>
      </w:pPr>
      <w:r w:rsidRPr="00786CF3">
        <w:rPr>
          <w:sz w:val="20"/>
          <w:szCs w:val="20"/>
        </w:rPr>
        <w:t>3)</w:t>
      </w:r>
      <w:r w:rsidRPr="00786CF3">
        <w:rPr>
          <w:sz w:val="20"/>
          <w:szCs w:val="20"/>
        </w:rPr>
        <w:tab/>
      </w:r>
      <w:r w:rsidRPr="00786CF3">
        <w:rPr>
          <w:sz w:val="20"/>
          <w:szCs w:val="20"/>
        </w:rPr>
        <w:tab/>
        <w:t>.</w:t>
      </w:r>
    </w:p>
    <w:p w:rsidR="00786CF3" w:rsidRPr="00786CF3" w:rsidRDefault="00786CF3" w:rsidP="00786CF3">
      <w:pPr>
        <w:jc w:val="both"/>
        <w:rPr>
          <w:sz w:val="20"/>
          <w:szCs w:val="20"/>
        </w:rPr>
      </w:pPr>
    </w:p>
    <w:p w:rsidR="00786CF3" w:rsidRPr="00786CF3" w:rsidRDefault="00786CF3" w:rsidP="00786CF3">
      <w:pPr>
        <w:jc w:val="both"/>
        <w:rPr>
          <w:sz w:val="20"/>
          <w:szCs w:val="20"/>
        </w:rPr>
      </w:pPr>
    </w:p>
    <w:p w:rsidR="00786CF3" w:rsidRPr="00786CF3" w:rsidRDefault="00786CF3" w:rsidP="00786CF3">
      <w:pPr>
        <w:jc w:val="both"/>
        <w:rPr>
          <w:sz w:val="20"/>
          <w:szCs w:val="20"/>
        </w:rPr>
      </w:pPr>
      <w:r w:rsidRPr="00786CF3">
        <w:rPr>
          <w:sz w:val="20"/>
          <w:szCs w:val="20"/>
        </w:rPr>
        <w:t>«</w:t>
      </w:r>
      <w:r w:rsidRPr="00786CF3">
        <w:rPr>
          <w:sz w:val="20"/>
          <w:szCs w:val="20"/>
        </w:rPr>
        <w:tab/>
      </w:r>
      <w:r w:rsidRPr="00786CF3">
        <w:rPr>
          <w:sz w:val="20"/>
          <w:szCs w:val="20"/>
        </w:rPr>
        <w:tab/>
        <w:t>»</w:t>
      </w:r>
      <w:r w:rsidRPr="00786CF3">
        <w:rPr>
          <w:sz w:val="20"/>
          <w:szCs w:val="20"/>
        </w:rPr>
        <w:tab/>
      </w:r>
      <w:r w:rsidRPr="00786CF3">
        <w:rPr>
          <w:sz w:val="20"/>
          <w:szCs w:val="20"/>
        </w:rPr>
        <w:tab/>
        <w:t>20</w:t>
      </w:r>
      <w:r w:rsidRPr="00786CF3">
        <w:rPr>
          <w:sz w:val="20"/>
          <w:szCs w:val="20"/>
        </w:rPr>
        <w:tab/>
      </w:r>
      <w:r w:rsidRPr="00786CF3">
        <w:rPr>
          <w:sz w:val="20"/>
          <w:szCs w:val="20"/>
        </w:rPr>
        <w:tab/>
        <w:t>г.</w:t>
      </w:r>
      <w:r w:rsidRPr="00786CF3">
        <w:rPr>
          <w:sz w:val="20"/>
          <w:szCs w:val="20"/>
        </w:rPr>
        <w:tab/>
      </w:r>
      <w:r w:rsidRPr="00786CF3">
        <w:rPr>
          <w:sz w:val="20"/>
          <w:szCs w:val="20"/>
        </w:rPr>
        <w:tab/>
      </w:r>
    </w:p>
    <w:p w:rsidR="00786CF3" w:rsidRPr="00786CF3" w:rsidRDefault="00786CF3" w:rsidP="00786CF3">
      <w:pPr>
        <w:jc w:val="both"/>
        <w:rPr>
          <w:sz w:val="20"/>
          <w:szCs w:val="20"/>
        </w:rPr>
      </w:pP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t>(подпись заявителя</w:t>
      </w:r>
    </w:p>
    <w:p w:rsidR="00786CF3" w:rsidRPr="00786CF3" w:rsidRDefault="00786CF3" w:rsidP="00786CF3">
      <w:pPr>
        <w:jc w:val="both"/>
        <w:rPr>
          <w:sz w:val="20"/>
          <w:szCs w:val="20"/>
        </w:rPr>
      </w:pPr>
      <w:r w:rsidRPr="00786CF3">
        <w:rPr>
          <w:sz w:val="20"/>
          <w:szCs w:val="20"/>
        </w:rPr>
        <w:t>или представителя заявителя)</w:t>
      </w:r>
    </w:p>
    <w:p w:rsidR="00786CF3" w:rsidRPr="00786CF3" w:rsidRDefault="00786CF3" w:rsidP="00786CF3">
      <w:pPr>
        <w:jc w:val="both"/>
        <w:rPr>
          <w:sz w:val="20"/>
          <w:szCs w:val="20"/>
        </w:rPr>
      </w:pP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t>(подпись заявителя</w:t>
      </w:r>
    </w:p>
    <w:p w:rsidR="00786CF3" w:rsidRPr="00786CF3" w:rsidRDefault="00786CF3" w:rsidP="00786CF3">
      <w:pPr>
        <w:jc w:val="both"/>
        <w:rPr>
          <w:sz w:val="20"/>
          <w:szCs w:val="20"/>
        </w:rPr>
      </w:pPr>
      <w:r w:rsidRPr="00786CF3">
        <w:rPr>
          <w:sz w:val="20"/>
          <w:szCs w:val="20"/>
        </w:rPr>
        <w:t>или представителя заявителя)</w:t>
      </w:r>
    </w:p>
    <w:p w:rsidR="00786CF3" w:rsidRPr="00786CF3" w:rsidRDefault="00786CF3" w:rsidP="00786CF3">
      <w:pPr>
        <w:jc w:val="both"/>
        <w:rPr>
          <w:sz w:val="20"/>
          <w:szCs w:val="20"/>
        </w:rPr>
      </w:pP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t>(подпись заявителя</w:t>
      </w:r>
    </w:p>
    <w:p w:rsidR="00786CF3" w:rsidRPr="00786CF3" w:rsidRDefault="00786CF3" w:rsidP="00786CF3">
      <w:pPr>
        <w:jc w:val="both"/>
        <w:rPr>
          <w:sz w:val="20"/>
          <w:szCs w:val="20"/>
        </w:rPr>
      </w:pPr>
      <w:r w:rsidRPr="00786CF3">
        <w:rPr>
          <w:sz w:val="20"/>
          <w:szCs w:val="20"/>
        </w:rPr>
        <w:t>или представителя заявителя)</w:t>
      </w:r>
    </w:p>
    <w:p w:rsidR="00786CF3" w:rsidRPr="00786CF3" w:rsidRDefault="00786CF3" w:rsidP="00786CF3">
      <w:pPr>
        <w:jc w:val="both"/>
        <w:rPr>
          <w:sz w:val="20"/>
          <w:szCs w:val="20"/>
        </w:rPr>
      </w:pP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r>
      <w:r w:rsidRPr="00786CF3">
        <w:rPr>
          <w:sz w:val="20"/>
          <w:szCs w:val="20"/>
        </w:rPr>
        <w:tab/>
        <w:t>(подпись заявителя</w:t>
      </w:r>
    </w:p>
    <w:p w:rsidR="00786CF3" w:rsidRPr="00786CF3" w:rsidRDefault="00786CF3" w:rsidP="00786CF3">
      <w:pPr>
        <w:jc w:val="both"/>
        <w:rPr>
          <w:sz w:val="20"/>
          <w:szCs w:val="20"/>
        </w:rPr>
      </w:pPr>
      <w:r w:rsidRPr="00786CF3">
        <w:rPr>
          <w:sz w:val="20"/>
          <w:szCs w:val="20"/>
        </w:rPr>
        <w:t>или представителя заявителя)</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1C2CAD">
      <w:pPr>
        <w:jc w:val="right"/>
        <w:rPr>
          <w:sz w:val="20"/>
          <w:szCs w:val="20"/>
        </w:rPr>
      </w:pPr>
      <w:r w:rsidRPr="00786CF3">
        <w:rPr>
          <w:sz w:val="20"/>
          <w:szCs w:val="20"/>
        </w:rPr>
        <w:t>Приложение 3</w:t>
      </w:r>
    </w:p>
    <w:p w:rsidR="00786CF3" w:rsidRPr="00786CF3" w:rsidRDefault="00786CF3" w:rsidP="001C2CAD">
      <w:pPr>
        <w:jc w:val="right"/>
        <w:rPr>
          <w:sz w:val="20"/>
          <w:szCs w:val="20"/>
        </w:rPr>
      </w:pPr>
      <w:r w:rsidRPr="00786CF3">
        <w:rPr>
          <w:sz w:val="20"/>
          <w:szCs w:val="20"/>
        </w:rPr>
        <w:t>к Административному регламенту</w:t>
      </w:r>
    </w:p>
    <w:p w:rsidR="00786CF3" w:rsidRPr="00786CF3" w:rsidRDefault="00786CF3" w:rsidP="001C2CAD">
      <w:pPr>
        <w:jc w:val="right"/>
        <w:rPr>
          <w:sz w:val="20"/>
          <w:szCs w:val="20"/>
        </w:rPr>
      </w:pPr>
      <w:r w:rsidRPr="00786CF3">
        <w:rPr>
          <w:sz w:val="20"/>
          <w:szCs w:val="20"/>
        </w:rPr>
        <w:t>предоставления муниципальной услуги</w:t>
      </w:r>
    </w:p>
    <w:p w:rsidR="00786CF3" w:rsidRPr="00786CF3" w:rsidRDefault="00786CF3" w:rsidP="001C2CAD">
      <w:pPr>
        <w:jc w:val="right"/>
        <w:rPr>
          <w:sz w:val="20"/>
          <w:szCs w:val="20"/>
        </w:rPr>
      </w:pPr>
      <w:r w:rsidRPr="00786CF3">
        <w:rPr>
          <w:sz w:val="20"/>
          <w:szCs w:val="20"/>
        </w:rPr>
        <w:t>«Передача в собственность граждан занимаемых ими жилых помещений жилищного фонда «приватизация жилищного фонда)»</w:t>
      </w:r>
    </w:p>
    <w:p w:rsidR="00786CF3" w:rsidRPr="00786CF3" w:rsidRDefault="00786CF3" w:rsidP="00786CF3">
      <w:pPr>
        <w:jc w:val="both"/>
        <w:rPr>
          <w:sz w:val="20"/>
          <w:szCs w:val="20"/>
        </w:rPr>
      </w:pPr>
    </w:p>
    <w:p w:rsidR="00786CF3" w:rsidRPr="00786CF3" w:rsidRDefault="00786CF3" w:rsidP="001C2CAD">
      <w:pPr>
        <w:jc w:val="right"/>
        <w:rPr>
          <w:sz w:val="20"/>
          <w:szCs w:val="20"/>
        </w:rPr>
      </w:pPr>
      <w:r w:rsidRPr="00786CF3">
        <w:rPr>
          <w:sz w:val="20"/>
          <w:szCs w:val="20"/>
        </w:rPr>
        <w:t>В Администрацию Подгорнского сельского поселения</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1C2CAD">
      <w:pPr>
        <w:jc w:val="right"/>
        <w:rPr>
          <w:sz w:val="20"/>
          <w:szCs w:val="20"/>
        </w:rPr>
      </w:pPr>
      <w:r w:rsidRPr="00786CF3">
        <w:rPr>
          <w:sz w:val="20"/>
          <w:szCs w:val="20"/>
        </w:rPr>
        <w:t xml:space="preserve">                            от ____________________________________________</w:t>
      </w:r>
    </w:p>
    <w:p w:rsidR="00786CF3" w:rsidRPr="00786CF3" w:rsidRDefault="00786CF3" w:rsidP="001C2CAD">
      <w:pPr>
        <w:jc w:val="right"/>
        <w:rPr>
          <w:sz w:val="20"/>
          <w:szCs w:val="20"/>
        </w:rPr>
      </w:pPr>
      <w:r w:rsidRPr="00786CF3">
        <w:rPr>
          <w:sz w:val="20"/>
          <w:szCs w:val="20"/>
        </w:rPr>
        <w:t xml:space="preserve">                                            (Ф.И.О. заявителя)</w:t>
      </w:r>
    </w:p>
    <w:p w:rsidR="00786CF3" w:rsidRPr="00786CF3" w:rsidRDefault="00786CF3" w:rsidP="001C2CAD">
      <w:pPr>
        <w:jc w:val="right"/>
        <w:rPr>
          <w:sz w:val="20"/>
          <w:szCs w:val="20"/>
        </w:rPr>
      </w:pPr>
      <w:r w:rsidRPr="00786CF3">
        <w:rPr>
          <w:sz w:val="20"/>
          <w:szCs w:val="20"/>
        </w:rPr>
        <w:t xml:space="preserve">                            адрес: ________________________________________</w:t>
      </w:r>
    </w:p>
    <w:p w:rsidR="00786CF3" w:rsidRPr="00786CF3" w:rsidRDefault="00786CF3" w:rsidP="001C2CAD">
      <w:pPr>
        <w:jc w:val="right"/>
        <w:rPr>
          <w:sz w:val="20"/>
          <w:szCs w:val="20"/>
        </w:rPr>
      </w:pPr>
      <w:r w:rsidRPr="00786CF3">
        <w:rPr>
          <w:sz w:val="20"/>
          <w:szCs w:val="20"/>
        </w:rPr>
        <w:t xml:space="preserve">                            контактный телефон: ___________________________</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1C2CAD">
      <w:pPr>
        <w:jc w:val="center"/>
        <w:rPr>
          <w:sz w:val="20"/>
          <w:szCs w:val="20"/>
        </w:rPr>
      </w:pPr>
      <w:r w:rsidRPr="00786CF3">
        <w:rPr>
          <w:sz w:val="20"/>
          <w:szCs w:val="20"/>
        </w:rPr>
        <w:t>ЗАЯВЛЕНИЕ</w:t>
      </w:r>
    </w:p>
    <w:p w:rsidR="00786CF3" w:rsidRPr="00786CF3" w:rsidRDefault="00786CF3" w:rsidP="001C2CAD">
      <w:pPr>
        <w:jc w:val="center"/>
        <w:rPr>
          <w:sz w:val="20"/>
          <w:szCs w:val="20"/>
        </w:rPr>
      </w:pPr>
      <w:r w:rsidRPr="00786CF3">
        <w:rPr>
          <w:sz w:val="20"/>
          <w:szCs w:val="20"/>
        </w:rPr>
        <w:t>об отказе от участия в приватизации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Я, ___________________________________________________________________,</w:t>
      </w:r>
    </w:p>
    <w:p w:rsidR="00786CF3" w:rsidRPr="00786CF3" w:rsidRDefault="00786CF3" w:rsidP="00786CF3">
      <w:pPr>
        <w:jc w:val="both"/>
        <w:rPr>
          <w:sz w:val="20"/>
          <w:szCs w:val="20"/>
        </w:rPr>
      </w:pPr>
      <w:r w:rsidRPr="00786CF3">
        <w:rPr>
          <w:sz w:val="20"/>
          <w:szCs w:val="20"/>
        </w:rPr>
        <w:t xml:space="preserve">                      (фамилия, имя, отчество (при наличии))</w:t>
      </w:r>
    </w:p>
    <w:p w:rsidR="00786CF3" w:rsidRPr="00786CF3" w:rsidRDefault="00786CF3" w:rsidP="00786CF3">
      <w:pPr>
        <w:jc w:val="both"/>
        <w:rPr>
          <w:sz w:val="20"/>
          <w:szCs w:val="20"/>
        </w:rPr>
      </w:pPr>
      <w:r w:rsidRPr="00786CF3">
        <w:rPr>
          <w:sz w:val="20"/>
          <w:szCs w:val="20"/>
        </w:rPr>
        <w:t xml:space="preserve">отказываюсь от приобретения в собственность, в том числе в общую совместную и   общую   долевую, жилого   помещения, находящегося в муниципальной </w:t>
      </w:r>
    </w:p>
    <w:p w:rsidR="00786CF3" w:rsidRPr="00786CF3" w:rsidRDefault="00786CF3" w:rsidP="00786CF3">
      <w:pPr>
        <w:jc w:val="both"/>
        <w:rPr>
          <w:sz w:val="20"/>
          <w:szCs w:val="20"/>
        </w:rPr>
      </w:pPr>
      <w:r w:rsidRPr="00786CF3">
        <w:rPr>
          <w:sz w:val="20"/>
          <w:szCs w:val="20"/>
        </w:rPr>
        <w:t>собственности Подгорнского сельского поселения, по адресу: Томская область, Чаинский район, _______________________________________________________</w:t>
      </w:r>
    </w:p>
    <w:p w:rsidR="00786CF3" w:rsidRPr="00786CF3" w:rsidRDefault="00786CF3" w:rsidP="00786CF3">
      <w:pPr>
        <w:jc w:val="both"/>
        <w:rPr>
          <w:sz w:val="20"/>
          <w:szCs w:val="20"/>
        </w:rPr>
      </w:pPr>
      <w:r w:rsidRPr="00786CF3">
        <w:rPr>
          <w:sz w:val="20"/>
          <w:szCs w:val="20"/>
        </w:rPr>
        <w:t xml:space="preserve">                               (наименование населенного пункта)</w:t>
      </w:r>
    </w:p>
    <w:p w:rsidR="00786CF3" w:rsidRPr="00786CF3" w:rsidRDefault="00786CF3" w:rsidP="00786CF3">
      <w:pPr>
        <w:jc w:val="both"/>
        <w:rPr>
          <w:sz w:val="20"/>
          <w:szCs w:val="20"/>
        </w:rPr>
      </w:pPr>
      <w:r w:rsidRPr="00786CF3">
        <w:rPr>
          <w:sz w:val="20"/>
          <w:szCs w:val="20"/>
        </w:rPr>
        <w:t>ул. ____________________________, д. ____, корп. _____, кв. (комн.) ______.</w:t>
      </w:r>
    </w:p>
    <w:p w:rsidR="00786CF3" w:rsidRPr="00786CF3" w:rsidRDefault="00786CF3" w:rsidP="00786CF3">
      <w:pPr>
        <w:jc w:val="both"/>
        <w:rPr>
          <w:sz w:val="20"/>
          <w:szCs w:val="20"/>
        </w:rPr>
      </w:pPr>
      <w:r w:rsidRPr="00786CF3">
        <w:rPr>
          <w:sz w:val="20"/>
          <w:szCs w:val="20"/>
        </w:rPr>
        <w:t xml:space="preserve">    Я согласен(на) с тем, чтобы жилое помещение по указанному выше адресу было приватизировано остальными членами семьи, проживающими в данном жилом помещении, по их усмотрению.</w:t>
      </w:r>
    </w:p>
    <w:p w:rsidR="00786CF3" w:rsidRPr="00786CF3" w:rsidRDefault="00786CF3" w:rsidP="00786CF3">
      <w:pPr>
        <w:jc w:val="both"/>
        <w:rPr>
          <w:sz w:val="20"/>
          <w:szCs w:val="20"/>
        </w:rPr>
      </w:pPr>
      <w:r w:rsidRPr="00786CF3">
        <w:rPr>
          <w:sz w:val="20"/>
          <w:szCs w:val="20"/>
        </w:rPr>
        <w:t xml:space="preserve">    Сообщаю, что правовые последствия отказа от права на приватизацию мне известны.</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Предъявлен документ _________________________ серия ________ N ___________,</w:t>
      </w:r>
    </w:p>
    <w:p w:rsidR="00786CF3" w:rsidRPr="00786CF3" w:rsidRDefault="00786CF3" w:rsidP="00786CF3">
      <w:pPr>
        <w:jc w:val="both"/>
        <w:rPr>
          <w:sz w:val="20"/>
          <w:szCs w:val="20"/>
        </w:rPr>
      </w:pPr>
      <w:r w:rsidRPr="00786CF3">
        <w:rPr>
          <w:sz w:val="20"/>
          <w:szCs w:val="20"/>
        </w:rPr>
        <w:t>выдан _____________________________________________________________________</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xml:space="preserve">    "___" ___________ 20__ г.</w:t>
      </w:r>
    </w:p>
    <w:p w:rsidR="00786CF3" w:rsidRPr="00786CF3" w:rsidRDefault="00786CF3" w:rsidP="00786CF3">
      <w:pPr>
        <w:jc w:val="both"/>
        <w:rPr>
          <w:sz w:val="20"/>
          <w:szCs w:val="20"/>
        </w:rPr>
      </w:pPr>
      <w:r w:rsidRPr="00786CF3">
        <w:rPr>
          <w:sz w:val="20"/>
          <w:szCs w:val="20"/>
        </w:rPr>
        <w:t xml:space="preserve">    _________________/____________________________________/</w:t>
      </w:r>
    </w:p>
    <w:p w:rsidR="00786CF3" w:rsidRPr="00786CF3" w:rsidRDefault="00786CF3" w:rsidP="00786CF3">
      <w:pPr>
        <w:jc w:val="both"/>
        <w:rPr>
          <w:sz w:val="20"/>
          <w:szCs w:val="20"/>
        </w:rPr>
      </w:pPr>
      <w:r w:rsidRPr="00786CF3">
        <w:rPr>
          <w:sz w:val="20"/>
          <w:szCs w:val="20"/>
        </w:rPr>
        <w:t xml:space="preserve">        (подпись)             (Фамилия и инициалы))</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Подпись поставлена в моем присутствии, личность подписавшего(ей) заявление установлена.</w:t>
      </w:r>
    </w:p>
    <w:p w:rsidR="00786CF3" w:rsidRPr="00786CF3" w:rsidRDefault="00786CF3" w:rsidP="00786CF3">
      <w:pPr>
        <w:jc w:val="both"/>
        <w:rPr>
          <w:sz w:val="20"/>
          <w:szCs w:val="20"/>
        </w:rPr>
      </w:pPr>
      <w:r w:rsidRPr="00786CF3">
        <w:rPr>
          <w:sz w:val="20"/>
          <w:szCs w:val="20"/>
        </w:rPr>
        <w:t>Подпись удостоверяю _______________________ _________/____________________/</w:t>
      </w:r>
    </w:p>
    <w:p w:rsidR="00786CF3" w:rsidRPr="00786CF3" w:rsidRDefault="00786CF3" w:rsidP="00786CF3">
      <w:pPr>
        <w:jc w:val="both"/>
        <w:rPr>
          <w:sz w:val="20"/>
          <w:szCs w:val="20"/>
        </w:rPr>
      </w:pPr>
      <w:r w:rsidRPr="00786CF3">
        <w:rPr>
          <w:sz w:val="20"/>
          <w:szCs w:val="20"/>
        </w:rPr>
        <w:t xml:space="preserve">                                              (должность)       (подпись) (Фамилия и инициалы)</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w:t>
      </w:r>
    </w:p>
    <w:p w:rsidR="00786CF3" w:rsidRPr="00786CF3" w:rsidRDefault="00786CF3" w:rsidP="001C2CAD">
      <w:pPr>
        <w:jc w:val="right"/>
        <w:rPr>
          <w:sz w:val="20"/>
          <w:szCs w:val="20"/>
        </w:rPr>
      </w:pPr>
      <w:r w:rsidRPr="00786CF3">
        <w:rPr>
          <w:sz w:val="20"/>
          <w:szCs w:val="20"/>
        </w:rPr>
        <w:t>Приложение 4</w:t>
      </w:r>
    </w:p>
    <w:p w:rsidR="00786CF3" w:rsidRPr="00786CF3" w:rsidRDefault="00786CF3" w:rsidP="001C2CAD">
      <w:pPr>
        <w:jc w:val="right"/>
        <w:rPr>
          <w:sz w:val="20"/>
          <w:szCs w:val="20"/>
        </w:rPr>
      </w:pPr>
      <w:r w:rsidRPr="00786CF3">
        <w:rPr>
          <w:sz w:val="20"/>
          <w:szCs w:val="20"/>
        </w:rPr>
        <w:t>к Административному регламенту</w:t>
      </w:r>
    </w:p>
    <w:p w:rsidR="00786CF3" w:rsidRPr="00786CF3" w:rsidRDefault="00786CF3" w:rsidP="001C2CAD">
      <w:pPr>
        <w:jc w:val="right"/>
        <w:rPr>
          <w:sz w:val="20"/>
          <w:szCs w:val="20"/>
        </w:rPr>
      </w:pPr>
      <w:r w:rsidRPr="00786CF3">
        <w:rPr>
          <w:sz w:val="20"/>
          <w:szCs w:val="20"/>
        </w:rPr>
        <w:t>предоставления муниципальной услуги</w:t>
      </w:r>
    </w:p>
    <w:p w:rsidR="00786CF3" w:rsidRPr="00786CF3" w:rsidRDefault="00786CF3" w:rsidP="001C2CAD">
      <w:pPr>
        <w:jc w:val="right"/>
        <w:rPr>
          <w:sz w:val="20"/>
          <w:szCs w:val="20"/>
        </w:rPr>
      </w:pPr>
      <w:r w:rsidRPr="00786CF3">
        <w:rPr>
          <w:sz w:val="20"/>
          <w:szCs w:val="20"/>
        </w:rPr>
        <w:t>«Передача в собственность граждан занимаемых ими жилых помещений жилищного фонда «приватизация жилищного фонда)»</w:t>
      </w:r>
    </w:p>
    <w:p w:rsidR="00786CF3" w:rsidRPr="00786CF3" w:rsidRDefault="00786CF3" w:rsidP="001C2CAD">
      <w:pPr>
        <w:jc w:val="right"/>
        <w:rPr>
          <w:sz w:val="20"/>
          <w:szCs w:val="20"/>
        </w:rPr>
      </w:pPr>
      <w:r w:rsidRPr="00786CF3">
        <w:rPr>
          <w:sz w:val="20"/>
          <w:szCs w:val="20"/>
        </w:rPr>
        <w:t xml:space="preserve"> </w:t>
      </w:r>
    </w:p>
    <w:p w:rsidR="00786CF3" w:rsidRPr="00786CF3" w:rsidRDefault="00786CF3" w:rsidP="001C2CAD">
      <w:pPr>
        <w:jc w:val="right"/>
        <w:rPr>
          <w:sz w:val="20"/>
          <w:szCs w:val="20"/>
        </w:rPr>
      </w:pPr>
      <w:r w:rsidRPr="00786CF3">
        <w:rPr>
          <w:sz w:val="20"/>
          <w:szCs w:val="20"/>
        </w:rPr>
        <w:t xml:space="preserve">                                              В Администрацию Подгорнского</w:t>
      </w:r>
    </w:p>
    <w:p w:rsidR="00786CF3" w:rsidRPr="00786CF3" w:rsidRDefault="00786CF3" w:rsidP="001C2CAD">
      <w:pPr>
        <w:jc w:val="right"/>
        <w:rPr>
          <w:sz w:val="20"/>
          <w:szCs w:val="20"/>
        </w:rPr>
      </w:pPr>
      <w:r w:rsidRPr="00786CF3">
        <w:rPr>
          <w:sz w:val="20"/>
          <w:szCs w:val="20"/>
        </w:rPr>
        <w:t xml:space="preserve">                                                        сельского поселения</w:t>
      </w:r>
    </w:p>
    <w:p w:rsidR="00786CF3" w:rsidRPr="00786CF3" w:rsidRDefault="00786CF3" w:rsidP="001C2CAD">
      <w:pPr>
        <w:jc w:val="right"/>
        <w:rPr>
          <w:sz w:val="20"/>
          <w:szCs w:val="20"/>
        </w:rPr>
      </w:pPr>
      <w:r w:rsidRPr="00786CF3">
        <w:rPr>
          <w:sz w:val="20"/>
          <w:szCs w:val="20"/>
        </w:rPr>
        <w:t xml:space="preserve"> </w:t>
      </w:r>
    </w:p>
    <w:p w:rsidR="00786CF3" w:rsidRPr="00786CF3" w:rsidRDefault="00786CF3" w:rsidP="001C2CAD">
      <w:pPr>
        <w:jc w:val="right"/>
        <w:rPr>
          <w:sz w:val="20"/>
          <w:szCs w:val="20"/>
        </w:rPr>
      </w:pPr>
      <w:r w:rsidRPr="00786CF3">
        <w:rPr>
          <w:sz w:val="20"/>
          <w:szCs w:val="20"/>
        </w:rPr>
        <w:t xml:space="preserve">                            от ____________________________________________</w:t>
      </w:r>
    </w:p>
    <w:p w:rsidR="00786CF3" w:rsidRPr="00786CF3" w:rsidRDefault="00786CF3" w:rsidP="001C2CAD">
      <w:pPr>
        <w:jc w:val="right"/>
        <w:rPr>
          <w:sz w:val="20"/>
          <w:szCs w:val="20"/>
        </w:rPr>
      </w:pPr>
      <w:r w:rsidRPr="00786CF3">
        <w:rPr>
          <w:sz w:val="20"/>
          <w:szCs w:val="20"/>
        </w:rPr>
        <w:t xml:space="preserve">                                            (Ф.И.О. заявителя)</w:t>
      </w:r>
    </w:p>
    <w:p w:rsidR="00786CF3" w:rsidRPr="00786CF3" w:rsidRDefault="00786CF3" w:rsidP="001C2CAD">
      <w:pPr>
        <w:jc w:val="right"/>
        <w:rPr>
          <w:sz w:val="20"/>
          <w:szCs w:val="20"/>
        </w:rPr>
      </w:pPr>
      <w:r w:rsidRPr="00786CF3">
        <w:rPr>
          <w:sz w:val="20"/>
          <w:szCs w:val="20"/>
        </w:rPr>
        <w:t xml:space="preserve">                            адрес: ________________________________________</w:t>
      </w:r>
    </w:p>
    <w:p w:rsidR="00786CF3" w:rsidRPr="00786CF3" w:rsidRDefault="00786CF3" w:rsidP="001C2CAD">
      <w:pPr>
        <w:jc w:val="right"/>
        <w:rPr>
          <w:sz w:val="20"/>
          <w:szCs w:val="20"/>
        </w:rPr>
      </w:pPr>
      <w:r w:rsidRPr="00786CF3">
        <w:rPr>
          <w:sz w:val="20"/>
          <w:szCs w:val="20"/>
        </w:rPr>
        <w:t xml:space="preserve">                            контактный телефон: ___________________________</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1C2CAD">
      <w:pPr>
        <w:jc w:val="center"/>
        <w:rPr>
          <w:sz w:val="20"/>
          <w:szCs w:val="20"/>
        </w:rPr>
      </w:pPr>
      <w:r w:rsidRPr="00786CF3">
        <w:rPr>
          <w:sz w:val="20"/>
          <w:szCs w:val="20"/>
        </w:rPr>
        <w:t>ЗАЯВЛЕНИЕ</w:t>
      </w:r>
    </w:p>
    <w:p w:rsidR="00786CF3" w:rsidRPr="00786CF3" w:rsidRDefault="00786CF3" w:rsidP="001C2CAD">
      <w:pPr>
        <w:jc w:val="center"/>
        <w:rPr>
          <w:sz w:val="20"/>
          <w:szCs w:val="20"/>
        </w:rPr>
      </w:pPr>
      <w:r w:rsidRPr="00786CF3">
        <w:rPr>
          <w:sz w:val="20"/>
          <w:szCs w:val="20"/>
        </w:rPr>
        <w:t>об участии в приватизации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Я, ___________________________________________________________________,</w:t>
      </w:r>
    </w:p>
    <w:p w:rsidR="00786CF3" w:rsidRPr="00786CF3" w:rsidRDefault="00786CF3" w:rsidP="00786CF3">
      <w:pPr>
        <w:jc w:val="both"/>
        <w:rPr>
          <w:sz w:val="20"/>
          <w:szCs w:val="20"/>
        </w:rPr>
      </w:pPr>
      <w:r w:rsidRPr="00786CF3">
        <w:rPr>
          <w:sz w:val="20"/>
          <w:szCs w:val="20"/>
        </w:rPr>
        <w:t xml:space="preserve">                     (фамилия, имя, отчество (при наличии)</w:t>
      </w:r>
    </w:p>
    <w:p w:rsidR="00786CF3" w:rsidRPr="00786CF3" w:rsidRDefault="00786CF3" w:rsidP="00786CF3">
      <w:pPr>
        <w:jc w:val="both"/>
        <w:rPr>
          <w:sz w:val="20"/>
          <w:szCs w:val="20"/>
        </w:rPr>
      </w:pPr>
      <w:r w:rsidRPr="00786CF3">
        <w:rPr>
          <w:sz w:val="20"/>
          <w:szCs w:val="20"/>
        </w:rPr>
        <w:t>даю согласие на приватизацию жилого помещения, находящегося в муниципальной собственности   Подгорнского сельского поселения, по адресу: Томская область, Чаинский район, ________________________________, ул. _____________________________, д. ___, кв. __.</w:t>
      </w:r>
    </w:p>
    <w:p w:rsidR="00786CF3" w:rsidRPr="00786CF3" w:rsidRDefault="00786CF3" w:rsidP="00786CF3">
      <w:pPr>
        <w:jc w:val="both"/>
        <w:rPr>
          <w:sz w:val="20"/>
          <w:szCs w:val="20"/>
        </w:rPr>
      </w:pPr>
      <w:r w:rsidRPr="00786CF3">
        <w:rPr>
          <w:sz w:val="20"/>
          <w:szCs w:val="20"/>
        </w:rPr>
        <w:t>(наименование населенного пункта)</w:t>
      </w:r>
    </w:p>
    <w:p w:rsidR="00786CF3" w:rsidRPr="00786CF3" w:rsidRDefault="00786CF3" w:rsidP="00786CF3">
      <w:pPr>
        <w:jc w:val="both"/>
        <w:rPr>
          <w:sz w:val="20"/>
          <w:szCs w:val="20"/>
        </w:rPr>
      </w:pPr>
      <w:r w:rsidRPr="00786CF3">
        <w:rPr>
          <w:sz w:val="20"/>
          <w:szCs w:val="20"/>
        </w:rPr>
        <w:t xml:space="preserve"> индивидуальную, общую совместную, долевую собственность (необходимое подчеркнуть) с остальными членами  семьи,  проживающими  в  данном жилом помещении.</w:t>
      </w:r>
    </w:p>
    <w:p w:rsidR="00786CF3" w:rsidRPr="00786CF3" w:rsidRDefault="00786CF3" w:rsidP="00786CF3">
      <w:pPr>
        <w:jc w:val="both"/>
        <w:rPr>
          <w:sz w:val="20"/>
          <w:szCs w:val="20"/>
        </w:rPr>
      </w:pPr>
      <w:r w:rsidRPr="00786CF3">
        <w:rPr>
          <w:sz w:val="20"/>
          <w:szCs w:val="20"/>
        </w:rPr>
        <w:t xml:space="preserve">    Члены семьи:</w:t>
      </w:r>
    </w:p>
    <w:p w:rsidR="00786CF3" w:rsidRPr="00786CF3" w:rsidRDefault="00786CF3" w:rsidP="00786CF3">
      <w:pPr>
        <w:jc w:val="both"/>
        <w:rPr>
          <w:sz w:val="20"/>
          <w:szCs w:val="20"/>
        </w:rPr>
      </w:pPr>
      <w:r w:rsidRPr="00786CF3">
        <w:rPr>
          <w:sz w:val="20"/>
          <w:szCs w:val="20"/>
        </w:rPr>
        <w:t>1. _______________________________________________________________________;</w:t>
      </w:r>
    </w:p>
    <w:p w:rsidR="00786CF3" w:rsidRPr="00786CF3" w:rsidRDefault="00786CF3" w:rsidP="00786CF3">
      <w:pPr>
        <w:jc w:val="both"/>
        <w:rPr>
          <w:sz w:val="20"/>
          <w:szCs w:val="20"/>
        </w:rPr>
      </w:pPr>
      <w:r w:rsidRPr="00786CF3">
        <w:rPr>
          <w:sz w:val="20"/>
          <w:szCs w:val="20"/>
        </w:rPr>
        <w:t xml:space="preserve">    (фамилия, имя, отчество (при наличии), год рождения, степень родства,</w:t>
      </w:r>
    </w:p>
    <w:p w:rsidR="00786CF3" w:rsidRPr="00786CF3" w:rsidRDefault="00786CF3" w:rsidP="00786CF3">
      <w:pPr>
        <w:jc w:val="both"/>
        <w:rPr>
          <w:sz w:val="20"/>
          <w:szCs w:val="20"/>
        </w:rPr>
      </w:pPr>
      <w:r w:rsidRPr="00786CF3">
        <w:rPr>
          <w:sz w:val="20"/>
          <w:szCs w:val="20"/>
        </w:rPr>
        <w:t xml:space="preserve">                 выражение доли в праве на жилое помещение)</w:t>
      </w:r>
    </w:p>
    <w:p w:rsidR="00786CF3" w:rsidRPr="00786CF3" w:rsidRDefault="00786CF3" w:rsidP="00786CF3">
      <w:pPr>
        <w:jc w:val="both"/>
        <w:rPr>
          <w:sz w:val="20"/>
          <w:szCs w:val="20"/>
        </w:rPr>
      </w:pPr>
      <w:r w:rsidRPr="00786CF3">
        <w:rPr>
          <w:sz w:val="20"/>
          <w:szCs w:val="20"/>
        </w:rPr>
        <w:t>2. _______________________________________________________________________;</w:t>
      </w:r>
    </w:p>
    <w:p w:rsidR="00786CF3" w:rsidRPr="00786CF3" w:rsidRDefault="00786CF3" w:rsidP="00786CF3">
      <w:pPr>
        <w:jc w:val="both"/>
        <w:rPr>
          <w:sz w:val="20"/>
          <w:szCs w:val="20"/>
        </w:rPr>
      </w:pPr>
      <w:r w:rsidRPr="00786CF3">
        <w:rPr>
          <w:sz w:val="20"/>
          <w:szCs w:val="20"/>
        </w:rPr>
        <w:t xml:space="preserve">    (фамилия, имя, отчество (при наличии), год рождения, степень родства,</w:t>
      </w:r>
    </w:p>
    <w:p w:rsidR="00786CF3" w:rsidRPr="00786CF3" w:rsidRDefault="00786CF3" w:rsidP="00786CF3">
      <w:pPr>
        <w:jc w:val="both"/>
        <w:rPr>
          <w:sz w:val="20"/>
          <w:szCs w:val="20"/>
        </w:rPr>
      </w:pPr>
      <w:r w:rsidRPr="00786CF3">
        <w:rPr>
          <w:sz w:val="20"/>
          <w:szCs w:val="20"/>
        </w:rPr>
        <w:t xml:space="preserve">                 выражение доли в праве на жилое помещение)</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Положения  статей 2, 11 Закона Российской Федерации от 04.07.1991 № 1541-1  "О  приватизации жилищного фонда в Российской Федерации" о праве граждан  Российской  Федерации приватизировать жилье в собственность, в том числе совместную или долевую, мне разъяснены и понятны.</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Предъявлен документ _________________________ серия ________ № ___________,</w:t>
      </w:r>
    </w:p>
    <w:p w:rsidR="00786CF3" w:rsidRPr="00786CF3" w:rsidRDefault="00786CF3" w:rsidP="00786CF3">
      <w:pPr>
        <w:jc w:val="both"/>
        <w:rPr>
          <w:sz w:val="20"/>
          <w:szCs w:val="20"/>
        </w:rPr>
      </w:pPr>
      <w:r w:rsidRPr="00786CF3">
        <w:rPr>
          <w:sz w:val="20"/>
          <w:szCs w:val="20"/>
        </w:rPr>
        <w:t>выдан _____________________________________________________________________</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Подпись поставлена в моем присутствии, личность подписавшего(ей) заявление установлена.</w:t>
      </w:r>
    </w:p>
    <w:p w:rsidR="00786CF3" w:rsidRPr="00786CF3" w:rsidRDefault="00786CF3" w:rsidP="00786CF3">
      <w:pPr>
        <w:jc w:val="both"/>
        <w:rPr>
          <w:sz w:val="20"/>
          <w:szCs w:val="20"/>
        </w:rPr>
      </w:pPr>
      <w:r w:rsidRPr="00786CF3">
        <w:rPr>
          <w:sz w:val="20"/>
          <w:szCs w:val="20"/>
        </w:rPr>
        <w:t>Подпись удостоверяю _______________________ _________/____________________/</w:t>
      </w:r>
    </w:p>
    <w:p w:rsidR="00786CF3" w:rsidRPr="00786CF3" w:rsidRDefault="00786CF3" w:rsidP="00786CF3">
      <w:pPr>
        <w:jc w:val="both"/>
        <w:rPr>
          <w:sz w:val="20"/>
          <w:szCs w:val="20"/>
        </w:rPr>
      </w:pPr>
      <w:r w:rsidRPr="00786CF3">
        <w:rPr>
          <w:sz w:val="20"/>
          <w:szCs w:val="20"/>
        </w:rPr>
        <w:t xml:space="preserve">                         </w:t>
      </w:r>
      <w:r w:rsidRPr="00786CF3">
        <w:rPr>
          <w:sz w:val="20"/>
          <w:szCs w:val="20"/>
        </w:rPr>
        <w:tab/>
      </w:r>
      <w:r w:rsidRPr="00786CF3">
        <w:rPr>
          <w:sz w:val="20"/>
          <w:szCs w:val="20"/>
        </w:rPr>
        <w:tab/>
      </w:r>
      <w:r w:rsidRPr="00786CF3">
        <w:rPr>
          <w:sz w:val="20"/>
          <w:szCs w:val="20"/>
        </w:rPr>
        <w:tab/>
        <w:t xml:space="preserve"> (должность)                         (подпись)       (Фамилия и инициалы)</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 </w:t>
      </w:r>
    </w:p>
    <w:p w:rsidR="00786CF3" w:rsidRPr="00786CF3" w:rsidRDefault="00786CF3" w:rsidP="001C2CAD">
      <w:pPr>
        <w:jc w:val="right"/>
        <w:rPr>
          <w:sz w:val="20"/>
          <w:szCs w:val="20"/>
        </w:rPr>
      </w:pPr>
      <w:r w:rsidRPr="00786CF3">
        <w:rPr>
          <w:sz w:val="20"/>
          <w:szCs w:val="20"/>
        </w:rPr>
        <w:t>Приложение 5</w:t>
      </w:r>
    </w:p>
    <w:p w:rsidR="00786CF3" w:rsidRPr="00786CF3" w:rsidRDefault="00786CF3" w:rsidP="001C2CAD">
      <w:pPr>
        <w:jc w:val="right"/>
        <w:rPr>
          <w:sz w:val="20"/>
          <w:szCs w:val="20"/>
        </w:rPr>
      </w:pPr>
      <w:r w:rsidRPr="00786CF3">
        <w:rPr>
          <w:sz w:val="20"/>
          <w:szCs w:val="20"/>
        </w:rPr>
        <w:t>к Административному регламенту</w:t>
      </w:r>
    </w:p>
    <w:p w:rsidR="00786CF3" w:rsidRPr="00786CF3" w:rsidRDefault="00786CF3" w:rsidP="001C2CAD">
      <w:pPr>
        <w:jc w:val="right"/>
        <w:rPr>
          <w:sz w:val="20"/>
          <w:szCs w:val="20"/>
        </w:rPr>
      </w:pPr>
      <w:r w:rsidRPr="00786CF3">
        <w:rPr>
          <w:sz w:val="20"/>
          <w:szCs w:val="20"/>
        </w:rPr>
        <w:t>предоставления муниципальной услуги</w:t>
      </w:r>
    </w:p>
    <w:p w:rsidR="00786CF3" w:rsidRPr="00786CF3" w:rsidRDefault="00786CF3" w:rsidP="001C2CAD">
      <w:pPr>
        <w:jc w:val="right"/>
        <w:rPr>
          <w:sz w:val="20"/>
          <w:szCs w:val="20"/>
        </w:rPr>
      </w:pPr>
      <w:r w:rsidRPr="00786CF3">
        <w:rPr>
          <w:sz w:val="20"/>
          <w:szCs w:val="20"/>
        </w:rPr>
        <w:t>«Передача в собственность граждан занимаемых ими жилых помещений жилищного фонда «приватизация жилищного фонда)»</w:t>
      </w:r>
    </w:p>
    <w:p w:rsidR="00786CF3" w:rsidRPr="00786CF3" w:rsidRDefault="00786CF3" w:rsidP="001C2CAD">
      <w:pPr>
        <w:jc w:val="center"/>
        <w:rPr>
          <w:sz w:val="20"/>
          <w:szCs w:val="20"/>
        </w:rPr>
      </w:pPr>
    </w:p>
    <w:p w:rsidR="00786CF3" w:rsidRPr="00786CF3" w:rsidRDefault="00786CF3" w:rsidP="001C2CAD">
      <w:pPr>
        <w:jc w:val="center"/>
        <w:rPr>
          <w:sz w:val="20"/>
          <w:szCs w:val="20"/>
        </w:rPr>
      </w:pPr>
      <w:r w:rsidRPr="00786CF3">
        <w:rPr>
          <w:sz w:val="20"/>
          <w:szCs w:val="20"/>
        </w:rPr>
        <w:t>Расписка</w:t>
      </w:r>
    </w:p>
    <w:p w:rsidR="00786CF3" w:rsidRPr="00786CF3" w:rsidRDefault="00786CF3" w:rsidP="00786CF3">
      <w:pPr>
        <w:jc w:val="both"/>
        <w:rPr>
          <w:sz w:val="20"/>
          <w:szCs w:val="20"/>
        </w:rPr>
      </w:pPr>
      <w:r w:rsidRPr="00786CF3">
        <w:rPr>
          <w:sz w:val="20"/>
          <w:szCs w:val="20"/>
        </w:rPr>
        <w:t>о принятии документов для оформления приватизации жилого помещения</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Дана ______________________________________________________________________</w:t>
      </w:r>
    </w:p>
    <w:p w:rsidR="00786CF3" w:rsidRPr="00786CF3" w:rsidRDefault="00786CF3" w:rsidP="00786CF3">
      <w:pPr>
        <w:jc w:val="both"/>
        <w:rPr>
          <w:sz w:val="20"/>
          <w:szCs w:val="20"/>
        </w:rPr>
      </w:pPr>
      <w:r w:rsidRPr="00786CF3">
        <w:rPr>
          <w:sz w:val="20"/>
          <w:szCs w:val="20"/>
        </w:rPr>
        <w:t xml:space="preserve">                     (фамилия, имя, отчество (при наличии))</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___________________________________________________________________________</w:t>
      </w:r>
    </w:p>
    <w:p w:rsidR="00786CF3" w:rsidRPr="00786CF3" w:rsidRDefault="00786CF3" w:rsidP="00786CF3">
      <w:pPr>
        <w:jc w:val="both"/>
        <w:rPr>
          <w:sz w:val="20"/>
          <w:szCs w:val="20"/>
        </w:rPr>
      </w:pPr>
      <w:r w:rsidRPr="00786CF3">
        <w:rPr>
          <w:sz w:val="20"/>
          <w:szCs w:val="20"/>
        </w:rPr>
        <w:t xml:space="preserve">           (полное наименование должности Уполномоченного лица)</w:t>
      </w:r>
    </w:p>
    <w:p w:rsidR="00786CF3" w:rsidRPr="00786CF3" w:rsidRDefault="00786CF3" w:rsidP="00786CF3">
      <w:pPr>
        <w:jc w:val="both"/>
        <w:rPr>
          <w:sz w:val="20"/>
          <w:szCs w:val="20"/>
        </w:rPr>
      </w:pPr>
      <w:r w:rsidRPr="00786CF3">
        <w:rPr>
          <w:sz w:val="20"/>
          <w:szCs w:val="20"/>
        </w:rPr>
        <w:t>принял на рассмотрение заявление о заключении с гражданином договора на передачу   в  собственность  жилого  помещения  в  порядке  приватизации  и прилагаемые документы:</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N</w:t>
      </w:r>
    </w:p>
    <w:p w:rsidR="00786CF3" w:rsidRPr="00786CF3" w:rsidRDefault="00786CF3" w:rsidP="00786CF3">
      <w:pPr>
        <w:jc w:val="both"/>
        <w:rPr>
          <w:sz w:val="20"/>
          <w:szCs w:val="20"/>
        </w:rPr>
      </w:pPr>
      <w:r w:rsidRPr="00786CF3">
        <w:rPr>
          <w:sz w:val="20"/>
          <w:szCs w:val="20"/>
        </w:rPr>
        <w:t>пп</w:t>
      </w:r>
      <w:r w:rsidRPr="00786CF3">
        <w:rPr>
          <w:sz w:val="20"/>
          <w:szCs w:val="20"/>
        </w:rPr>
        <w:tab/>
        <w:t>Наименование документа (с указанием: оригинал или копия)</w:t>
      </w:r>
      <w:r w:rsidRPr="00786CF3">
        <w:rPr>
          <w:sz w:val="20"/>
          <w:szCs w:val="20"/>
        </w:rPr>
        <w:tab/>
        <w:t>Количество листов</w:t>
      </w:r>
      <w:r w:rsidRPr="00786CF3">
        <w:rPr>
          <w:sz w:val="20"/>
          <w:szCs w:val="20"/>
        </w:rPr>
        <w:tab/>
        <w:t xml:space="preserve"> </w:t>
      </w:r>
    </w:p>
    <w:p w:rsidR="00786CF3" w:rsidRPr="00786CF3" w:rsidRDefault="00786CF3" w:rsidP="00786CF3">
      <w:pPr>
        <w:jc w:val="both"/>
        <w:rPr>
          <w:sz w:val="20"/>
          <w:szCs w:val="20"/>
        </w:rPr>
      </w:pPr>
      <w:r w:rsidRPr="00786CF3">
        <w:rPr>
          <w:sz w:val="20"/>
          <w:szCs w:val="20"/>
        </w:rPr>
        <w:t xml:space="preserve"> </w:t>
      </w:r>
      <w:r w:rsidRPr="00786CF3">
        <w:rPr>
          <w:sz w:val="20"/>
          <w:szCs w:val="20"/>
        </w:rPr>
        <w:tab/>
        <w:t xml:space="preserve"> </w:t>
      </w:r>
      <w:r w:rsidRPr="00786CF3">
        <w:rPr>
          <w:sz w:val="20"/>
          <w:szCs w:val="20"/>
        </w:rPr>
        <w:tab/>
        <w:t xml:space="preserve"> </w:t>
      </w:r>
    </w:p>
    <w:p w:rsidR="00786CF3" w:rsidRPr="00786CF3" w:rsidRDefault="00786CF3" w:rsidP="00786CF3">
      <w:pPr>
        <w:jc w:val="both"/>
        <w:rPr>
          <w:sz w:val="20"/>
          <w:szCs w:val="20"/>
        </w:rPr>
      </w:pPr>
      <w:r w:rsidRPr="00786CF3">
        <w:rPr>
          <w:sz w:val="20"/>
          <w:szCs w:val="20"/>
        </w:rPr>
        <w:t xml:space="preserve"> </w:t>
      </w:r>
      <w:r w:rsidRPr="00786CF3">
        <w:rPr>
          <w:sz w:val="20"/>
          <w:szCs w:val="20"/>
        </w:rPr>
        <w:tab/>
        <w:t xml:space="preserve"> </w:t>
      </w:r>
      <w:r w:rsidRPr="00786CF3">
        <w:rPr>
          <w:sz w:val="20"/>
          <w:szCs w:val="20"/>
        </w:rPr>
        <w:tab/>
        <w:t xml:space="preserve"> </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Всего принято ______ документов на _____ листах.</w:t>
      </w:r>
    </w:p>
    <w:p w:rsidR="00786CF3" w:rsidRPr="00786CF3" w:rsidRDefault="00786CF3" w:rsidP="00786CF3">
      <w:pPr>
        <w:jc w:val="both"/>
        <w:rPr>
          <w:sz w:val="20"/>
          <w:szCs w:val="20"/>
        </w:rPr>
      </w:pPr>
      <w:r w:rsidRPr="00786CF3">
        <w:rPr>
          <w:sz w:val="20"/>
          <w:szCs w:val="20"/>
        </w:rPr>
        <w:t xml:space="preserve"> </w:t>
      </w:r>
    </w:p>
    <w:p w:rsidR="00786CF3" w:rsidRPr="00786CF3" w:rsidRDefault="00786CF3" w:rsidP="00786CF3">
      <w:pPr>
        <w:jc w:val="both"/>
        <w:rPr>
          <w:sz w:val="20"/>
          <w:szCs w:val="20"/>
        </w:rPr>
      </w:pPr>
      <w:r w:rsidRPr="00786CF3">
        <w:rPr>
          <w:sz w:val="20"/>
          <w:szCs w:val="20"/>
        </w:rPr>
        <w:t>Дата _______________ Подпись ______________</w:t>
      </w:r>
    </w:p>
    <w:p w:rsidR="00786CF3" w:rsidRPr="00786CF3" w:rsidRDefault="00786CF3" w:rsidP="00786CF3">
      <w:pPr>
        <w:jc w:val="both"/>
        <w:rPr>
          <w:sz w:val="20"/>
          <w:szCs w:val="20"/>
        </w:rPr>
      </w:pPr>
      <w:r w:rsidRPr="00786CF3">
        <w:rPr>
          <w:sz w:val="20"/>
          <w:szCs w:val="20"/>
        </w:rPr>
        <w:t xml:space="preserve"> </w:t>
      </w:r>
    </w:p>
    <w:p w:rsidR="00317996" w:rsidRPr="00317996" w:rsidRDefault="00317996" w:rsidP="00317996">
      <w:pPr>
        <w:jc w:val="center"/>
        <w:rPr>
          <w:sz w:val="20"/>
          <w:szCs w:val="20"/>
        </w:rPr>
      </w:pPr>
      <w:r w:rsidRPr="00317996">
        <w:rPr>
          <w:sz w:val="20"/>
          <w:szCs w:val="20"/>
        </w:rPr>
        <w:t>АДМИНИСТРАЦИЯ ПОДГОРНСКОГО СЕЛЬСКОГО ПОСЕЛЕНИЯ</w:t>
      </w:r>
    </w:p>
    <w:p w:rsidR="00317996" w:rsidRPr="00317996" w:rsidRDefault="00317996" w:rsidP="00317996">
      <w:pPr>
        <w:jc w:val="center"/>
        <w:rPr>
          <w:sz w:val="20"/>
          <w:szCs w:val="20"/>
        </w:rPr>
      </w:pPr>
    </w:p>
    <w:p w:rsidR="00317996" w:rsidRPr="00317996" w:rsidRDefault="00317996" w:rsidP="00317996">
      <w:pPr>
        <w:jc w:val="center"/>
        <w:rPr>
          <w:sz w:val="20"/>
          <w:szCs w:val="20"/>
        </w:rPr>
      </w:pPr>
      <w:r w:rsidRPr="00317996">
        <w:rPr>
          <w:sz w:val="20"/>
          <w:szCs w:val="20"/>
        </w:rPr>
        <w:t>ПОСТАНОВЛЕНИЕ</w:t>
      </w:r>
    </w:p>
    <w:p w:rsidR="00317996" w:rsidRPr="00317996" w:rsidRDefault="00317996" w:rsidP="00317996">
      <w:pPr>
        <w:jc w:val="center"/>
        <w:rPr>
          <w:sz w:val="20"/>
          <w:szCs w:val="20"/>
        </w:rPr>
      </w:pPr>
    </w:p>
    <w:p w:rsidR="00317996" w:rsidRPr="00317996" w:rsidRDefault="00317996" w:rsidP="00317996">
      <w:pPr>
        <w:jc w:val="center"/>
        <w:rPr>
          <w:sz w:val="20"/>
          <w:szCs w:val="20"/>
        </w:rPr>
      </w:pPr>
    </w:p>
    <w:p w:rsidR="00317996" w:rsidRPr="00317996" w:rsidRDefault="00317996" w:rsidP="00317996">
      <w:pPr>
        <w:jc w:val="center"/>
        <w:rPr>
          <w:sz w:val="20"/>
          <w:szCs w:val="20"/>
        </w:rPr>
      </w:pPr>
      <w:r w:rsidRPr="00317996">
        <w:rPr>
          <w:sz w:val="20"/>
          <w:szCs w:val="20"/>
        </w:rPr>
        <w:t xml:space="preserve">10.07.2023      </w:t>
      </w:r>
      <w:r w:rsidRPr="00317996">
        <w:rPr>
          <w:sz w:val="20"/>
          <w:szCs w:val="20"/>
        </w:rPr>
        <w:tab/>
      </w:r>
      <w:r w:rsidRPr="00317996">
        <w:rPr>
          <w:sz w:val="20"/>
          <w:szCs w:val="20"/>
        </w:rPr>
        <w:tab/>
      </w:r>
      <w:r w:rsidRPr="00317996">
        <w:rPr>
          <w:sz w:val="20"/>
          <w:szCs w:val="20"/>
        </w:rPr>
        <w:tab/>
        <w:t xml:space="preserve">   с. Подгорное</w:t>
      </w:r>
      <w:r w:rsidRPr="00317996">
        <w:rPr>
          <w:sz w:val="20"/>
          <w:szCs w:val="20"/>
        </w:rPr>
        <w:tab/>
      </w:r>
      <w:r w:rsidRPr="00317996">
        <w:rPr>
          <w:sz w:val="20"/>
          <w:szCs w:val="20"/>
        </w:rPr>
        <w:tab/>
        <w:t xml:space="preserve">                                         № 125</w:t>
      </w:r>
    </w:p>
    <w:p w:rsidR="00317996" w:rsidRPr="00317996" w:rsidRDefault="00317996" w:rsidP="00317996">
      <w:pPr>
        <w:jc w:val="both"/>
        <w:rPr>
          <w:sz w:val="20"/>
          <w:szCs w:val="20"/>
        </w:rPr>
      </w:pPr>
    </w:p>
    <w:p w:rsidR="00317996" w:rsidRPr="00317996" w:rsidRDefault="00317996" w:rsidP="00317996">
      <w:pPr>
        <w:jc w:val="center"/>
        <w:rPr>
          <w:sz w:val="20"/>
          <w:szCs w:val="20"/>
        </w:rPr>
      </w:pPr>
      <w:r w:rsidRPr="00317996">
        <w:rPr>
          <w:sz w:val="20"/>
          <w:szCs w:val="20"/>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«Подгорнское сельское поселение»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В соответствии с Федеральным законом от 27 июля 2010 года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          ПОСТАНОВЛЯЮ:</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          1.Утвердить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образования «Подгорнское сельское поселение (далее – Административный регламент) согласно приложению к настоящему постановлению.</w:t>
      </w:r>
    </w:p>
    <w:p w:rsidR="00317996" w:rsidRPr="00317996" w:rsidRDefault="00317996" w:rsidP="00317996">
      <w:pPr>
        <w:jc w:val="both"/>
        <w:rPr>
          <w:sz w:val="20"/>
          <w:szCs w:val="20"/>
        </w:rPr>
      </w:pPr>
      <w:r w:rsidRPr="00317996">
        <w:rPr>
          <w:sz w:val="20"/>
          <w:szCs w:val="20"/>
        </w:rPr>
        <w:t xml:space="preserve"> 2.Признать утратившими силу постановление Администрации Подгорнского сельского поселения от 18.11.2013 № 195 «Об утверждении административного регламента предоставления муниципальной услуги « Предоставление малоимущим гражданам по договорам социального найма жилых помещений муниципального жилищного фонда»»;</w:t>
      </w:r>
    </w:p>
    <w:p w:rsidR="00317996" w:rsidRPr="00317996" w:rsidRDefault="00317996" w:rsidP="00317996">
      <w:pPr>
        <w:jc w:val="both"/>
        <w:rPr>
          <w:sz w:val="20"/>
          <w:szCs w:val="20"/>
        </w:rPr>
      </w:pPr>
      <w:r w:rsidRPr="00317996">
        <w:rPr>
          <w:sz w:val="20"/>
          <w:szCs w:val="20"/>
        </w:rPr>
        <w:t xml:space="preserve">          3.Настоящее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в информационно - телекоммуникационной сети «Интернет».</w:t>
      </w:r>
    </w:p>
    <w:p w:rsidR="00317996" w:rsidRPr="00317996" w:rsidRDefault="00317996" w:rsidP="00317996">
      <w:pPr>
        <w:jc w:val="both"/>
        <w:rPr>
          <w:sz w:val="20"/>
          <w:szCs w:val="20"/>
        </w:rPr>
      </w:pPr>
      <w:r w:rsidRPr="00317996">
        <w:rPr>
          <w:sz w:val="20"/>
          <w:szCs w:val="20"/>
        </w:rPr>
        <w:t xml:space="preserve">4. Настоящее постановление вступает в силу после его официального опубликования. </w:t>
      </w:r>
    </w:p>
    <w:p w:rsidR="00317996" w:rsidRPr="00317996" w:rsidRDefault="00317996" w:rsidP="00317996">
      <w:pPr>
        <w:jc w:val="both"/>
        <w:rPr>
          <w:sz w:val="20"/>
          <w:szCs w:val="20"/>
        </w:rPr>
      </w:pPr>
      <w:r w:rsidRPr="00317996">
        <w:rPr>
          <w:sz w:val="20"/>
          <w:szCs w:val="20"/>
        </w:rPr>
        <w:t>5.Контроль за исполнением настоящего постановления оставляю за собой.</w:t>
      </w:r>
    </w:p>
    <w:p w:rsidR="00317996" w:rsidRPr="00317996" w:rsidRDefault="00317996" w:rsidP="00317996">
      <w:pPr>
        <w:jc w:val="both"/>
        <w:rPr>
          <w:sz w:val="20"/>
          <w:szCs w:val="20"/>
        </w:rPr>
      </w:pPr>
    </w:p>
    <w:p w:rsidR="00317996" w:rsidRPr="00317996" w:rsidRDefault="00317996" w:rsidP="00317996">
      <w:pPr>
        <w:jc w:val="both"/>
        <w:rPr>
          <w:sz w:val="20"/>
          <w:szCs w:val="20"/>
        </w:rPr>
      </w:pP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Глава Подгорнского сельского поселения </w:t>
      </w:r>
      <w:r w:rsidRPr="00317996">
        <w:rPr>
          <w:sz w:val="20"/>
          <w:szCs w:val="20"/>
        </w:rPr>
        <w:tab/>
      </w:r>
      <w:r w:rsidRPr="00317996">
        <w:rPr>
          <w:sz w:val="20"/>
          <w:szCs w:val="20"/>
        </w:rPr>
        <w:tab/>
      </w:r>
      <w:r w:rsidRPr="00317996">
        <w:rPr>
          <w:sz w:val="20"/>
          <w:szCs w:val="20"/>
        </w:rPr>
        <w:tab/>
        <w:t xml:space="preserve">              </w:t>
      </w:r>
      <w:r w:rsidRPr="00317996">
        <w:rPr>
          <w:sz w:val="20"/>
          <w:szCs w:val="20"/>
        </w:rPr>
        <w:tab/>
        <w:t>С.С. Пантюхин</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w:t>
      </w:r>
    </w:p>
    <w:p w:rsidR="00317996" w:rsidRPr="00317996" w:rsidRDefault="00317996" w:rsidP="00317996">
      <w:pPr>
        <w:jc w:val="right"/>
        <w:rPr>
          <w:sz w:val="20"/>
          <w:szCs w:val="20"/>
        </w:rPr>
      </w:pPr>
      <w:r w:rsidRPr="00317996">
        <w:rPr>
          <w:sz w:val="20"/>
          <w:szCs w:val="20"/>
        </w:rPr>
        <w:t>Приложение</w:t>
      </w:r>
    </w:p>
    <w:p w:rsidR="00317996" w:rsidRPr="00317996" w:rsidRDefault="00317996" w:rsidP="00317996">
      <w:pPr>
        <w:jc w:val="right"/>
        <w:rPr>
          <w:sz w:val="20"/>
          <w:szCs w:val="20"/>
        </w:rPr>
      </w:pPr>
      <w:r w:rsidRPr="00317996">
        <w:rPr>
          <w:sz w:val="20"/>
          <w:szCs w:val="20"/>
        </w:rPr>
        <w:t xml:space="preserve">к постановлению </w:t>
      </w:r>
    </w:p>
    <w:p w:rsidR="00317996" w:rsidRPr="00317996" w:rsidRDefault="00317996" w:rsidP="00317996">
      <w:pPr>
        <w:jc w:val="right"/>
        <w:rPr>
          <w:sz w:val="20"/>
          <w:szCs w:val="20"/>
        </w:rPr>
      </w:pPr>
      <w:r w:rsidRPr="00317996">
        <w:rPr>
          <w:sz w:val="20"/>
          <w:szCs w:val="20"/>
        </w:rPr>
        <w:t xml:space="preserve">Администрации Подгорнского сельского поселения </w:t>
      </w:r>
    </w:p>
    <w:p w:rsidR="00317996" w:rsidRPr="00317996" w:rsidRDefault="00317996" w:rsidP="00317996">
      <w:pPr>
        <w:jc w:val="right"/>
        <w:rPr>
          <w:sz w:val="20"/>
          <w:szCs w:val="20"/>
        </w:rPr>
      </w:pPr>
      <w:r w:rsidRPr="00317996">
        <w:rPr>
          <w:sz w:val="20"/>
          <w:szCs w:val="20"/>
        </w:rPr>
        <w:t>от 10.07.2023 №125</w:t>
      </w:r>
    </w:p>
    <w:p w:rsidR="00317996" w:rsidRPr="00317996" w:rsidRDefault="00317996" w:rsidP="00317996">
      <w:pPr>
        <w:jc w:val="both"/>
        <w:rPr>
          <w:sz w:val="20"/>
          <w:szCs w:val="20"/>
        </w:rPr>
      </w:pPr>
    </w:p>
    <w:p w:rsidR="00317996" w:rsidRPr="00317996" w:rsidRDefault="00317996" w:rsidP="00317996">
      <w:pPr>
        <w:jc w:val="both"/>
        <w:rPr>
          <w:sz w:val="20"/>
          <w:szCs w:val="20"/>
        </w:rPr>
      </w:pPr>
    </w:p>
    <w:p w:rsidR="00317996" w:rsidRPr="00317996" w:rsidRDefault="00317996" w:rsidP="00317996">
      <w:pPr>
        <w:jc w:val="center"/>
        <w:rPr>
          <w:sz w:val="20"/>
          <w:szCs w:val="20"/>
        </w:rPr>
      </w:pPr>
      <w:r w:rsidRPr="00317996">
        <w:rPr>
          <w:sz w:val="20"/>
          <w:szCs w:val="20"/>
        </w:rPr>
        <w:t>АДМИНИСТРАТИВНЫЙ РЕГЛАМЕНТ</w:t>
      </w:r>
    </w:p>
    <w:p w:rsidR="00317996" w:rsidRPr="00317996" w:rsidRDefault="00317996" w:rsidP="00317996">
      <w:pPr>
        <w:jc w:val="center"/>
        <w:rPr>
          <w:sz w:val="20"/>
          <w:szCs w:val="20"/>
        </w:rPr>
      </w:pPr>
      <w:r w:rsidRPr="00317996">
        <w:rPr>
          <w:sz w:val="20"/>
          <w:szCs w:val="20"/>
        </w:rPr>
        <w:t>предоставления муниципальной услуги «Предоставление жилого помещения по договору социального найма» на территории муниципального образования «Подгорнское сельское поселение</w:t>
      </w:r>
    </w:p>
    <w:p w:rsidR="00317996" w:rsidRPr="00317996" w:rsidRDefault="00317996" w:rsidP="00317996">
      <w:pPr>
        <w:jc w:val="both"/>
        <w:rPr>
          <w:sz w:val="20"/>
          <w:szCs w:val="20"/>
        </w:rPr>
      </w:pPr>
    </w:p>
    <w:p w:rsidR="00317996" w:rsidRPr="00317996" w:rsidRDefault="00317996" w:rsidP="00317996">
      <w:pPr>
        <w:jc w:val="center"/>
        <w:rPr>
          <w:sz w:val="20"/>
          <w:szCs w:val="20"/>
        </w:rPr>
      </w:pPr>
      <w:r w:rsidRPr="00317996">
        <w:rPr>
          <w:sz w:val="20"/>
          <w:szCs w:val="20"/>
        </w:rPr>
        <w:t>I. ОБЩИЕ ПОЛОЖЕНИЯ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Предмет регулирования Административного регламента</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1. Настоящий Административный регламент предоставления муниципальной услуги «Предоставление жилого помещения по договору социального найма» на территории муниципального образования «Подгорнское сельское поселение» (далее - Административный регламент) разработан в целях повышения качества предоставления и доступности муниципальной услуги по предоставлению малоимущим гражданам по договорам социального найма жилых помещений муниципального жилищного фонда, определяет стандарт предоставления указанной муниципальной услуги, сроки и последовательность действий (административных процедур) по предоставлению указанной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обжалований решений и действий (бездействия) органа, предоставляющего муниципальную услугу, а также их должностных лиц, муниципальных служащих.</w:t>
      </w:r>
    </w:p>
    <w:p w:rsidR="00317996" w:rsidRPr="00317996" w:rsidRDefault="00317996" w:rsidP="00317996">
      <w:pPr>
        <w:jc w:val="both"/>
        <w:rPr>
          <w:sz w:val="20"/>
          <w:szCs w:val="20"/>
        </w:rPr>
      </w:pPr>
      <w:r w:rsidRPr="00317996">
        <w:rPr>
          <w:sz w:val="20"/>
          <w:szCs w:val="20"/>
        </w:rPr>
        <w:t>2. Настоящий Административный регламент предоставления муниципальной услуги «Предоставление жилого помещения по договору социального найма» разработан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распоряжением Администрации Подгорнского сельского поселения от 23.09.2022 № 51 «Об утверждении перечня муниципальных услуг, предоставляемых Администрацией Подгорнского сельского поселения».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Круг Заявителей</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3. Заявителями являются физические лица – малоимущие 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 (далее – Заявитель).</w:t>
      </w:r>
    </w:p>
    <w:p w:rsidR="00317996" w:rsidRPr="00317996" w:rsidRDefault="00317996" w:rsidP="00317996">
      <w:pPr>
        <w:jc w:val="both"/>
        <w:rPr>
          <w:sz w:val="20"/>
          <w:szCs w:val="20"/>
        </w:rPr>
      </w:pPr>
      <w:r w:rsidRPr="00317996">
        <w:rPr>
          <w:sz w:val="20"/>
          <w:szCs w:val="20"/>
        </w:rPr>
        <w:t>4. 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 – Представитель заявителя).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Требования к порядку информирования о предоставлении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5. Информирование о порядке предоставления муниципальной услуги осуществляется:</w:t>
      </w:r>
    </w:p>
    <w:p w:rsidR="00317996" w:rsidRPr="00317996" w:rsidRDefault="00317996" w:rsidP="00317996">
      <w:pPr>
        <w:jc w:val="both"/>
        <w:rPr>
          <w:sz w:val="20"/>
          <w:szCs w:val="20"/>
        </w:rPr>
      </w:pPr>
      <w:r w:rsidRPr="00317996">
        <w:rPr>
          <w:sz w:val="20"/>
          <w:szCs w:val="20"/>
        </w:rPr>
        <w:t xml:space="preserve">1) непосредственно при личном приеме Заявителя в Администрации Подгорнского сельского поселения (далее –Уполномоченный орган), находящийся по адресу: </w:t>
      </w:r>
    </w:p>
    <w:p w:rsidR="00317996" w:rsidRPr="00317996" w:rsidRDefault="00317996" w:rsidP="00317996">
      <w:pPr>
        <w:jc w:val="both"/>
        <w:rPr>
          <w:sz w:val="20"/>
          <w:szCs w:val="20"/>
        </w:rPr>
      </w:pPr>
      <w:r w:rsidRPr="00317996">
        <w:rPr>
          <w:sz w:val="20"/>
          <w:szCs w:val="20"/>
        </w:rPr>
        <w:t xml:space="preserve">Томская область, Чаинский район, с. Подгорное, ул. Ленинская, 4 стр.1; </w:t>
      </w:r>
    </w:p>
    <w:p w:rsidR="00317996" w:rsidRPr="00317996" w:rsidRDefault="00317996" w:rsidP="00317996">
      <w:pPr>
        <w:jc w:val="both"/>
        <w:rPr>
          <w:sz w:val="20"/>
          <w:szCs w:val="20"/>
        </w:rPr>
      </w:pPr>
      <w:r w:rsidRPr="00317996">
        <w:rPr>
          <w:sz w:val="20"/>
          <w:szCs w:val="20"/>
        </w:rPr>
        <w:t>телефоны для справок: (38257) 2 11 02; 2 16 21</w:t>
      </w:r>
    </w:p>
    <w:p w:rsidR="00317996" w:rsidRPr="00317996" w:rsidRDefault="00317996" w:rsidP="00317996">
      <w:pPr>
        <w:jc w:val="both"/>
        <w:rPr>
          <w:sz w:val="20"/>
          <w:szCs w:val="20"/>
        </w:rPr>
      </w:pPr>
      <w:r w:rsidRPr="00317996">
        <w:rPr>
          <w:sz w:val="20"/>
          <w:szCs w:val="20"/>
        </w:rPr>
        <w:t>факс: (38257) 2 19 43;</w:t>
      </w:r>
    </w:p>
    <w:p w:rsidR="00317996" w:rsidRPr="00317996" w:rsidRDefault="00317996" w:rsidP="00317996">
      <w:pPr>
        <w:jc w:val="both"/>
        <w:rPr>
          <w:sz w:val="20"/>
          <w:szCs w:val="20"/>
        </w:rPr>
      </w:pPr>
      <w:r w:rsidRPr="00317996">
        <w:rPr>
          <w:sz w:val="20"/>
          <w:szCs w:val="20"/>
        </w:rPr>
        <w:t>адрес электронной почты: podgorns@tomsk.gov.ru</w:t>
      </w:r>
    </w:p>
    <w:p w:rsidR="00317996" w:rsidRPr="00317996" w:rsidRDefault="00317996" w:rsidP="00317996">
      <w:pPr>
        <w:jc w:val="both"/>
        <w:rPr>
          <w:sz w:val="20"/>
          <w:szCs w:val="20"/>
        </w:rPr>
      </w:pPr>
      <w:r w:rsidRPr="00317996">
        <w:rPr>
          <w:sz w:val="20"/>
          <w:szCs w:val="20"/>
        </w:rPr>
        <w:t>График работы:</w:t>
      </w:r>
    </w:p>
    <w:p w:rsidR="00317996" w:rsidRPr="00317996" w:rsidRDefault="00317996" w:rsidP="00317996">
      <w:pPr>
        <w:jc w:val="both"/>
        <w:rPr>
          <w:sz w:val="20"/>
          <w:szCs w:val="20"/>
        </w:rPr>
      </w:pPr>
      <w:r w:rsidRPr="00317996">
        <w:rPr>
          <w:sz w:val="20"/>
          <w:szCs w:val="20"/>
        </w:rPr>
        <w:t>понедельник - четверг с 09:00 до 17:15 (перерыв с 13:00 до 14:00);</w:t>
      </w:r>
    </w:p>
    <w:p w:rsidR="00317996" w:rsidRPr="00317996" w:rsidRDefault="00317996" w:rsidP="00317996">
      <w:pPr>
        <w:jc w:val="both"/>
        <w:rPr>
          <w:sz w:val="20"/>
          <w:szCs w:val="20"/>
        </w:rPr>
      </w:pPr>
      <w:r w:rsidRPr="00317996">
        <w:rPr>
          <w:sz w:val="20"/>
          <w:szCs w:val="20"/>
        </w:rPr>
        <w:t>пятница - с 09:00 до 17:00 (перерыв с 13:00 до 14:00);</w:t>
      </w:r>
    </w:p>
    <w:p w:rsidR="00317996" w:rsidRPr="00317996" w:rsidRDefault="00317996" w:rsidP="00317996">
      <w:pPr>
        <w:jc w:val="both"/>
        <w:rPr>
          <w:sz w:val="20"/>
          <w:szCs w:val="20"/>
        </w:rPr>
      </w:pPr>
      <w:r w:rsidRPr="00317996">
        <w:rPr>
          <w:sz w:val="20"/>
          <w:szCs w:val="20"/>
        </w:rPr>
        <w:t>суббота, воскресенье - выходные дни;</w:t>
      </w:r>
    </w:p>
    <w:p w:rsidR="00317996" w:rsidRPr="00317996" w:rsidRDefault="00317996" w:rsidP="00317996">
      <w:pPr>
        <w:jc w:val="both"/>
        <w:rPr>
          <w:sz w:val="20"/>
          <w:szCs w:val="20"/>
        </w:rPr>
      </w:pPr>
      <w:r w:rsidRPr="00317996">
        <w:rPr>
          <w:sz w:val="20"/>
          <w:szCs w:val="20"/>
        </w:rPr>
        <w:t>2) в многофункциональном центре предоставления государственных                                       и муниципальных услуг (далее – многофункциональный центр);</w:t>
      </w:r>
    </w:p>
    <w:p w:rsidR="00317996" w:rsidRPr="00317996" w:rsidRDefault="00317996" w:rsidP="00317996">
      <w:pPr>
        <w:jc w:val="both"/>
        <w:rPr>
          <w:sz w:val="20"/>
          <w:szCs w:val="20"/>
        </w:rPr>
      </w:pPr>
      <w:r w:rsidRPr="00317996">
        <w:rPr>
          <w:sz w:val="20"/>
          <w:szCs w:val="20"/>
        </w:rPr>
        <w:t>3) по телефону Уполномоченного органа или многофункционального центра;</w:t>
      </w:r>
    </w:p>
    <w:p w:rsidR="00317996" w:rsidRPr="00317996" w:rsidRDefault="00317996" w:rsidP="00317996">
      <w:pPr>
        <w:jc w:val="both"/>
        <w:rPr>
          <w:sz w:val="20"/>
          <w:szCs w:val="20"/>
        </w:rPr>
      </w:pPr>
      <w:r w:rsidRPr="00317996">
        <w:rPr>
          <w:sz w:val="20"/>
          <w:szCs w:val="20"/>
        </w:rPr>
        <w:t>4) письменно почтовой связью, посредством электронной почты;</w:t>
      </w:r>
    </w:p>
    <w:p w:rsidR="00317996" w:rsidRPr="00317996" w:rsidRDefault="00317996" w:rsidP="00317996">
      <w:pPr>
        <w:jc w:val="both"/>
        <w:rPr>
          <w:sz w:val="20"/>
          <w:szCs w:val="20"/>
        </w:rPr>
      </w:pPr>
      <w:r w:rsidRPr="00317996">
        <w:rPr>
          <w:sz w:val="20"/>
          <w:szCs w:val="20"/>
        </w:rPr>
        <w:t>5) посредством размещения в открытой и доступной форме информации:</w:t>
      </w:r>
    </w:p>
    <w:p w:rsidR="00317996" w:rsidRPr="00317996" w:rsidRDefault="00317996" w:rsidP="00317996">
      <w:pPr>
        <w:jc w:val="both"/>
        <w:rPr>
          <w:sz w:val="20"/>
          <w:szCs w:val="20"/>
        </w:rPr>
      </w:pPr>
      <w:r w:rsidRPr="00317996">
        <w:rPr>
          <w:sz w:val="20"/>
          <w:szCs w:val="20"/>
        </w:rPr>
        <w:t>а) в федеральной государственной информационной системе «Единый портал государственных и муниципальных услуг (функций)» (https://www.gosuslugi.ru)                           (далее – ЕПГУ);</w:t>
      </w:r>
    </w:p>
    <w:p w:rsidR="00317996" w:rsidRPr="00317996" w:rsidRDefault="00317996" w:rsidP="00317996">
      <w:pPr>
        <w:jc w:val="both"/>
        <w:rPr>
          <w:sz w:val="20"/>
          <w:szCs w:val="20"/>
        </w:rPr>
      </w:pPr>
      <w:r w:rsidRPr="00317996">
        <w:rPr>
          <w:sz w:val="20"/>
          <w:szCs w:val="20"/>
        </w:rPr>
        <w:t>б) на официальном сайте Администрации поселения (https://www.podgorn.tomsk.ru);</w:t>
      </w:r>
    </w:p>
    <w:p w:rsidR="00317996" w:rsidRPr="00317996" w:rsidRDefault="00317996" w:rsidP="00317996">
      <w:pPr>
        <w:jc w:val="both"/>
        <w:rPr>
          <w:sz w:val="20"/>
          <w:szCs w:val="20"/>
        </w:rPr>
      </w:pPr>
      <w:r w:rsidRPr="00317996">
        <w:rPr>
          <w:sz w:val="20"/>
          <w:szCs w:val="20"/>
        </w:rPr>
        <w:t>6) посредством размещения информации на информационных стендах</w:t>
      </w:r>
    </w:p>
    <w:p w:rsidR="00317996" w:rsidRPr="00317996" w:rsidRDefault="00317996" w:rsidP="00317996">
      <w:pPr>
        <w:jc w:val="both"/>
        <w:rPr>
          <w:sz w:val="20"/>
          <w:szCs w:val="20"/>
        </w:rPr>
      </w:pPr>
      <w:r w:rsidRPr="00317996">
        <w:rPr>
          <w:sz w:val="20"/>
          <w:szCs w:val="20"/>
        </w:rPr>
        <w:t>Уполномоченного органа или многофункционального центра.</w:t>
      </w:r>
    </w:p>
    <w:p w:rsidR="00317996" w:rsidRPr="00317996" w:rsidRDefault="00317996" w:rsidP="00317996">
      <w:pPr>
        <w:jc w:val="both"/>
        <w:rPr>
          <w:sz w:val="20"/>
          <w:szCs w:val="20"/>
        </w:rPr>
      </w:pPr>
      <w:r w:rsidRPr="00317996">
        <w:rPr>
          <w:sz w:val="20"/>
          <w:szCs w:val="20"/>
        </w:rPr>
        <w:t>6. Информирование осуществляется по вопросам, касающимся:</w:t>
      </w:r>
    </w:p>
    <w:p w:rsidR="00317996" w:rsidRPr="00317996" w:rsidRDefault="00317996" w:rsidP="00317996">
      <w:pPr>
        <w:jc w:val="both"/>
        <w:rPr>
          <w:sz w:val="20"/>
          <w:szCs w:val="20"/>
        </w:rPr>
      </w:pPr>
      <w:r w:rsidRPr="00317996">
        <w:rPr>
          <w:sz w:val="20"/>
          <w:szCs w:val="20"/>
        </w:rPr>
        <w:t>1) способов подачи заявления о предоставлении муниципальной услуги;</w:t>
      </w:r>
    </w:p>
    <w:p w:rsidR="00317996" w:rsidRPr="00317996" w:rsidRDefault="00317996" w:rsidP="00317996">
      <w:pPr>
        <w:jc w:val="both"/>
        <w:rPr>
          <w:sz w:val="20"/>
          <w:szCs w:val="20"/>
        </w:rPr>
      </w:pPr>
      <w:r w:rsidRPr="00317996">
        <w:rPr>
          <w:sz w:val="20"/>
          <w:szCs w:val="20"/>
        </w:rPr>
        <w:t>2) адресов Уполномоченного органа и многофункционального центра, обращение                    в которые необходимо для предоставления муниципальной услуги;</w:t>
      </w:r>
    </w:p>
    <w:p w:rsidR="00317996" w:rsidRPr="00317996" w:rsidRDefault="00317996" w:rsidP="00317996">
      <w:pPr>
        <w:jc w:val="both"/>
        <w:rPr>
          <w:sz w:val="20"/>
          <w:szCs w:val="20"/>
        </w:rPr>
      </w:pPr>
      <w:r w:rsidRPr="00317996">
        <w:rPr>
          <w:sz w:val="20"/>
          <w:szCs w:val="20"/>
        </w:rPr>
        <w:t>3) справочной информации о режиме работы Уполномоченного органа;</w:t>
      </w:r>
    </w:p>
    <w:p w:rsidR="00317996" w:rsidRPr="00317996" w:rsidRDefault="00317996" w:rsidP="00317996">
      <w:pPr>
        <w:jc w:val="both"/>
        <w:rPr>
          <w:sz w:val="20"/>
          <w:szCs w:val="20"/>
        </w:rPr>
      </w:pPr>
      <w:r w:rsidRPr="00317996">
        <w:rPr>
          <w:sz w:val="20"/>
          <w:szCs w:val="20"/>
        </w:rPr>
        <w:t>4) документов, необходимых для предоставления муниципальной услуги;</w:t>
      </w:r>
    </w:p>
    <w:p w:rsidR="00317996" w:rsidRPr="00317996" w:rsidRDefault="00317996" w:rsidP="00317996">
      <w:pPr>
        <w:jc w:val="both"/>
        <w:rPr>
          <w:sz w:val="20"/>
          <w:szCs w:val="20"/>
        </w:rPr>
      </w:pPr>
      <w:r w:rsidRPr="00317996">
        <w:rPr>
          <w:sz w:val="20"/>
          <w:szCs w:val="20"/>
        </w:rPr>
        <w:t>5) порядка и сроков предоставления муниципальной услуги;</w:t>
      </w:r>
    </w:p>
    <w:p w:rsidR="00317996" w:rsidRPr="00317996" w:rsidRDefault="00317996" w:rsidP="00317996">
      <w:pPr>
        <w:jc w:val="both"/>
        <w:rPr>
          <w:sz w:val="20"/>
          <w:szCs w:val="20"/>
        </w:rPr>
      </w:pPr>
      <w:r w:rsidRPr="00317996">
        <w:rPr>
          <w:sz w:val="20"/>
          <w:szCs w:val="20"/>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17996" w:rsidRPr="00317996" w:rsidRDefault="00317996" w:rsidP="00317996">
      <w:pPr>
        <w:jc w:val="both"/>
        <w:rPr>
          <w:sz w:val="20"/>
          <w:szCs w:val="20"/>
        </w:rPr>
      </w:pPr>
      <w:r w:rsidRPr="00317996">
        <w:rPr>
          <w:sz w:val="20"/>
          <w:szCs w:val="20"/>
        </w:rPr>
        <w:t>7) по вопросам предоставления услуг, которые являются необходимыми                                       и обязательными для предоставления муниципальной услуги;</w:t>
      </w:r>
    </w:p>
    <w:p w:rsidR="00317996" w:rsidRPr="00317996" w:rsidRDefault="00317996" w:rsidP="00317996">
      <w:pPr>
        <w:jc w:val="both"/>
        <w:rPr>
          <w:sz w:val="20"/>
          <w:szCs w:val="20"/>
        </w:rPr>
      </w:pPr>
      <w:r w:rsidRPr="00317996">
        <w:rPr>
          <w:sz w:val="20"/>
          <w:szCs w:val="20"/>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17996" w:rsidRPr="00317996" w:rsidRDefault="00317996" w:rsidP="00317996">
      <w:pPr>
        <w:jc w:val="both"/>
        <w:rPr>
          <w:sz w:val="20"/>
          <w:szCs w:val="20"/>
        </w:rPr>
      </w:pPr>
      <w:r w:rsidRPr="00317996">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17996" w:rsidRPr="00317996" w:rsidRDefault="00317996" w:rsidP="00317996">
      <w:pPr>
        <w:jc w:val="both"/>
        <w:rPr>
          <w:sz w:val="20"/>
          <w:szCs w:val="20"/>
        </w:rPr>
      </w:pPr>
      <w:r w:rsidRPr="00317996">
        <w:rPr>
          <w:sz w:val="20"/>
          <w:szCs w:val="20"/>
        </w:rPr>
        <w:t>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Заявителя                 по интересующим вопросам.</w:t>
      </w:r>
    </w:p>
    <w:p w:rsidR="00317996" w:rsidRPr="00317996" w:rsidRDefault="00317996" w:rsidP="00317996">
      <w:pPr>
        <w:jc w:val="both"/>
        <w:rPr>
          <w:sz w:val="20"/>
          <w:szCs w:val="20"/>
        </w:rPr>
      </w:pPr>
      <w:r w:rsidRPr="00317996">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должности специалиста, принявшего телефонный звонок.</w:t>
      </w:r>
    </w:p>
    <w:p w:rsidR="00317996" w:rsidRPr="00317996" w:rsidRDefault="00317996" w:rsidP="00317996">
      <w:pPr>
        <w:jc w:val="both"/>
        <w:rPr>
          <w:sz w:val="20"/>
          <w:szCs w:val="20"/>
        </w:rPr>
      </w:pPr>
      <w:r w:rsidRPr="00317996">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17996" w:rsidRPr="00317996" w:rsidRDefault="00317996" w:rsidP="00317996">
      <w:pPr>
        <w:jc w:val="both"/>
        <w:rPr>
          <w:sz w:val="20"/>
          <w:szCs w:val="20"/>
        </w:rPr>
      </w:pPr>
      <w:r w:rsidRPr="00317996">
        <w:rPr>
          <w:sz w:val="20"/>
          <w:szCs w:val="20"/>
        </w:rPr>
        <w:t>Если подготовка ответа требует продолжительного времени, Заявителю предлагается один из следующих вариантов дальнейших действий:</w:t>
      </w:r>
    </w:p>
    <w:p w:rsidR="00317996" w:rsidRPr="00317996" w:rsidRDefault="00317996" w:rsidP="00317996">
      <w:pPr>
        <w:jc w:val="both"/>
        <w:rPr>
          <w:sz w:val="20"/>
          <w:szCs w:val="20"/>
        </w:rPr>
      </w:pPr>
      <w:r w:rsidRPr="00317996">
        <w:rPr>
          <w:sz w:val="20"/>
          <w:szCs w:val="20"/>
        </w:rPr>
        <w:t>1) изложить обращение в письменной форме;</w:t>
      </w:r>
    </w:p>
    <w:p w:rsidR="00317996" w:rsidRPr="00317996" w:rsidRDefault="00317996" w:rsidP="00317996">
      <w:pPr>
        <w:jc w:val="both"/>
        <w:rPr>
          <w:sz w:val="20"/>
          <w:szCs w:val="20"/>
        </w:rPr>
      </w:pPr>
      <w:r w:rsidRPr="00317996">
        <w:rPr>
          <w:sz w:val="20"/>
          <w:szCs w:val="20"/>
        </w:rPr>
        <w:t>2) назначить время для консультаций.</w:t>
      </w:r>
    </w:p>
    <w:p w:rsidR="00317996" w:rsidRPr="00317996" w:rsidRDefault="00317996" w:rsidP="00317996">
      <w:pPr>
        <w:jc w:val="both"/>
        <w:rPr>
          <w:sz w:val="20"/>
          <w:szCs w:val="20"/>
        </w:rPr>
      </w:pPr>
      <w:r w:rsidRPr="00317996">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17996" w:rsidRPr="00317996" w:rsidRDefault="00317996" w:rsidP="00317996">
      <w:pPr>
        <w:jc w:val="both"/>
        <w:rPr>
          <w:sz w:val="20"/>
          <w:szCs w:val="20"/>
        </w:rPr>
      </w:pPr>
      <w:r w:rsidRPr="00317996">
        <w:rPr>
          <w:sz w:val="20"/>
          <w:szCs w:val="20"/>
        </w:rPr>
        <w:t>Продолжительность информирования по телефону составляет не менее 10 минут.</w:t>
      </w:r>
    </w:p>
    <w:p w:rsidR="00317996" w:rsidRPr="00317996" w:rsidRDefault="00317996" w:rsidP="00317996">
      <w:pPr>
        <w:jc w:val="both"/>
        <w:rPr>
          <w:sz w:val="20"/>
          <w:szCs w:val="20"/>
        </w:rPr>
      </w:pPr>
      <w:r w:rsidRPr="00317996">
        <w:rPr>
          <w:sz w:val="20"/>
          <w:szCs w:val="20"/>
        </w:rPr>
        <w:t>Информирование осуществляется в соответствии с графиком приема граждан.</w:t>
      </w:r>
    </w:p>
    <w:p w:rsidR="00317996" w:rsidRPr="00317996" w:rsidRDefault="00317996" w:rsidP="00317996">
      <w:pPr>
        <w:jc w:val="both"/>
        <w:rPr>
          <w:sz w:val="20"/>
          <w:szCs w:val="20"/>
        </w:rPr>
      </w:pPr>
      <w:r w:rsidRPr="00317996">
        <w:rPr>
          <w:sz w:val="20"/>
          <w:szCs w:val="20"/>
        </w:rPr>
        <w:t>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317996" w:rsidRPr="00317996" w:rsidRDefault="00317996" w:rsidP="00317996">
      <w:pPr>
        <w:jc w:val="both"/>
        <w:rPr>
          <w:sz w:val="20"/>
          <w:szCs w:val="20"/>
        </w:rPr>
      </w:pPr>
      <w:r w:rsidRPr="00317996">
        <w:rPr>
          <w:sz w:val="20"/>
          <w:szCs w:val="20"/>
        </w:rPr>
        <w:t>9. Доступ к информации на ЕПГУ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7996" w:rsidRPr="00317996" w:rsidRDefault="00317996" w:rsidP="00317996">
      <w:pPr>
        <w:jc w:val="both"/>
        <w:rPr>
          <w:sz w:val="20"/>
          <w:szCs w:val="20"/>
        </w:rPr>
      </w:pPr>
      <w:r w:rsidRPr="00317996">
        <w:rPr>
          <w:sz w:val="20"/>
          <w:szCs w:val="20"/>
        </w:rPr>
        <w:t>10. На официальном сайте Администрации Подгорнского сельского поселения, на информационных стендах в местах предоставления муниципальной услуги в Уполномоченном органе и в многофункциональном центре размещается следующая справочная информация:</w:t>
      </w:r>
    </w:p>
    <w:p w:rsidR="00317996" w:rsidRPr="00317996" w:rsidRDefault="00317996" w:rsidP="00317996">
      <w:pPr>
        <w:jc w:val="both"/>
        <w:rPr>
          <w:sz w:val="20"/>
          <w:szCs w:val="20"/>
        </w:rPr>
      </w:pPr>
      <w:r w:rsidRPr="00317996">
        <w:rPr>
          <w:sz w:val="20"/>
          <w:szCs w:val="20"/>
        </w:rPr>
        <w:t>1) о месте нахождения и графике работы Уполномоченного органа, ответственного                    за предоставление муниципальной услуги, а также многофункционального центра;</w:t>
      </w:r>
    </w:p>
    <w:p w:rsidR="00317996" w:rsidRPr="00317996" w:rsidRDefault="00317996" w:rsidP="00317996">
      <w:pPr>
        <w:jc w:val="both"/>
        <w:rPr>
          <w:sz w:val="20"/>
          <w:szCs w:val="20"/>
        </w:rPr>
      </w:pPr>
      <w:r w:rsidRPr="00317996">
        <w:rPr>
          <w:sz w:val="20"/>
          <w:szCs w:val="20"/>
        </w:rPr>
        <w:t>2) справочные телефоны Уполномоченного органа, ответственного за предоставление муниципальной услуги;</w:t>
      </w:r>
    </w:p>
    <w:p w:rsidR="00317996" w:rsidRPr="00317996" w:rsidRDefault="00317996" w:rsidP="00317996">
      <w:pPr>
        <w:jc w:val="both"/>
        <w:rPr>
          <w:sz w:val="20"/>
          <w:szCs w:val="20"/>
        </w:rPr>
      </w:pPr>
      <w:r w:rsidRPr="00317996">
        <w:rPr>
          <w:sz w:val="20"/>
          <w:szCs w:val="20"/>
        </w:rPr>
        <w:t>3) адрес официального сайта Администрации Подгорнского сельского поселения, а также электронной почты Уполномоченного органа в информационно-телекоммуникационной сети «Интернет».</w:t>
      </w:r>
    </w:p>
    <w:p w:rsidR="00317996" w:rsidRPr="00317996" w:rsidRDefault="00317996" w:rsidP="00317996">
      <w:pPr>
        <w:jc w:val="both"/>
        <w:rPr>
          <w:sz w:val="20"/>
          <w:szCs w:val="20"/>
        </w:rPr>
      </w:pPr>
      <w:r w:rsidRPr="00317996">
        <w:rPr>
          <w:sz w:val="20"/>
          <w:szCs w:val="20"/>
        </w:rPr>
        <w:t>11. В залах ожидания Уполномоченного органа на информационных стендах размещаются нормативные правовые акты, регулирующие порядок предоставления муниципальной услуги, в том числе Административный регламент.</w:t>
      </w:r>
    </w:p>
    <w:p w:rsidR="00317996" w:rsidRPr="00317996" w:rsidRDefault="00317996" w:rsidP="00317996">
      <w:pPr>
        <w:jc w:val="both"/>
        <w:rPr>
          <w:sz w:val="20"/>
          <w:szCs w:val="20"/>
        </w:rPr>
      </w:pPr>
      <w:r w:rsidRPr="00317996">
        <w:rPr>
          <w:sz w:val="20"/>
          <w:szCs w:val="20"/>
        </w:rPr>
        <w:t>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17996" w:rsidRPr="00317996" w:rsidRDefault="00317996" w:rsidP="00317996">
      <w:pPr>
        <w:jc w:val="both"/>
        <w:rPr>
          <w:sz w:val="20"/>
          <w:szCs w:val="20"/>
        </w:rPr>
      </w:pPr>
      <w:r w:rsidRPr="00317996">
        <w:rPr>
          <w:sz w:val="20"/>
          <w:szCs w:val="20"/>
        </w:rPr>
        <w:t>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при обращении Заявителя лично, по телефону, посредством электронной почты.</w:t>
      </w:r>
    </w:p>
    <w:p w:rsidR="00317996" w:rsidRPr="00317996" w:rsidRDefault="00317996" w:rsidP="00317996">
      <w:pPr>
        <w:jc w:val="both"/>
        <w:rPr>
          <w:sz w:val="20"/>
          <w:szCs w:val="20"/>
        </w:rPr>
      </w:pPr>
    </w:p>
    <w:p w:rsidR="00317996" w:rsidRPr="00317996" w:rsidRDefault="00317996" w:rsidP="00317996">
      <w:pPr>
        <w:jc w:val="center"/>
        <w:rPr>
          <w:sz w:val="20"/>
          <w:szCs w:val="20"/>
        </w:rPr>
      </w:pPr>
      <w:r w:rsidRPr="00317996">
        <w:rPr>
          <w:sz w:val="20"/>
          <w:szCs w:val="20"/>
        </w:rPr>
        <w:t>II. СТАНДАРТ ПРЕДОСТАВЛЕНИЯ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Наименование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14. Наименование муниципальной услуги: «Предоставление жилого помещения                         по договору социального найма».</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Наименование органа местного самоуправления, предоставляющего                            муниципальную услугу</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15. Органом местного самоуправления, осуществляющим оказание муниципальной услуги «Предоставление жилого помещения по договору социального найма» на территории муниципального образования «Подгорнское сельское поселение (далее – муниципальная услуга), является Администрация Подгорнского сельского поселения (далее - Уполномоченный орган). </w:t>
      </w:r>
    </w:p>
    <w:p w:rsidR="00317996" w:rsidRPr="00317996" w:rsidRDefault="00317996" w:rsidP="00317996">
      <w:pPr>
        <w:jc w:val="both"/>
        <w:rPr>
          <w:sz w:val="20"/>
          <w:szCs w:val="20"/>
        </w:rPr>
      </w:pPr>
      <w:r w:rsidRPr="00317996">
        <w:rPr>
          <w:sz w:val="20"/>
          <w:szCs w:val="20"/>
        </w:rPr>
        <w:t>16. В предоставлении муниципальной услуги принимают участие Федеральная служба государственной регистрации, кадастра и картографии, Министерство внутренних дел Российской Федерации, Пенсионный фонд Российской Федерации, Федеральная налоговая служба.</w:t>
      </w:r>
    </w:p>
    <w:p w:rsidR="00317996" w:rsidRPr="00317996" w:rsidRDefault="00317996" w:rsidP="00317996">
      <w:pPr>
        <w:jc w:val="both"/>
        <w:rPr>
          <w:sz w:val="20"/>
          <w:szCs w:val="20"/>
        </w:rPr>
      </w:pPr>
      <w:r w:rsidRPr="00317996">
        <w:rPr>
          <w:sz w:val="20"/>
          <w:szCs w:val="20"/>
        </w:rPr>
        <w:t>При предоставлении муниципальной услуги Уполномоченный орган взаимодействует с:</w:t>
      </w:r>
    </w:p>
    <w:p w:rsidR="00317996" w:rsidRPr="00317996" w:rsidRDefault="00317996" w:rsidP="00317996">
      <w:pPr>
        <w:jc w:val="both"/>
        <w:rPr>
          <w:sz w:val="20"/>
          <w:szCs w:val="20"/>
        </w:rPr>
      </w:pPr>
      <w:r w:rsidRPr="00317996">
        <w:rPr>
          <w:sz w:val="20"/>
          <w:szCs w:val="20"/>
        </w:rPr>
        <w:t>1) территориальным органом Федеральной налоговой службы в части получения сведений из Единого государственного реестра записей актов гражданского состояния                          о рождении, о заключении брака;</w:t>
      </w:r>
    </w:p>
    <w:p w:rsidR="00317996" w:rsidRPr="00317996" w:rsidRDefault="00317996" w:rsidP="00317996">
      <w:pPr>
        <w:jc w:val="both"/>
        <w:rPr>
          <w:sz w:val="20"/>
          <w:szCs w:val="20"/>
        </w:rPr>
      </w:pPr>
      <w:r w:rsidRPr="00317996">
        <w:rPr>
          <w:sz w:val="20"/>
          <w:szCs w:val="20"/>
        </w:rPr>
        <w:t>2) территориальным органом Министерства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317996" w:rsidRPr="00317996" w:rsidRDefault="00317996" w:rsidP="00317996">
      <w:pPr>
        <w:jc w:val="both"/>
        <w:rPr>
          <w:sz w:val="20"/>
          <w:szCs w:val="20"/>
        </w:rPr>
      </w:pPr>
      <w:r w:rsidRPr="00317996">
        <w:rPr>
          <w:sz w:val="20"/>
          <w:szCs w:val="20"/>
        </w:rPr>
        <w:t>3) Социальным фондом Российской Федерации в части проверки соответствия фамильно-именной группы, даты рождения, СНИЛС;</w:t>
      </w:r>
    </w:p>
    <w:p w:rsidR="00317996" w:rsidRPr="00317996" w:rsidRDefault="00317996" w:rsidP="00317996">
      <w:pPr>
        <w:jc w:val="both"/>
        <w:rPr>
          <w:sz w:val="20"/>
          <w:szCs w:val="20"/>
        </w:rPr>
      </w:pPr>
      <w:r w:rsidRPr="00317996">
        <w:rPr>
          <w:sz w:val="20"/>
          <w:szCs w:val="20"/>
        </w:rPr>
        <w:t>4) территориальным органом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17996" w:rsidRPr="00317996" w:rsidRDefault="00317996" w:rsidP="00317996">
      <w:pPr>
        <w:jc w:val="both"/>
        <w:rPr>
          <w:sz w:val="20"/>
          <w:szCs w:val="20"/>
        </w:rPr>
      </w:pPr>
      <w:r w:rsidRPr="00317996">
        <w:rPr>
          <w:sz w:val="20"/>
          <w:szCs w:val="20"/>
        </w:rPr>
        <w:t>17.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Описание результата предоставления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18. Результатом предоставления муниципальной услуги является выдача одного                       из следующих документов:</w:t>
      </w:r>
    </w:p>
    <w:p w:rsidR="00317996" w:rsidRPr="00317996" w:rsidRDefault="00317996" w:rsidP="00317996">
      <w:pPr>
        <w:jc w:val="both"/>
        <w:rPr>
          <w:sz w:val="20"/>
          <w:szCs w:val="20"/>
        </w:rPr>
      </w:pPr>
      <w:r w:rsidRPr="00317996">
        <w:rPr>
          <w:sz w:val="20"/>
          <w:szCs w:val="20"/>
        </w:rPr>
        <w:t>1) постановления Администрации Подгорнского сельского поселения о предоставлении гражданину жилого помещения муниципального жилищного фонда по договору социального найма;</w:t>
      </w:r>
    </w:p>
    <w:p w:rsidR="00317996" w:rsidRPr="00317996" w:rsidRDefault="00317996" w:rsidP="00317996">
      <w:pPr>
        <w:jc w:val="both"/>
        <w:rPr>
          <w:sz w:val="20"/>
          <w:szCs w:val="20"/>
        </w:rPr>
      </w:pPr>
      <w:r w:rsidRPr="00317996">
        <w:rPr>
          <w:sz w:val="20"/>
          <w:szCs w:val="20"/>
        </w:rPr>
        <w:t>2) постановления Администрации Подгорнского сельского поселения о снятии с учета гражданина, в качестве нуждающегося в жилом помещении;</w:t>
      </w:r>
    </w:p>
    <w:p w:rsidR="00317996" w:rsidRPr="00317996" w:rsidRDefault="00317996" w:rsidP="00317996">
      <w:pPr>
        <w:jc w:val="both"/>
        <w:rPr>
          <w:sz w:val="20"/>
          <w:szCs w:val="20"/>
        </w:rPr>
      </w:pPr>
      <w:r w:rsidRPr="00317996">
        <w:rPr>
          <w:sz w:val="20"/>
          <w:szCs w:val="20"/>
        </w:rPr>
        <w:t>3) проекта Договора социального найма жилого помещения;</w:t>
      </w:r>
    </w:p>
    <w:p w:rsidR="00317996" w:rsidRPr="00317996" w:rsidRDefault="00317996" w:rsidP="00317996">
      <w:pPr>
        <w:jc w:val="both"/>
        <w:rPr>
          <w:sz w:val="20"/>
          <w:szCs w:val="20"/>
        </w:rPr>
      </w:pPr>
      <w:r w:rsidRPr="00317996">
        <w:rPr>
          <w:sz w:val="20"/>
          <w:szCs w:val="20"/>
        </w:rPr>
        <w:t xml:space="preserve">4) уведомления об отказе в предоставлении муниципальной услуги. </w:t>
      </w:r>
    </w:p>
    <w:p w:rsidR="00317996" w:rsidRPr="00317996" w:rsidRDefault="00317996" w:rsidP="00317996">
      <w:pPr>
        <w:jc w:val="both"/>
        <w:rPr>
          <w:sz w:val="20"/>
          <w:szCs w:val="20"/>
        </w:rPr>
      </w:pPr>
      <w:r w:rsidRPr="00317996">
        <w:rPr>
          <w:sz w:val="20"/>
          <w:szCs w:val="20"/>
        </w:rPr>
        <w:t xml:space="preserve">              </w:t>
      </w:r>
    </w:p>
    <w:p w:rsidR="00317996" w:rsidRPr="00317996" w:rsidRDefault="00317996" w:rsidP="00317996">
      <w:pPr>
        <w:jc w:val="both"/>
        <w:rPr>
          <w:sz w:val="20"/>
          <w:szCs w:val="20"/>
        </w:rPr>
      </w:pPr>
      <w:r w:rsidRPr="00317996">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19. Срок предоставления муниципальной услуги составляет не более 30 дней со дня принятия и регистрации заявления. </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Нормативные правовые акты, регулирующие предоставление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20. Предоставление муниципальной услуги осуществляется в соответствии                                      со следующими нормативными правовыми актами:</w:t>
      </w:r>
    </w:p>
    <w:p w:rsidR="00317996" w:rsidRPr="00317996" w:rsidRDefault="00317996" w:rsidP="00317996">
      <w:pPr>
        <w:jc w:val="both"/>
        <w:rPr>
          <w:sz w:val="20"/>
          <w:szCs w:val="20"/>
        </w:rPr>
      </w:pPr>
      <w:r w:rsidRPr="00317996">
        <w:rPr>
          <w:sz w:val="20"/>
          <w:szCs w:val="20"/>
        </w:rPr>
        <w:t>1) Жилищным кодексом Российской Федерации;</w:t>
      </w:r>
    </w:p>
    <w:p w:rsidR="00317996" w:rsidRPr="00317996" w:rsidRDefault="00317996" w:rsidP="00317996">
      <w:pPr>
        <w:jc w:val="both"/>
        <w:rPr>
          <w:sz w:val="20"/>
          <w:szCs w:val="20"/>
        </w:rPr>
      </w:pPr>
      <w:r w:rsidRPr="00317996">
        <w:rPr>
          <w:sz w:val="20"/>
          <w:szCs w:val="20"/>
        </w:rPr>
        <w:t>2) Федеральным законом от 6 октября 2003 года № 131-ФЗ «Об общих принципах организации местного самоуправления в Российской Федерации»;</w:t>
      </w:r>
    </w:p>
    <w:p w:rsidR="00317996" w:rsidRPr="00317996" w:rsidRDefault="00317996" w:rsidP="00317996">
      <w:pPr>
        <w:jc w:val="both"/>
        <w:rPr>
          <w:sz w:val="20"/>
          <w:szCs w:val="20"/>
        </w:rPr>
      </w:pPr>
      <w:r w:rsidRPr="00317996">
        <w:rPr>
          <w:sz w:val="20"/>
          <w:szCs w:val="20"/>
        </w:rPr>
        <w:t xml:space="preserve">3) Федеральным законом от 29 декабря 2004 года № 189-ФЗ «О введении в действие Жилищного кодекса Российской Федерации»; </w:t>
      </w:r>
    </w:p>
    <w:p w:rsidR="00317996" w:rsidRPr="00317996" w:rsidRDefault="00317996" w:rsidP="00317996">
      <w:pPr>
        <w:jc w:val="both"/>
        <w:rPr>
          <w:sz w:val="20"/>
          <w:szCs w:val="20"/>
        </w:rPr>
      </w:pPr>
      <w:r w:rsidRPr="00317996">
        <w:rPr>
          <w:sz w:val="20"/>
          <w:szCs w:val="20"/>
        </w:rPr>
        <w:t>4) Федеральным законом от 27 июля 2006 года № 152-ФЗ «О персональных данных»;</w:t>
      </w:r>
    </w:p>
    <w:p w:rsidR="00317996" w:rsidRPr="00317996" w:rsidRDefault="00317996" w:rsidP="00317996">
      <w:pPr>
        <w:jc w:val="both"/>
        <w:rPr>
          <w:sz w:val="20"/>
          <w:szCs w:val="20"/>
        </w:rPr>
      </w:pPr>
      <w:r w:rsidRPr="00317996">
        <w:rPr>
          <w:sz w:val="20"/>
          <w:szCs w:val="20"/>
        </w:rPr>
        <w:t>5)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317996" w:rsidRPr="00317996" w:rsidRDefault="00317996" w:rsidP="00317996">
      <w:pPr>
        <w:jc w:val="both"/>
        <w:rPr>
          <w:sz w:val="20"/>
          <w:szCs w:val="20"/>
        </w:rPr>
      </w:pPr>
      <w:r w:rsidRPr="00317996">
        <w:rPr>
          <w:sz w:val="20"/>
          <w:szCs w:val="20"/>
        </w:rPr>
        <w:t>6)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17996" w:rsidRPr="00317996" w:rsidRDefault="00317996" w:rsidP="00317996">
      <w:pPr>
        <w:jc w:val="both"/>
        <w:rPr>
          <w:sz w:val="20"/>
          <w:szCs w:val="20"/>
        </w:rPr>
      </w:pPr>
      <w:r w:rsidRPr="00317996">
        <w:rPr>
          <w:sz w:val="20"/>
          <w:szCs w:val="20"/>
        </w:rPr>
        <w:t>7)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317996" w:rsidRPr="00317996" w:rsidRDefault="00317996" w:rsidP="00317996">
      <w:pPr>
        <w:jc w:val="both"/>
        <w:rPr>
          <w:sz w:val="20"/>
          <w:szCs w:val="20"/>
        </w:rPr>
      </w:pPr>
      <w:r w:rsidRPr="00317996">
        <w:rPr>
          <w:sz w:val="20"/>
          <w:szCs w:val="20"/>
        </w:rPr>
        <w:t>8) Законом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17996" w:rsidRPr="00317996" w:rsidRDefault="00317996" w:rsidP="00317996">
      <w:pPr>
        <w:jc w:val="both"/>
        <w:rPr>
          <w:sz w:val="20"/>
          <w:szCs w:val="20"/>
        </w:rPr>
      </w:pPr>
      <w:r w:rsidRPr="00317996">
        <w:rPr>
          <w:sz w:val="20"/>
          <w:szCs w:val="20"/>
        </w:rPr>
        <w:t>9) Нормативными правовыми актами органов местного самоуправления.</w:t>
      </w:r>
    </w:p>
    <w:p w:rsidR="00317996" w:rsidRPr="00317996" w:rsidRDefault="00317996" w:rsidP="00317996">
      <w:pPr>
        <w:jc w:val="both"/>
        <w:rPr>
          <w:sz w:val="20"/>
          <w:szCs w:val="20"/>
        </w:rPr>
      </w:pPr>
      <w:r w:rsidRPr="00317996">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21. Перечень документов, необходимых для предоставления муниципальной услуги, представляемых лично Заявителем (Представителем заявителя), включает:</w:t>
      </w:r>
    </w:p>
    <w:p w:rsidR="00317996" w:rsidRPr="00317996" w:rsidRDefault="00317996" w:rsidP="00317996">
      <w:pPr>
        <w:jc w:val="both"/>
        <w:rPr>
          <w:sz w:val="20"/>
          <w:szCs w:val="20"/>
        </w:rPr>
      </w:pPr>
      <w:r w:rsidRPr="00317996">
        <w:rPr>
          <w:sz w:val="20"/>
          <w:szCs w:val="20"/>
        </w:rPr>
        <w:t>1) заполненное заявление (форма 1), уведомление (форма 2), согласие на обработку персональных данных (форма 3).</w:t>
      </w:r>
    </w:p>
    <w:p w:rsidR="00317996" w:rsidRPr="00317996" w:rsidRDefault="00317996" w:rsidP="00317996">
      <w:pPr>
        <w:jc w:val="both"/>
        <w:rPr>
          <w:sz w:val="20"/>
          <w:szCs w:val="20"/>
        </w:rPr>
      </w:pPr>
      <w:r w:rsidRPr="00317996">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7996" w:rsidRPr="00317996" w:rsidRDefault="00317996" w:rsidP="00317996">
      <w:pPr>
        <w:jc w:val="both"/>
        <w:rPr>
          <w:sz w:val="20"/>
          <w:szCs w:val="20"/>
        </w:rPr>
      </w:pPr>
      <w:r w:rsidRPr="00317996">
        <w:rPr>
          <w:sz w:val="20"/>
          <w:szCs w:val="20"/>
        </w:rPr>
        <w:t>В заявлении также указывается один из следующих способов направления результата предоставления муниципальной услуги:</w:t>
      </w:r>
    </w:p>
    <w:p w:rsidR="00317996" w:rsidRPr="00317996" w:rsidRDefault="00317996" w:rsidP="00317996">
      <w:pPr>
        <w:jc w:val="both"/>
        <w:rPr>
          <w:sz w:val="20"/>
          <w:szCs w:val="20"/>
        </w:rPr>
      </w:pPr>
      <w:r w:rsidRPr="00317996">
        <w:rPr>
          <w:sz w:val="20"/>
          <w:szCs w:val="20"/>
        </w:rPr>
        <w:t>а) в форме электронного документа в личный кабинет на ЕПГУ;</w:t>
      </w:r>
    </w:p>
    <w:p w:rsidR="00317996" w:rsidRPr="00317996" w:rsidRDefault="00317996" w:rsidP="00317996">
      <w:pPr>
        <w:jc w:val="both"/>
        <w:rPr>
          <w:sz w:val="20"/>
          <w:szCs w:val="20"/>
        </w:rPr>
      </w:pPr>
      <w:r w:rsidRPr="00317996">
        <w:rPr>
          <w:sz w:val="20"/>
          <w:szCs w:val="20"/>
        </w:rPr>
        <w:t>б) на бумажном носителе в виде распечатанного экземпляра электронного документа              в Уполномоченном органе либо в многофункциональном центре;</w:t>
      </w:r>
    </w:p>
    <w:p w:rsidR="00317996" w:rsidRPr="00317996" w:rsidRDefault="00317996" w:rsidP="00317996">
      <w:pPr>
        <w:jc w:val="both"/>
        <w:rPr>
          <w:sz w:val="20"/>
          <w:szCs w:val="20"/>
        </w:rPr>
      </w:pPr>
      <w:r w:rsidRPr="00317996">
        <w:rPr>
          <w:sz w:val="20"/>
          <w:szCs w:val="20"/>
        </w:rPr>
        <w:t>2) документ, удостоверяющий личность Заявителя, представителя.</w:t>
      </w:r>
    </w:p>
    <w:p w:rsidR="00317996" w:rsidRPr="00317996" w:rsidRDefault="00317996" w:rsidP="00317996">
      <w:pPr>
        <w:jc w:val="both"/>
        <w:rPr>
          <w:sz w:val="20"/>
          <w:szCs w:val="20"/>
        </w:rPr>
      </w:pPr>
      <w:r w:rsidRPr="00317996">
        <w:rPr>
          <w:sz w:val="20"/>
          <w:szCs w:val="20"/>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7996" w:rsidRPr="00317996" w:rsidRDefault="00317996" w:rsidP="00317996">
      <w:pPr>
        <w:jc w:val="both"/>
        <w:rPr>
          <w:sz w:val="20"/>
          <w:szCs w:val="20"/>
        </w:rPr>
      </w:pPr>
      <w:r w:rsidRPr="00317996">
        <w:rPr>
          <w:sz w:val="20"/>
          <w:szCs w:val="20"/>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317996" w:rsidRPr="00317996" w:rsidRDefault="00317996" w:rsidP="00317996">
      <w:pPr>
        <w:jc w:val="both"/>
        <w:rPr>
          <w:sz w:val="20"/>
          <w:szCs w:val="20"/>
        </w:rPr>
      </w:pPr>
      <w:r w:rsidRPr="00317996">
        <w:rPr>
          <w:sz w:val="20"/>
          <w:szCs w:val="20"/>
        </w:rPr>
        <w:t>В случае если документ, подтверждающий полномочия Заявителя, выдан индивидуальным предпринимателем, указанный документ должен быть подписан усиленной квалифицированной электронной подписью индивидуального предпринимателя.</w:t>
      </w:r>
    </w:p>
    <w:p w:rsidR="00317996" w:rsidRPr="00317996" w:rsidRDefault="00317996" w:rsidP="00317996">
      <w:pPr>
        <w:jc w:val="both"/>
        <w:rPr>
          <w:sz w:val="20"/>
          <w:szCs w:val="20"/>
        </w:rPr>
      </w:pPr>
      <w:r w:rsidRPr="00317996">
        <w:rPr>
          <w:sz w:val="20"/>
          <w:szCs w:val="20"/>
        </w:rPr>
        <w:t>В случае если документ, подтверждающий полномочия Заявителя, выдан нотариусом, указанный документ должен быть подписан усиленной квалифицированной электронной подписью нотариуса. В иных случаях документ, подтверждающий полномочия Заявителя, должен быть подписан простой электронной подписью;</w:t>
      </w:r>
    </w:p>
    <w:p w:rsidR="00317996" w:rsidRPr="00317996" w:rsidRDefault="00317996" w:rsidP="00317996">
      <w:pPr>
        <w:jc w:val="both"/>
        <w:rPr>
          <w:sz w:val="20"/>
          <w:szCs w:val="20"/>
        </w:rPr>
      </w:pPr>
      <w:r w:rsidRPr="00317996">
        <w:rPr>
          <w:sz w:val="20"/>
          <w:szCs w:val="20"/>
        </w:rPr>
        <w:t>3) документы, удостоверяющие личности членов семьи, достигших 14-летнего возраста;</w:t>
      </w:r>
    </w:p>
    <w:p w:rsidR="00317996" w:rsidRPr="00317996" w:rsidRDefault="00317996" w:rsidP="00317996">
      <w:pPr>
        <w:jc w:val="both"/>
        <w:rPr>
          <w:sz w:val="20"/>
          <w:szCs w:val="20"/>
        </w:rPr>
      </w:pPr>
      <w:r w:rsidRPr="00317996">
        <w:rPr>
          <w:sz w:val="20"/>
          <w:szCs w:val="20"/>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317996" w:rsidRPr="00317996" w:rsidRDefault="00317996" w:rsidP="00317996">
      <w:pPr>
        <w:jc w:val="both"/>
        <w:rPr>
          <w:sz w:val="20"/>
          <w:szCs w:val="20"/>
        </w:rPr>
      </w:pPr>
      <w:r w:rsidRPr="00317996">
        <w:rPr>
          <w:sz w:val="20"/>
          <w:szCs w:val="20"/>
        </w:rPr>
        <w:t xml:space="preserve">5) Заявитель вправе по собственной инициативе представить медицинское заключение, подтверждающее наличие тяжелой формы хронического заболевания, если Заявитель страдает тяжелой формой хронического заболевания или проживает в квартире, занятой несколькими семьями, если в составе такой семьи имеется больной, страдающий тяжелой формой хронического заболевания в соответствии с перечнем, установленным Министерством здравоохранения Российской Федерации.  </w:t>
      </w:r>
    </w:p>
    <w:p w:rsidR="00317996" w:rsidRPr="00317996" w:rsidRDefault="00317996" w:rsidP="00317996">
      <w:pPr>
        <w:jc w:val="both"/>
        <w:rPr>
          <w:sz w:val="20"/>
          <w:szCs w:val="20"/>
        </w:rPr>
      </w:pPr>
      <w:r w:rsidRPr="00317996">
        <w:rPr>
          <w:sz w:val="20"/>
          <w:szCs w:val="20"/>
        </w:rPr>
        <w:t>22. Заявление и документы, необходимые для предоставления муниципальной услуги, могут быть направлены в Уполномоченный орган следующими способами:</w:t>
      </w:r>
    </w:p>
    <w:p w:rsidR="00317996" w:rsidRPr="00317996" w:rsidRDefault="00317996" w:rsidP="00317996">
      <w:pPr>
        <w:jc w:val="both"/>
        <w:rPr>
          <w:sz w:val="20"/>
          <w:szCs w:val="20"/>
        </w:rPr>
      </w:pPr>
      <w:r w:rsidRPr="00317996">
        <w:rPr>
          <w:sz w:val="20"/>
          <w:szCs w:val="20"/>
        </w:rPr>
        <w:t>1) лично (на приеме);</w:t>
      </w:r>
    </w:p>
    <w:p w:rsidR="00317996" w:rsidRPr="00317996" w:rsidRDefault="00317996" w:rsidP="00317996">
      <w:pPr>
        <w:jc w:val="both"/>
        <w:rPr>
          <w:sz w:val="20"/>
          <w:szCs w:val="20"/>
        </w:rPr>
      </w:pPr>
      <w:r w:rsidRPr="00317996">
        <w:rPr>
          <w:sz w:val="20"/>
          <w:szCs w:val="20"/>
        </w:rPr>
        <w:t>2) обращением в многофункциональный центр;</w:t>
      </w:r>
    </w:p>
    <w:p w:rsidR="00317996" w:rsidRPr="00317996" w:rsidRDefault="00317996" w:rsidP="00317996">
      <w:pPr>
        <w:jc w:val="both"/>
        <w:rPr>
          <w:sz w:val="20"/>
          <w:szCs w:val="20"/>
        </w:rPr>
      </w:pPr>
      <w:r w:rsidRPr="00317996">
        <w:rPr>
          <w:sz w:val="20"/>
          <w:szCs w:val="20"/>
        </w:rPr>
        <w:t>3) в электронной форме путем заполнения формы запроса через личный кабинет                            на ЕПГУ.</w:t>
      </w:r>
    </w:p>
    <w:p w:rsidR="00317996" w:rsidRPr="00317996" w:rsidRDefault="00317996" w:rsidP="00317996">
      <w:pPr>
        <w:jc w:val="both"/>
        <w:rPr>
          <w:sz w:val="20"/>
          <w:szCs w:val="20"/>
        </w:rPr>
      </w:pPr>
      <w:r w:rsidRPr="00317996">
        <w:rPr>
          <w:sz w:val="20"/>
          <w:szCs w:val="20"/>
        </w:rPr>
        <w:t xml:space="preserve">Гражданин вправе представить необходимые для предоставления муниципальной услуги документы в полном объеме по собственной инициативе. </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p>
    <w:p w:rsidR="00317996" w:rsidRPr="00317996" w:rsidRDefault="00317996" w:rsidP="00317996">
      <w:pPr>
        <w:jc w:val="both"/>
        <w:rPr>
          <w:sz w:val="20"/>
          <w:szCs w:val="20"/>
        </w:rPr>
      </w:pPr>
      <w:r w:rsidRPr="00317996">
        <w:rPr>
          <w:sz w:val="20"/>
          <w:szCs w:val="20"/>
        </w:rPr>
        <w:t>или муниципальных услуг</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23.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17996" w:rsidRPr="00317996" w:rsidRDefault="00317996" w:rsidP="00317996">
      <w:pPr>
        <w:jc w:val="both"/>
        <w:rPr>
          <w:sz w:val="20"/>
          <w:szCs w:val="20"/>
        </w:rPr>
      </w:pPr>
      <w:r w:rsidRPr="00317996">
        <w:rPr>
          <w:sz w:val="20"/>
          <w:szCs w:val="20"/>
        </w:rPr>
        <w:t>1) сведения из Единого государственного реестра записей актов гражданского состояния о рождении, о заключении брака;</w:t>
      </w:r>
    </w:p>
    <w:p w:rsidR="00317996" w:rsidRPr="00317996" w:rsidRDefault="00317996" w:rsidP="00317996">
      <w:pPr>
        <w:jc w:val="both"/>
        <w:rPr>
          <w:sz w:val="20"/>
          <w:szCs w:val="20"/>
        </w:rPr>
      </w:pPr>
      <w:r w:rsidRPr="00317996">
        <w:rPr>
          <w:sz w:val="20"/>
          <w:szCs w:val="20"/>
        </w:rPr>
        <w:t>2) проверка соответствия фамильно-именной группы, даты рождения, пола и СНИЛС;</w:t>
      </w:r>
    </w:p>
    <w:p w:rsidR="00317996" w:rsidRPr="00317996" w:rsidRDefault="00317996" w:rsidP="00317996">
      <w:pPr>
        <w:jc w:val="both"/>
        <w:rPr>
          <w:sz w:val="20"/>
          <w:szCs w:val="20"/>
        </w:rPr>
      </w:pPr>
      <w:r w:rsidRPr="00317996">
        <w:rPr>
          <w:sz w:val="20"/>
          <w:szCs w:val="20"/>
        </w:rPr>
        <w:t>3) сведения, подтверждающие действительность паспорта гражданина Российской Федерации;</w:t>
      </w:r>
    </w:p>
    <w:p w:rsidR="00317996" w:rsidRPr="00317996" w:rsidRDefault="00317996" w:rsidP="00317996">
      <w:pPr>
        <w:jc w:val="both"/>
        <w:rPr>
          <w:sz w:val="20"/>
          <w:szCs w:val="20"/>
        </w:rPr>
      </w:pPr>
      <w:r w:rsidRPr="00317996">
        <w:rPr>
          <w:sz w:val="20"/>
          <w:szCs w:val="20"/>
        </w:rPr>
        <w:t>4) сведения, подтверждающие место жительства, сведения из Единого государственного реестра недвижимости об объектах недвижимости.</w:t>
      </w:r>
    </w:p>
    <w:p w:rsidR="00317996" w:rsidRPr="00317996" w:rsidRDefault="00317996" w:rsidP="00317996">
      <w:pPr>
        <w:jc w:val="both"/>
        <w:rPr>
          <w:sz w:val="20"/>
          <w:szCs w:val="20"/>
        </w:rPr>
      </w:pPr>
      <w:r w:rsidRPr="00317996">
        <w:rPr>
          <w:sz w:val="20"/>
          <w:szCs w:val="20"/>
        </w:rPr>
        <w:t>24. Уполномоченному органу запрещается требовать от Заявителя:</w:t>
      </w:r>
    </w:p>
    <w:p w:rsidR="00317996" w:rsidRPr="00317996" w:rsidRDefault="00317996" w:rsidP="00317996">
      <w:pPr>
        <w:jc w:val="both"/>
        <w:rPr>
          <w:sz w:val="20"/>
          <w:szCs w:val="20"/>
        </w:rPr>
      </w:pPr>
      <w:r w:rsidRPr="00317996">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7996" w:rsidRPr="00317996" w:rsidRDefault="00317996" w:rsidP="00317996">
      <w:pPr>
        <w:jc w:val="both"/>
        <w:rPr>
          <w:sz w:val="20"/>
          <w:szCs w:val="20"/>
        </w:rPr>
      </w:pPr>
      <w:r w:rsidRPr="00317996">
        <w:rPr>
          <w:sz w:val="20"/>
          <w:szCs w:val="20"/>
        </w:rPr>
        <w:t>2) представления документов и информации, которые находятся в распоряжении органов исполнительной власти (органов местного самоуправления), предоставляющих муниципальные услуги, иных органов власти,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перечень услуг необходимых                                        и обязательных.</w:t>
      </w:r>
    </w:p>
    <w:p w:rsidR="00317996" w:rsidRPr="00317996" w:rsidRDefault="00317996" w:rsidP="00317996">
      <w:pPr>
        <w:jc w:val="both"/>
        <w:rPr>
          <w:sz w:val="20"/>
          <w:szCs w:val="20"/>
        </w:rPr>
      </w:pPr>
      <w:r w:rsidRPr="00317996">
        <w:rPr>
          <w:sz w:val="20"/>
          <w:szCs w:val="20"/>
        </w:rPr>
        <w:t>25.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7996" w:rsidRPr="00317996" w:rsidRDefault="00317996" w:rsidP="00317996">
      <w:pPr>
        <w:jc w:val="both"/>
        <w:rPr>
          <w:sz w:val="20"/>
          <w:szCs w:val="20"/>
        </w:rPr>
      </w:pPr>
      <w:r w:rsidRPr="00317996">
        <w:rPr>
          <w:sz w:val="20"/>
          <w:szCs w:val="20"/>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7996" w:rsidRPr="00317996" w:rsidRDefault="00317996" w:rsidP="00317996">
      <w:pPr>
        <w:jc w:val="both"/>
        <w:rPr>
          <w:sz w:val="20"/>
          <w:szCs w:val="20"/>
        </w:rPr>
      </w:pPr>
      <w:r w:rsidRPr="00317996">
        <w:rPr>
          <w:sz w:val="20"/>
          <w:szCs w:val="20"/>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7996" w:rsidRPr="00317996" w:rsidRDefault="00317996" w:rsidP="00317996">
      <w:pPr>
        <w:jc w:val="both"/>
        <w:rPr>
          <w:sz w:val="20"/>
          <w:szCs w:val="20"/>
        </w:rPr>
      </w:pPr>
      <w:r w:rsidRPr="00317996">
        <w:rPr>
          <w:sz w:val="20"/>
          <w:szCs w:val="20"/>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7996" w:rsidRPr="00317996" w:rsidRDefault="00317996" w:rsidP="00317996">
      <w:pPr>
        <w:jc w:val="both"/>
        <w:rPr>
          <w:sz w:val="20"/>
          <w:szCs w:val="20"/>
        </w:rPr>
      </w:pPr>
      <w:r w:rsidRPr="00317996">
        <w:rPr>
          <w:sz w:val="20"/>
          <w:szCs w:val="20"/>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Исчерпывающий перечень оснований для отказа в приеме документов, необходимых для предоставления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26. Основания для отказа в принятии документов:</w:t>
      </w:r>
    </w:p>
    <w:p w:rsidR="00317996" w:rsidRPr="00317996" w:rsidRDefault="00317996" w:rsidP="00317996">
      <w:pPr>
        <w:jc w:val="both"/>
        <w:rPr>
          <w:sz w:val="20"/>
          <w:szCs w:val="20"/>
        </w:rPr>
      </w:pPr>
      <w:r w:rsidRPr="00317996">
        <w:rPr>
          <w:sz w:val="20"/>
          <w:szCs w:val="20"/>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17996" w:rsidRPr="00317996" w:rsidRDefault="00317996" w:rsidP="00317996">
      <w:pPr>
        <w:jc w:val="both"/>
        <w:rPr>
          <w:sz w:val="20"/>
          <w:szCs w:val="20"/>
        </w:rPr>
      </w:pPr>
      <w:r w:rsidRPr="00317996">
        <w:rPr>
          <w:sz w:val="20"/>
          <w:szCs w:val="20"/>
        </w:rPr>
        <w:t>2) обращение за получением муниципальной услуги ненадлежащего лица;</w:t>
      </w:r>
    </w:p>
    <w:p w:rsidR="00317996" w:rsidRPr="00317996" w:rsidRDefault="00317996" w:rsidP="00317996">
      <w:pPr>
        <w:jc w:val="both"/>
        <w:rPr>
          <w:sz w:val="20"/>
          <w:szCs w:val="20"/>
        </w:rPr>
      </w:pPr>
      <w:r w:rsidRPr="00317996">
        <w:rPr>
          <w:sz w:val="20"/>
          <w:szCs w:val="20"/>
        </w:rPr>
        <w:t>3) неполное заполнение обязательных полей в форме запроса о предоставлении услуги (недостоверное, неправильное);</w:t>
      </w:r>
    </w:p>
    <w:p w:rsidR="00317996" w:rsidRPr="00317996" w:rsidRDefault="00317996" w:rsidP="00317996">
      <w:pPr>
        <w:jc w:val="both"/>
        <w:rPr>
          <w:sz w:val="20"/>
          <w:szCs w:val="20"/>
        </w:rPr>
      </w:pPr>
      <w:r w:rsidRPr="00317996">
        <w:rPr>
          <w:sz w:val="20"/>
          <w:szCs w:val="20"/>
        </w:rPr>
        <w:t>4) представление неполного комплекта документов;</w:t>
      </w:r>
    </w:p>
    <w:p w:rsidR="00317996" w:rsidRPr="00317996" w:rsidRDefault="00317996" w:rsidP="00317996">
      <w:pPr>
        <w:jc w:val="both"/>
        <w:rPr>
          <w:sz w:val="20"/>
          <w:szCs w:val="20"/>
        </w:rPr>
      </w:pPr>
      <w:r w:rsidRPr="00317996">
        <w:rPr>
          <w:sz w:val="20"/>
          <w:szCs w:val="20"/>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17996" w:rsidRPr="00317996" w:rsidRDefault="00317996" w:rsidP="00317996">
      <w:pPr>
        <w:jc w:val="both"/>
        <w:rPr>
          <w:sz w:val="20"/>
          <w:szCs w:val="20"/>
        </w:rPr>
      </w:pPr>
      <w:r w:rsidRPr="00317996">
        <w:rPr>
          <w:sz w:val="20"/>
          <w:szCs w:val="20"/>
        </w:rP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17996" w:rsidRPr="00317996" w:rsidRDefault="00317996" w:rsidP="00317996">
      <w:pPr>
        <w:jc w:val="both"/>
        <w:rPr>
          <w:sz w:val="20"/>
          <w:szCs w:val="20"/>
        </w:rPr>
      </w:pPr>
      <w:r w:rsidRPr="00317996">
        <w:rPr>
          <w:sz w:val="20"/>
          <w:szCs w:val="20"/>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17996" w:rsidRPr="00317996" w:rsidRDefault="00317996" w:rsidP="00317996">
      <w:pPr>
        <w:jc w:val="both"/>
        <w:rPr>
          <w:sz w:val="20"/>
          <w:szCs w:val="20"/>
        </w:rPr>
      </w:pPr>
      <w:r w:rsidRPr="00317996">
        <w:rPr>
          <w:sz w:val="20"/>
          <w:szCs w:val="20"/>
        </w:rPr>
        <w:t>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7996" w:rsidRPr="00317996" w:rsidRDefault="00317996" w:rsidP="00317996">
      <w:pPr>
        <w:jc w:val="both"/>
        <w:rPr>
          <w:sz w:val="20"/>
          <w:szCs w:val="20"/>
        </w:rPr>
      </w:pPr>
      <w:r w:rsidRPr="00317996">
        <w:rPr>
          <w:sz w:val="20"/>
          <w:szCs w:val="20"/>
        </w:rPr>
        <w:t>9) заявление подано лицом, не имеющим полномочий представлять интересы Заявителя.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Исчерпывающий перечень оснований для приостановления или отказа в предоставлении государственной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27. Основания для отказа в предоставлении муниципальной услуги:</w:t>
      </w:r>
    </w:p>
    <w:p w:rsidR="00317996" w:rsidRPr="00317996" w:rsidRDefault="00317996" w:rsidP="00317996">
      <w:pPr>
        <w:jc w:val="both"/>
        <w:rPr>
          <w:sz w:val="20"/>
          <w:szCs w:val="20"/>
        </w:rPr>
      </w:pPr>
      <w:r w:rsidRPr="00317996">
        <w:rPr>
          <w:sz w:val="20"/>
          <w:szCs w:val="20"/>
        </w:rPr>
        <w:t>1) письменное заявление Заявителя либо Представителя заявителя о прекращении рассмотрения его заявления о предоставлении муниципальной услуги;</w:t>
      </w:r>
    </w:p>
    <w:p w:rsidR="00317996" w:rsidRPr="00317996" w:rsidRDefault="00317996" w:rsidP="00317996">
      <w:pPr>
        <w:jc w:val="both"/>
        <w:rPr>
          <w:sz w:val="20"/>
          <w:szCs w:val="20"/>
        </w:rPr>
      </w:pPr>
      <w:r w:rsidRPr="00317996">
        <w:rPr>
          <w:sz w:val="20"/>
          <w:szCs w:val="20"/>
        </w:rPr>
        <w:t>2) представление неполного пакета документов, указанного в пункте 21 настоящего Административного регламента;</w:t>
      </w:r>
    </w:p>
    <w:p w:rsidR="00317996" w:rsidRPr="00317996" w:rsidRDefault="00317996" w:rsidP="00317996">
      <w:pPr>
        <w:jc w:val="both"/>
        <w:rPr>
          <w:sz w:val="20"/>
          <w:szCs w:val="20"/>
        </w:rPr>
      </w:pPr>
      <w:r w:rsidRPr="00317996">
        <w:rPr>
          <w:sz w:val="20"/>
          <w:szCs w:val="20"/>
        </w:rPr>
        <w:t>3) 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317996" w:rsidRPr="00317996" w:rsidRDefault="00317996" w:rsidP="00317996">
      <w:pPr>
        <w:jc w:val="both"/>
        <w:rPr>
          <w:sz w:val="20"/>
          <w:szCs w:val="20"/>
        </w:rPr>
      </w:pPr>
      <w:r w:rsidRPr="00317996">
        <w:rPr>
          <w:sz w:val="20"/>
          <w:szCs w:val="20"/>
        </w:rPr>
        <w:t>4) утрата оснований, дающих право гражданам на получение жилого помещения                      по договору социального найма;</w:t>
      </w:r>
    </w:p>
    <w:p w:rsidR="00317996" w:rsidRPr="00317996" w:rsidRDefault="00317996" w:rsidP="00317996">
      <w:pPr>
        <w:jc w:val="both"/>
        <w:rPr>
          <w:sz w:val="20"/>
          <w:szCs w:val="20"/>
        </w:rPr>
      </w:pPr>
      <w:r w:rsidRPr="00317996">
        <w:rPr>
          <w:sz w:val="20"/>
          <w:szCs w:val="20"/>
        </w:rPr>
        <w:t>5) выезд на место жительства в другое муниципальное образование;</w:t>
      </w:r>
    </w:p>
    <w:p w:rsidR="00317996" w:rsidRPr="00317996" w:rsidRDefault="00317996" w:rsidP="00317996">
      <w:pPr>
        <w:jc w:val="both"/>
        <w:rPr>
          <w:sz w:val="20"/>
          <w:szCs w:val="20"/>
        </w:rPr>
      </w:pPr>
      <w:r w:rsidRPr="00317996">
        <w:rPr>
          <w:sz w:val="20"/>
          <w:szCs w:val="20"/>
        </w:rPr>
        <w:t>6)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17996" w:rsidRPr="00317996" w:rsidRDefault="00317996" w:rsidP="00317996">
      <w:pPr>
        <w:jc w:val="both"/>
        <w:rPr>
          <w:sz w:val="20"/>
          <w:szCs w:val="20"/>
        </w:rPr>
      </w:pPr>
      <w:r w:rsidRPr="00317996">
        <w:rPr>
          <w:sz w:val="20"/>
          <w:szCs w:val="20"/>
        </w:rPr>
        <w:t>7) предоставление гражданину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317996" w:rsidRPr="00317996" w:rsidRDefault="00317996" w:rsidP="00317996">
      <w:pPr>
        <w:jc w:val="both"/>
        <w:rPr>
          <w:sz w:val="20"/>
          <w:szCs w:val="20"/>
        </w:rPr>
      </w:pPr>
      <w:r w:rsidRPr="00317996">
        <w:rPr>
          <w:sz w:val="20"/>
          <w:szCs w:val="20"/>
        </w:rPr>
        <w:t>8) документы (сведения), представленные Заявителем, противоречат документам (сведениям), полученным в рамках межведомственного информационного взаимодействия.</w:t>
      </w:r>
    </w:p>
    <w:p w:rsidR="00317996" w:rsidRPr="00317996" w:rsidRDefault="00317996" w:rsidP="00317996">
      <w:pPr>
        <w:jc w:val="both"/>
        <w:rPr>
          <w:sz w:val="20"/>
          <w:szCs w:val="20"/>
        </w:rPr>
      </w:pPr>
      <w:r w:rsidRPr="00317996">
        <w:rPr>
          <w:sz w:val="20"/>
          <w:szCs w:val="20"/>
        </w:rPr>
        <w:t>28. Основания для приостановления предоставления муниципальной услуги отсутствуют.</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29. Услуги, необходимые и обязательные для предоставления муниципальной услуги, отсутствуют.</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30. Предоставление муниципальной услуги осуществляется бесплатно.</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Срок и порядок регистрации запроса Заявителя о предоставлении муниципальной услуги, в том числе в электронной форме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32. Срок регистрации заявления о предоставлении муниципальной услуги. Регистрация заявления и документов осуществляется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17996" w:rsidRPr="00317996" w:rsidRDefault="00317996" w:rsidP="00317996">
      <w:pPr>
        <w:jc w:val="both"/>
        <w:rPr>
          <w:sz w:val="20"/>
          <w:szCs w:val="20"/>
        </w:rPr>
      </w:pPr>
      <w:r w:rsidRPr="00317996">
        <w:rPr>
          <w:sz w:val="20"/>
          <w:szCs w:val="20"/>
        </w:rPr>
        <w:t>При поступлении заявления в выходной (праздничный) день регистрация осуществляется на следующий после выходного (праздничного) дня в первый рабочий день.</w:t>
      </w:r>
    </w:p>
    <w:p w:rsidR="00317996" w:rsidRPr="00317996" w:rsidRDefault="00317996" w:rsidP="00317996">
      <w:pPr>
        <w:jc w:val="both"/>
        <w:rPr>
          <w:sz w:val="20"/>
          <w:szCs w:val="20"/>
        </w:rPr>
      </w:pPr>
      <w:r w:rsidRPr="00317996">
        <w:rPr>
          <w:sz w:val="20"/>
          <w:szCs w:val="20"/>
        </w:rPr>
        <w:t>В случае наличия оснований для отказа в приеме документов, необходимых                          для предоставления муниципальной услуги, указанных в пункте 26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заявителя уведомление                                  с мотивированным обоснованием отказа в приеме документов, необходимых                                  для предоставления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Требования к помещениям, в которых предоставляется муниципальная услуга</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33. Помещение, в котором предоставляется данная муниципальная услуга, оборудуется 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телефонных номерах для справок.</w:t>
      </w:r>
    </w:p>
    <w:p w:rsidR="00317996" w:rsidRPr="00317996" w:rsidRDefault="00317996" w:rsidP="00317996">
      <w:pPr>
        <w:jc w:val="both"/>
        <w:rPr>
          <w:sz w:val="20"/>
          <w:szCs w:val="20"/>
        </w:rPr>
      </w:pPr>
      <w:r w:rsidRPr="00317996">
        <w:rPr>
          <w:sz w:val="20"/>
          <w:szCs w:val="20"/>
        </w:rPr>
        <w:t>В помещении для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317996" w:rsidRPr="00317996" w:rsidRDefault="00317996" w:rsidP="00317996">
      <w:pPr>
        <w:jc w:val="both"/>
        <w:rPr>
          <w:sz w:val="20"/>
          <w:szCs w:val="20"/>
        </w:rPr>
      </w:pPr>
      <w:r w:rsidRPr="00317996">
        <w:rPr>
          <w:sz w:val="20"/>
          <w:szCs w:val="20"/>
        </w:rPr>
        <w:t>Помещение для предоставления муниципальной услуги оборудуется доступными местами общественного пользования, информационными стендами, стульями.</w:t>
      </w:r>
    </w:p>
    <w:p w:rsidR="00317996" w:rsidRPr="00317996" w:rsidRDefault="00317996" w:rsidP="00317996">
      <w:pPr>
        <w:jc w:val="both"/>
        <w:rPr>
          <w:sz w:val="20"/>
          <w:szCs w:val="20"/>
        </w:rPr>
      </w:pPr>
      <w:r w:rsidRPr="00317996">
        <w:rPr>
          <w:sz w:val="20"/>
          <w:szCs w:val="20"/>
        </w:rPr>
        <w:t>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Подгорнского сельского поселения размещается следующая информация:</w:t>
      </w:r>
    </w:p>
    <w:p w:rsidR="00317996" w:rsidRPr="00317996" w:rsidRDefault="00317996" w:rsidP="00317996">
      <w:pPr>
        <w:jc w:val="both"/>
        <w:rPr>
          <w:sz w:val="20"/>
          <w:szCs w:val="20"/>
        </w:rPr>
      </w:pPr>
      <w:r w:rsidRPr="00317996">
        <w:rPr>
          <w:sz w:val="20"/>
          <w:szCs w:val="20"/>
        </w:rPr>
        <w:t>1) нормативные правовые акты, содержащие нормы, регулирующие деятельность                  по предоставлению муниципальной услуги;</w:t>
      </w:r>
    </w:p>
    <w:p w:rsidR="00317996" w:rsidRPr="00317996" w:rsidRDefault="00317996" w:rsidP="00317996">
      <w:pPr>
        <w:jc w:val="both"/>
        <w:rPr>
          <w:sz w:val="20"/>
          <w:szCs w:val="20"/>
        </w:rPr>
      </w:pPr>
      <w:r w:rsidRPr="00317996">
        <w:rPr>
          <w:sz w:val="20"/>
          <w:szCs w:val="20"/>
        </w:rPr>
        <w:t>2) текст Административного регламента по предоставлению муниципальной услуги;</w:t>
      </w:r>
    </w:p>
    <w:p w:rsidR="00317996" w:rsidRPr="00317996" w:rsidRDefault="00317996" w:rsidP="00317996">
      <w:pPr>
        <w:jc w:val="both"/>
        <w:rPr>
          <w:sz w:val="20"/>
          <w:szCs w:val="20"/>
        </w:rPr>
      </w:pPr>
      <w:r w:rsidRPr="00317996">
        <w:rPr>
          <w:sz w:val="20"/>
          <w:szCs w:val="20"/>
        </w:rPr>
        <w:t>3) перечень документов, необходимых для исполнения муниципальной услуги;</w:t>
      </w:r>
    </w:p>
    <w:p w:rsidR="00317996" w:rsidRPr="00317996" w:rsidRDefault="00317996" w:rsidP="00317996">
      <w:pPr>
        <w:jc w:val="both"/>
        <w:rPr>
          <w:sz w:val="20"/>
          <w:szCs w:val="20"/>
        </w:rPr>
      </w:pPr>
      <w:r w:rsidRPr="00317996">
        <w:rPr>
          <w:sz w:val="20"/>
          <w:szCs w:val="20"/>
        </w:rPr>
        <w:t>4) место и режим приема Заявителей;</w:t>
      </w:r>
    </w:p>
    <w:p w:rsidR="00317996" w:rsidRPr="00317996" w:rsidRDefault="00317996" w:rsidP="00317996">
      <w:pPr>
        <w:jc w:val="both"/>
        <w:rPr>
          <w:sz w:val="20"/>
          <w:szCs w:val="20"/>
        </w:rPr>
      </w:pPr>
      <w:r w:rsidRPr="00317996">
        <w:rPr>
          <w:sz w:val="20"/>
          <w:szCs w:val="20"/>
        </w:rPr>
        <w:t>5) основания для отказа в предоставлении муниципальной услуги;</w:t>
      </w:r>
    </w:p>
    <w:p w:rsidR="00317996" w:rsidRPr="00317996" w:rsidRDefault="00317996" w:rsidP="00317996">
      <w:pPr>
        <w:jc w:val="both"/>
        <w:rPr>
          <w:sz w:val="20"/>
          <w:szCs w:val="20"/>
        </w:rPr>
      </w:pPr>
      <w:r w:rsidRPr="00317996">
        <w:rPr>
          <w:sz w:val="20"/>
          <w:szCs w:val="20"/>
        </w:rPr>
        <w:t>6) порядок информирования о сроках и ходе предоставления муниципальной услуги;</w:t>
      </w:r>
    </w:p>
    <w:p w:rsidR="00317996" w:rsidRPr="00317996" w:rsidRDefault="00317996" w:rsidP="00317996">
      <w:pPr>
        <w:jc w:val="both"/>
        <w:rPr>
          <w:sz w:val="20"/>
          <w:szCs w:val="20"/>
        </w:rPr>
      </w:pPr>
      <w:r w:rsidRPr="00317996">
        <w:rPr>
          <w:sz w:val="20"/>
          <w:szCs w:val="20"/>
        </w:rPr>
        <w:t>7) порядок получения консультаций;</w:t>
      </w:r>
    </w:p>
    <w:p w:rsidR="00317996" w:rsidRPr="00317996" w:rsidRDefault="00317996" w:rsidP="00317996">
      <w:pPr>
        <w:jc w:val="both"/>
        <w:rPr>
          <w:sz w:val="20"/>
          <w:szCs w:val="20"/>
        </w:rPr>
      </w:pPr>
      <w:r w:rsidRPr="00317996">
        <w:rPr>
          <w:sz w:val="20"/>
          <w:szCs w:val="20"/>
        </w:rPr>
        <w:t>8) порядок обжалования решений, действий или бездействия должностных лиц, предоставляющих муниципальную услугу.</w:t>
      </w:r>
    </w:p>
    <w:p w:rsidR="00317996" w:rsidRPr="00317996" w:rsidRDefault="00317996" w:rsidP="00317996">
      <w:pPr>
        <w:jc w:val="both"/>
        <w:rPr>
          <w:sz w:val="20"/>
          <w:szCs w:val="20"/>
        </w:rPr>
      </w:pPr>
      <w:r w:rsidRPr="00317996">
        <w:rPr>
          <w:sz w:val="20"/>
          <w:szCs w:val="20"/>
        </w:rPr>
        <w:t>При предоставлении муниципальной услуги инвалидам обеспечиваются:</w:t>
      </w:r>
    </w:p>
    <w:p w:rsidR="00317996" w:rsidRPr="00317996" w:rsidRDefault="00317996" w:rsidP="00317996">
      <w:pPr>
        <w:jc w:val="both"/>
        <w:rPr>
          <w:sz w:val="20"/>
          <w:szCs w:val="20"/>
        </w:rPr>
      </w:pPr>
      <w:r w:rsidRPr="00317996">
        <w:rPr>
          <w:sz w:val="20"/>
          <w:szCs w:val="20"/>
        </w:rPr>
        <w:t>а) сопровождение инвалидов, имеющих стойкие расстройства функции зрения                            и самостоятельного передвижения;</w:t>
      </w:r>
    </w:p>
    <w:p w:rsidR="00317996" w:rsidRPr="00317996" w:rsidRDefault="00317996" w:rsidP="00317996">
      <w:pPr>
        <w:jc w:val="both"/>
        <w:rPr>
          <w:sz w:val="20"/>
          <w:szCs w:val="20"/>
        </w:rPr>
      </w:pPr>
      <w:r w:rsidRPr="00317996">
        <w:rPr>
          <w:sz w:val="20"/>
          <w:szCs w:val="20"/>
        </w:rPr>
        <w:t>б)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317996" w:rsidRPr="00317996" w:rsidRDefault="00317996" w:rsidP="00317996">
      <w:pPr>
        <w:jc w:val="both"/>
        <w:rPr>
          <w:sz w:val="20"/>
          <w:szCs w:val="20"/>
        </w:rPr>
      </w:pPr>
      <w:r w:rsidRPr="00317996">
        <w:rPr>
          <w:sz w:val="20"/>
          <w:szCs w:val="20"/>
        </w:rPr>
        <w:t xml:space="preserve">в) оказание инвалидам помощи в преодолении барьеров, мешающих получению ими государственных и муниципальных услуг наравне с другими лицами. </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Показатели доступности и качества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34. Основными показателями доступности предоставления муниципальной услуги являются:</w:t>
      </w:r>
    </w:p>
    <w:p w:rsidR="00317996" w:rsidRPr="00317996" w:rsidRDefault="00317996" w:rsidP="00317996">
      <w:pPr>
        <w:jc w:val="both"/>
        <w:rPr>
          <w:sz w:val="20"/>
          <w:szCs w:val="20"/>
        </w:rPr>
      </w:pPr>
      <w:r w:rsidRPr="00317996">
        <w:rPr>
          <w:sz w:val="20"/>
          <w:szCs w:val="20"/>
        </w:rPr>
        <w:t>1) наличие полной и понятной информации о порядке, сроках и ходе предоставления муниципальной услуги, в том числе в информационно-телекоммуникационной сети «Интернет»;</w:t>
      </w:r>
    </w:p>
    <w:p w:rsidR="00317996" w:rsidRPr="00317996" w:rsidRDefault="00317996" w:rsidP="00317996">
      <w:pPr>
        <w:jc w:val="both"/>
        <w:rPr>
          <w:sz w:val="20"/>
          <w:szCs w:val="20"/>
        </w:rPr>
      </w:pPr>
      <w:r w:rsidRPr="00317996">
        <w:rPr>
          <w:sz w:val="20"/>
          <w:szCs w:val="20"/>
        </w:rPr>
        <w:t>2) возможность получения Заявителем уведомлений о предоставлении муниципальной услуги в личном кабинете на ЕПГУ.</w:t>
      </w:r>
    </w:p>
    <w:p w:rsidR="00317996" w:rsidRPr="00317996" w:rsidRDefault="00317996" w:rsidP="00317996">
      <w:pPr>
        <w:jc w:val="both"/>
        <w:rPr>
          <w:sz w:val="20"/>
          <w:szCs w:val="20"/>
        </w:rPr>
      </w:pPr>
      <w:r w:rsidRPr="00317996">
        <w:rPr>
          <w:sz w:val="20"/>
          <w:szCs w:val="20"/>
        </w:rPr>
        <w:t>35. Основными показателями качества предоставления муниципальной услуги являются:</w:t>
      </w:r>
    </w:p>
    <w:p w:rsidR="00317996" w:rsidRPr="00317996" w:rsidRDefault="00317996" w:rsidP="00317996">
      <w:pPr>
        <w:jc w:val="both"/>
        <w:rPr>
          <w:sz w:val="20"/>
          <w:szCs w:val="20"/>
        </w:rPr>
      </w:pPr>
      <w:r w:rsidRPr="00317996">
        <w:rPr>
          <w:sz w:val="20"/>
          <w:szCs w:val="20"/>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17996" w:rsidRPr="00317996" w:rsidRDefault="00317996" w:rsidP="00317996">
      <w:pPr>
        <w:jc w:val="both"/>
        <w:rPr>
          <w:sz w:val="20"/>
          <w:szCs w:val="20"/>
        </w:rPr>
      </w:pPr>
      <w:r w:rsidRPr="00317996">
        <w:rPr>
          <w:sz w:val="20"/>
          <w:szCs w:val="20"/>
        </w:rPr>
        <w:t>2) минимально возможное количество взаимодействий гражданина с должностными лицами, участвующими в предоставлении муниципальной услуги;</w:t>
      </w:r>
    </w:p>
    <w:p w:rsidR="00317996" w:rsidRPr="00317996" w:rsidRDefault="00317996" w:rsidP="00317996">
      <w:pPr>
        <w:jc w:val="both"/>
        <w:rPr>
          <w:sz w:val="20"/>
          <w:szCs w:val="20"/>
        </w:rPr>
      </w:pPr>
      <w:r w:rsidRPr="00317996">
        <w:rPr>
          <w:sz w:val="20"/>
          <w:szCs w:val="20"/>
        </w:rPr>
        <w:t>3) отсутствие обоснованных жалоб на действия (бездействие) сотрудников                                     и их некорректное (невнимательное) отношение к Заявителям;</w:t>
      </w:r>
    </w:p>
    <w:p w:rsidR="00317996" w:rsidRPr="00317996" w:rsidRDefault="00317996" w:rsidP="00317996">
      <w:pPr>
        <w:jc w:val="both"/>
        <w:rPr>
          <w:sz w:val="20"/>
          <w:szCs w:val="20"/>
        </w:rPr>
      </w:pPr>
      <w:r w:rsidRPr="00317996">
        <w:rPr>
          <w:sz w:val="20"/>
          <w:szCs w:val="20"/>
        </w:rPr>
        <w:t>4) отсутствие нарушений установленных сроков в процессе предоставления муниципальной услуги;</w:t>
      </w:r>
    </w:p>
    <w:p w:rsidR="00317996" w:rsidRPr="00317996" w:rsidRDefault="00317996" w:rsidP="00317996">
      <w:pPr>
        <w:jc w:val="both"/>
        <w:rPr>
          <w:sz w:val="20"/>
          <w:szCs w:val="20"/>
        </w:rPr>
      </w:pPr>
      <w:r w:rsidRPr="00317996">
        <w:rPr>
          <w:sz w:val="20"/>
          <w:szCs w:val="20"/>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36.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7996" w:rsidRPr="00317996" w:rsidRDefault="00317996" w:rsidP="00317996">
      <w:pPr>
        <w:jc w:val="both"/>
        <w:rPr>
          <w:sz w:val="20"/>
          <w:szCs w:val="20"/>
        </w:rPr>
      </w:pPr>
      <w:r w:rsidRPr="00317996">
        <w:rPr>
          <w:sz w:val="20"/>
          <w:szCs w:val="20"/>
        </w:rPr>
        <w:t>37. Заявителям обеспечивается возможность представления заявления                                      и прилагаемых документов в форме электронных документов посредством ЕПГУ.</w:t>
      </w:r>
    </w:p>
    <w:p w:rsidR="00317996" w:rsidRPr="00317996" w:rsidRDefault="00317996" w:rsidP="00317996">
      <w:pPr>
        <w:jc w:val="both"/>
        <w:rPr>
          <w:sz w:val="20"/>
          <w:szCs w:val="20"/>
        </w:rPr>
      </w:pPr>
      <w:r w:rsidRPr="00317996">
        <w:rPr>
          <w:sz w:val="20"/>
          <w:szCs w:val="20"/>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17996" w:rsidRPr="00317996" w:rsidRDefault="00317996" w:rsidP="00317996">
      <w:pPr>
        <w:jc w:val="both"/>
        <w:rPr>
          <w:sz w:val="20"/>
          <w:szCs w:val="20"/>
        </w:rPr>
      </w:pPr>
      <w:r w:rsidRPr="00317996">
        <w:rPr>
          <w:sz w:val="20"/>
          <w:szCs w:val="20"/>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w:t>
      </w:r>
    </w:p>
    <w:p w:rsidR="00317996" w:rsidRPr="00317996" w:rsidRDefault="00317996" w:rsidP="00317996">
      <w:pPr>
        <w:jc w:val="both"/>
        <w:rPr>
          <w:sz w:val="20"/>
          <w:szCs w:val="20"/>
        </w:rPr>
      </w:pPr>
      <w:r w:rsidRPr="00317996">
        <w:rPr>
          <w:sz w:val="20"/>
          <w:szCs w:val="20"/>
        </w:rPr>
        <w:t>Результаты предоставления муниципальной услуги, указанные в пункте 18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17996" w:rsidRPr="00317996" w:rsidRDefault="00317996" w:rsidP="00317996">
      <w:pPr>
        <w:jc w:val="both"/>
        <w:rPr>
          <w:sz w:val="20"/>
          <w:szCs w:val="20"/>
        </w:rPr>
      </w:pPr>
      <w:r w:rsidRPr="00317996">
        <w:rPr>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76 настоящего Административного регламента.</w:t>
      </w:r>
    </w:p>
    <w:p w:rsidR="00317996" w:rsidRPr="00317996" w:rsidRDefault="00317996" w:rsidP="00317996">
      <w:pPr>
        <w:jc w:val="both"/>
        <w:rPr>
          <w:sz w:val="20"/>
          <w:szCs w:val="20"/>
        </w:rPr>
      </w:pPr>
      <w:r w:rsidRPr="00317996">
        <w:rPr>
          <w:sz w:val="20"/>
          <w:szCs w:val="20"/>
        </w:rPr>
        <w:t>38. Электронные документы представляются в следующих форматах:</w:t>
      </w:r>
    </w:p>
    <w:p w:rsidR="00317996" w:rsidRPr="00317996" w:rsidRDefault="00317996" w:rsidP="00317996">
      <w:pPr>
        <w:jc w:val="both"/>
        <w:rPr>
          <w:sz w:val="20"/>
          <w:szCs w:val="20"/>
        </w:rPr>
      </w:pPr>
      <w:r w:rsidRPr="00317996">
        <w:rPr>
          <w:sz w:val="20"/>
          <w:szCs w:val="20"/>
        </w:rPr>
        <w:t>1) xml - для формализованных документов;</w:t>
      </w:r>
    </w:p>
    <w:p w:rsidR="00317996" w:rsidRPr="00317996" w:rsidRDefault="00317996" w:rsidP="00317996">
      <w:pPr>
        <w:jc w:val="both"/>
        <w:rPr>
          <w:sz w:val="20"/>
          <w:szCs w:val="20"/>
        </w:rPr>
      </w:pPr>
      <w:r w:rsidRPr="00317996">
        <w:rPr>
          <w:sz w:val="20"/>
          <w:szCs w:val="20"/>
        </w:rPr>
        <w:t>2) doc, docx, odt - для документов с текстовым содержанием, не включающим формулы;</w:t>
      </w:r>
    </w:p>
    <w:p w:rsidR="00317996" w:rsidRPr="00317996" w:rsidRDefault="00317996" w:rsidP="00317996">
      <w:pPr>
        <w:jc w:val="both"/>
        <w:rPr>
          <w:sz w:val="20"/>
          <w:szCs w:val="20"/>
        </w:rPr>
      </w:pPr>
      <w:r w:rsidRPr="00317996">
        <w:rPr>
          <w:sz w:val="20"/>
          <w:szCs w:val="20"/>
        </w:rPr>
        <w:t>3) xls, xlsx, ods - для документов, содержащих расчеты;</w:t>
      </w:r>
    </w:p>
    <w:p w:rsidR="00317996" w:rsidRPr="00317996" w:rsidRDefault="00317996" w:rsidP="00317996">
      <w:pPr>
        <w:jc w:val="both"/>
        <w:rPr>
          <w:sz w:val="20"/>
          <w:szCs w:val="20"/>
        </w:rPr>
      </w:pPr>
      <w:r w:rsidRPr="00317996">
        <w:rPr>
          <w:sz w:val="20"/>
          <w:szCs w:val="20"/>
        </w:rPr>
        <w:t>4)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17996" w:rsidRPr="00317996" w:rsidRDefault="00317996" w:rsidP="00317996">
      <w:pPr>
        <w:jc w:val="both"/>
        <w:rPr>
          <w:sz w:val="20"/>
          <w:szCs w:val="20"/>
        </w:rPr>
      </w:pPr>
      <w:r w:rsidRPr="00317996">
        <w:rPr>
          <w:sz w:val="20"/>
          <w:szCs w:val="20"/>
        </w:rPr>
        <w:t>Допускается формирование электронного документа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всех аутентичных признаков подлинности, а именно: графической подписи лица, печати, углового штампа бланка, с использованием следующих режимов:</w:t>
      </w:r>
    </w:p>
    <w:p w:rsidR="00317996" w:rsidRPr="00317996" w:rsidRDefault="00317996" w:rsidP="00317996">
      <w:pPr>
        <w:jc w:val="both"/>
        <w:rPr>
          <w:sz w:val="20"/>
          <w:szCs w:val="20"/>
        </w:rPr>
      </w:pPr>
      <w:r w:rsidRPr="00317996">
        <w:rPr>
          <w:sz w:val="20"/>
          <w:szCs w:val="20"/>
        </w:rPr>
        <w:tab/>
        <w:t>а) «черно-белый» (при отсутствии в документе графических изображений и (или) цветного текста);</w:t>
      </w:r>
    </w:p>
    <w:p w:rsidR="00317996" w:rsidRPr="00317996" w:rsidRDefault="00317996" w:rsidP="00317996">
      <w:pPr>
        <w:jc w:val="both"/>
        <w:rPr>
          <w:sz w:val="20"/>
          <w:szCs w:val="20"/>
        </w:rPr>
      </w:pPr>
      <w:r w:rsidRPr="00317996">
        <w:rPr>
          <w:sz w:val="20"/>
          <w:szCs w:val="20"/>
        </w:rPr>
        <w:tab/>
        <w:t>б) «оттенки серого» (при наличии в документе графических изображений, отличных                от цветного графического изображения);</w:t>
      </w:r>
    </w:p>
    <w:p w:rsidR="00317996" w:rsidRPr="00317996" w:rsidRDefault="00317996" w:rsidP="00317996">
      <w:pPr>
        <w:jc w:val="both"/>
        <w:rPr>
          <w:sz w:val="20"/>
          <w:szCs w:val="20"/>
        </w:rPr>
      </w:pPr>
      <w:r w:rsidRPr="00317996">
        <w:rPr>
          <w:sz w:val="20"/>
          <w:szCs w:val="20"/>
        </w:rPr>
        <w:tab/>
        <w:t>в) «цветной» или «режим полной цветопередачи» (при наличии в документе цветных графических изображений либо цветного текста).</w:t>
      </w:r>
    </w:p>
    <w:p w:rsidR="00317996" w:rsidRPr="00317996" w:rsidRDefault="00317996" w:rsidP="00317996">
      <w:pPr>
        <w:jc w:val="both"/>
        <w:rPr>
          <w:sz w:val="20"/>
          <w:szCs w:val="20"/>
        </w:rPr>
      </w:pPr>
      <w:r w:rsidRPr="00317996">
        <w:rPr>
          <w:sz w:val="20"/>
          <w:szCs w:val="20"/>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317996" w:rsidRPr="00317996" w:rsidRDefault="00317996" w:rsidP="00317996">
      <w:pPr>
        <w:jc w:val="both"/>
        <w:rPr>
          <w:sz w:val="20"/>
          <w:szCs w:val="20"/>
        </w:rPr>
      </w:pPr>
      <w:r w:rsidRPr="00317996">
        <w:rPr>
          <w:sz w:val="20"/>
          <w:szCs w:val="20"/>
        </w:rPr>
        <w:t xml:space="preserve">   Электронные документы должны обеспечивать:</w:t>
      </w:r>
    </w:p>
    <w:p w:rsidR="00317996" w:rsidRPr="00317996" w:rsidRDefault="00317996" w:rsidP="00317996">
      <w:pPr>
        <w:jc w:val="both"/>
        <w:rPr>
          <w:sz w:val="20"/>
          <w:szCs w:val="20"/>
        </w:rPr>
      </w:pPr>
      <w:r w:rsidRPr="00317996">
        <w:rPr>
          <w:sz w:val="20"/>
          <w:szCs w:val="20"/>
        </w:rPr>
        <w:t xml:space="preserve">               возможность идентифицировать документ и количество листов в документе;</w:t>
      </w:r>
    </w:p>
    <w:p w:rsidR="00317996" w:rsidRPr="00317996" w:rsidRDefault="00317996" w:rsidP="00317996">
      <w:pPr>
        <w:jc w:val="both"/>
        <w:rPr>
          <w:sz w:val="20"/>
          <w:szCs w:val="20"/>
        </w:rPr>
      </w:pPr>
      <w:r w:rsidRPr="00317996">
        <w:rPr>
          <w:sz w:val="20"/>
          <w:szCs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7996" w:rsidRPr="00317996" w:rsidRDefault="00317996" w:rsidP="00317996">
      <w:pPr>
        <w:jc w:val="both"/>
        <w:rPr>
          <w:sz w:val="20"/>
          <w:szCs w:val="20"/>
        </w:rPr>
      </w:pPr>
      <w:r w:rsidRPr="00317996">
        <w:rPr>
          <w:sz w:val="20"/>
          <w:szCs w:val="20"/>
        </w:rPr>
        <w:t xml:space="preserve">   Документы, подлежащие представлению в форматах xls, xlsx или ods, формируются                      в виде отдельного электронного документа.</w:t>
      </w:r>
    </w:p>
    <w:p w:rsidR="00317996" w:rsidRPr="00317996" w:rsidRDefault="00317996" w:rsidP="00317996">
      <w:pPr>
        <w:jc w:val="center"/>
        <w:rPr>
          <w:sz w:val="20"/>
          <w:szCs w:val="20"/>
        </w:rPr>
      </w:pPr>
    </w:p>
    <w:p w:rsidR="00317996" w:rsidRPr="00317996" w:rsidRDefault="00317996" w:rsidP="00317996">
      <w:pPr>
        <w:jc w:val="center"/>
        <w:rPr>
          <w:sz w:val="20"/>
          <w:szCs w:val="20"/>
        </w:rPr>
      </w:pPr>
      <w:r w:rsidRPr="00317996">
        <w:rPr>
          <w:sz w:val="20"/>
          <w:szCs w:val="20"/>
        </w:rPr>
        <w:t>III. СОСТАВ, ПОСЛЕДОВАТЕЛЬНОСТЬ И СРОКИ ВЫПОЛНЕНИЯ</w:t>
      </w:r>
    </w:p>
    <w:p w:rsidR="00317996" w:rsidRPr="00317996" w:rsidRDefault="00317996" w:rsidP="00317996">
      <w:pPr>
        <w:jc w:val="center"/>
        <w:rPr>
          <w:sz w:val="20"/>
          <w:szCs w:val="20"/>
        </w:rPr>
      </w:pPr>
      <w:r w:rsidRPr="00317996">
        <w:rPr>
          <w:sz w:val="20"/>
          <w:szCs w:val="20"/>
        </w:rPr>
        <w:t>АДМИНИСТРАТИВНЫХ ПРОЦЕДУР, ТРЕБОВАНИЯ К ПОРЯДКУ ИХ</w:t>
      </w:r>
    </w:p>
    <w:p w:rsidR="00317996" w:rsidRPr="00317996" w:rsidRDefault="00317996" w:rsidP="00317996">
      <w:pPr>
        <w:jc w:val="center"/>
        <w:rPr>
          <w:sz w:val="20"/>
          <w:szCs w:val="20"/>
        </w:rPr>
      </w:pPr>
      <w:r w:rsidRPr="00317996">
        <w:rPr>
          <w:sz w:val="20"/>
          <w:szCs w:val="20"/>
        </w:rPr>
        <w:t>ВЫПОЛНЕНИЯ, В ТОМ ЧИСЛЕ ОСОБЕННОСТИ ВЫПОЛНЕНИЯ</w:t>
      </w:r>
    </w:p>
    <w:p w:rsidR="00317996" w:rsidRPr="00317996" w:rsidRDefault="00317996" w:rsidP="00317996">
      <w:pPr>
        <w:jc w:val="center"/>
        <w:rPr>
          <w:sz w:val="20"/>
          <w:szCs w:val="20"/>
        </w:rPr>
      </w:pPr>
      <w:r w:rsidRPr="00317996">
        <w:rPr>
          <w:sz w:val="20"/>
          <w:szCs w:val="20"/>
        </w:rPr>
        <w:t>АДМИНИСТРАТИВНЫХ ПРОЦЕДУР В ЭЛЕКТРОННОЙ ФОРМЕ, А ТАКЖЕ</w:t>
      </w:r>
    </w:p>
    <w:p w:rsidR="00317996" w:rsidRPr="00317996" w:rsidRDefault="00317996" w:rsidP="00317996">
      <w:pPr>
        <w:jc w:val="center"/>
        <w:rPr>
          <w:sz w:val="20"/>
          <w:szCs w:val="20"/>
        </w:rPr>
      </w:pPr>
      <w:r w:rsidRPr="00317996">
        <w:rPr>
          <w:sz w:val="20"/>
          <w:szCs w:val="20"/>
        </w:rPr>
        <w:t>ОСОБЕННОСТИ ВЫПОЛНЕНИЯ АДМИНИСТРАТИВНЫХ ПРОЦЕДУР</w:t>
      </w:r>
    </w:p>
    <w:p w:rsidR="00317996" w:rsidRPr="00317996" w:rsidRDefault="00317996" w:rsidP="00317996">
      <w:pPr>
        <w:jc w:val="center"/>
        <w:rPr>
          <w:sz w:val="20"/>
          <w:szCs w:val="20"/>
        </w:rPr>
      </w:pPr>
      <w:r w:rsidRPr="00317996">
        <w:rPr>
          <w:sz w:val="20"/>
          <w:szCs w:val="20"/>
        </w:rPr>
        <w:t>В МНОГОФУНКЦИОНАЛЬНЫХ ЦЕНТРАХ</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Исчерпывающий перечень административных процедур</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39. Предоставление муниципальной услуги включает в себя следующие административные процедуры:</w:t>
      </w:r>
    </w:p>
    <w:p w:rsidR="00317996" w:rsidRPr="00317996" w:rsidRDefault="00317996" w:rsidP="00317996">
      <w:pPr>
        <w:jc w:val="both"/>
        <w:rPr>
          <w:sz w:val="20"/>
          <w:szCs w:val="20"/>
        </w:rPr>
      </w:pPr>
      <w:r w:rsidRPr="00317996">
        <w:rPr>
          <w:sz w:val="20"/>
          <w:szCs w:val="20"/>
        </w:rPr>
        <w:t>1) прием и регистрацию документов;</w:t>
      </w:r>
    </w:p>
    <w:p w:rsidR="00317996" w:rsidRPr="00317996" w:rsidRDefault="00317996" w:rsidP="00317996">
      <w:pPr>
        <w:jc w:val="both"/>
        <w:rPr>
          <w:sz w:val="20"/>
          <w:szCs w:val="20"/>
        </w:rPr>
      </w:pPr>
      <w:r w:rsidRPr="00317996">
        <w:rPr>
          <w:sz w:val="20"/>
          <w:szCs w:val="20"/>
        </w:rPr>
        <w:t>2) запрос и получение документов (сведений) в рамках межведомственного информационного взаимодействия;</w:t>
      </w:r>
    </w:p>
    <w:p w:rsidR="00317996" w:rsidRPr="00317996" w:rsidRDefault="00317996" w:rsidP="00317996">
      <w:pPr>
        <w:jc w:val="both"/>
        <w:rPr>
          <w:sz w:val="20"/>
          <w:szCs w:val="20"/>
        </w:rPr>
      </w:pPr>
      <w:r w:rsidRPr="00317996">
        <w:rPr>
          <w:sz w:val="20"/>
          <w:szCs w:val="20"/>
        </w:rPr>
        <w:t>3) рассмотрение и проверка документов, представленных Заявителем и полученных                    в рамках межведомственного информационного взаимодействия;</w:t>
      </w:r>
    </w:p>
    <w:p w:rsidR="00317996" w:rsidRPr="00317996" w:rsidRDefault="00317996" w:rsidP="00317996">
      <w:pPr>
        <w:jc w:val="both"/>
        <w:rPr>
          <w:sz w:val="20"/>
          <w:szCs w:val="20"/>
        </w:rPr>
      </w:pPr>
      <w:r w:rsidRPr="00317996">
        <w:rPr>
          <w:sz w:val="20"/>
          <w:szCs w:val="20"/>
        </w:rPr>
        <w:t>4)  подготовка и подписание постановления Администрации Подгорнского сельского поселения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w:t>
      </w:r>
    </w:p>
    <w:p w:rsidR="00317996" w:rsidRPr="00317996" w:rsidRDefault="00317996" w:rsidP="00317996">
      <w:pPr>
        <w:jc w:val="both"/>
        <w:rPr>
          <w:sz w:val="20"/>
          <w:szCs w:val="20"/>
        </w:rPr>
      </w:pPr>
      <w:r w:rsidRPr="00317996">
        <w:rPr>
          <w:sz w:val="20"/>
          <w:szCs w:val="20"/>
        </w:rPr>
        <w:t>5) выдача результата предоставления муниципальной услуги.</w:t>
      </w:r>
    </w:p>
    <w:p w:rsidR="00317996" w:rsidRPr="00317996" w:rsidRDefault="00317996" w:rsidP="00317996">
      <w:pPr>
        <w:jc w:val="both"/>
        <w:rPr>
          <w:sz w:val="20"/>
          <w:szCs w:val="20"/>
        </w:rPr>
      </w:pPr>
      <w:r w:rsidRPr="00317996">
        <w:rPr>
          <w:sz w:val="20"/>
          <w:szCs w:val="20"/>
        </w:rPr>
        <w:t>40. Прием и регистрация документов включают последовательность следующих административных процедур:</w:t>
      </w:r>
    </w:p>
    <w:p w:rsidR="00317996" w:rsidRPr="00317996" w:rsidRDefault="00317996" w:rsidP="00317996">
      <w:pPr>
        <w:jc w:val="both"/>
        <w:rPr>
          <w:sz w:val="20"/>
          <w:szCs w:val="20"/>
        </w:rPr>
      </w:pPr>
      <w:r w:rsidRPr="00317996">
        <w:rPr>
          <w:sz w:val="20"/>
          <w:szCs w:val="20"/>
        </w:rPr>
        <w:t>1) Заявитель лично, почтовым отправлением, через портал ЕПГУ подает заявление                 по установленной форме (формы 1, 2, 3 прилагаются) в Уполномоченный орган.</w:t>
      </w:r>
    </w:p>
    <w:p w:rsidR="00317996" w:rsidRPr="00317996" w:rsidRDefault="00317996" w:rsidP="00317996">
      <w:pPr>
        <w:jc w:val="both"/>
        <w:rPr>
          <w:sz w:val="20"/>
          <w:szCs w:val="20"/>
        </w:rPr>
      </w:pPr>
      <w:r w:rsidRPr="00317996">
        <w:rPr>
          <w:sz w:val="20"/>
          <w:szCs w:val="20"/>
        </w:rPr>
        <w:t>К заявлению должен быть приложен комплект документов, указанных в пункте 21 настоящего Административного регламента;</w:t>
      </w:r>
    </w:p>
    <w:p w:rsidR="00317996" w:rsidRPr="00317996" w:rsidRDefault="00317996" w:rsidP="00317996">
      <w:pPr>
        <w:jc w:val="both"/>
        <w:rPr>
          <w:sz w:val="20"/>
          <w:szCs w:val="20"/>
        </w:rPr>
      </w:pPr>
      <w:r w:rsidRPr="00317996">
        <w:rPr>
          <w:sz w:val="20"/>
          <w:szCs w:val="20"/>
        </w:rPr>
        <w:t>2) специалист Уполномоченного органа проверяет наличие документов, представляемых для предоставления жилого помещения по договору социального найма.</w:t>
      </w:r>
    </w:p>
    <w:p w:rsidR="00317996" w:rsidRPr="00317996" w:rsidRDefault="00317996" w:rsidP="00317996">
      <w:pPr>
        <w:jc w:val="both"/>
        <w:rPr>
          <w:sz w:val="20"/>
          <w:szCs w:val="20"/>
        </w:rPr>
      </w:pPr>
      <w:r w:rsidRPr="00317996">
        <w:rPr>
          <w:sz w:val="20"/>
          <w:szCs w:val="20"/>
        </w:rPr>
        <w:t>При установлении факта отсутствия документов, предусмотренных пунктом 21 настоящего Административного регламента, специалист Уполномоченного органа уведомляет Заявителя о наличии препятствий к рассмотрению заявления о предоставлении жилого помещения по договору социального найма, объясняет Заявителю содержание выявленных недостатков в комплектности представленных документов и предлагает принять меры по их устранению.</w:t>
      </w:r>
    </w:p>
    <w:p w:rsidR="00317996" w:rsidRPr="00317996" w:rsidRDefault="00317996" w:rsidP="00317996">
      <w:pPr>
        <w:jc w:val="both"/>
        <w:rPr>
          <w:sz w:val="20"/>
          <w:szCs w:val="20"/>
        </w:rPr>
      </w:pPr>
      <w:r w:rsidRPr="00317996">
        <w:rPr>
          <w:sz w:val="20"/>
          <w:szCs w:val="20"/>
        </w:rPr>
        <w:t>Поступившее заявление специалист Уполномоченного органа регистрирует в книге регистрации по предоставлению жилых помещений по договорам социального найма в день приема.</w:t>
      </w:r>
    </w:p>
    <w:p w:rsidR="00317996" w:rsidRPr="00317996" w:rsidRDefault="00317996" w:rsidP="00317996">
      <w:pPr>
        <w:jc w:val="both"/>
        <w:rPr>
          <w:sz w:val="20"/>
          <w:szCs w:val="20"/>
        </w:rPr>
      </w:pPr>
      <w:r w:rsidRPr="00317996">
        <w:rPr>
          <w:sz w:val="20"/>
          <w:szCs w:val="20"/>
        </w:rPr>
        <w:t>При поступлении заявления в Уполномоченный орган в выходной (праздничный) день регистрация осуществляется в первый за выходным (праздничным) днем рабочий день.</w:t>
      </w:r>
    </w:p>
    <w:p w:rsidR="00317996" w:rsidRPr="00317996" w:rsidRDefault="00317996" w:rsidP="00317996">
      <w:pPr>
        <w:jc w:val="both"/>
        <w:rPr>
          <w:sz w:val="20"/>
          <w:szCs w:val="20"/>
        </w:rPr>
      </w:pPr>
      <w:r w:rsidRPr="00317996">
        <w:rPr>
          <w:sz w:val="20"/>
          <w:szCs w:val="20"/>
        </w:rPr>
        <w:t>Максимальный срок административной процедуры составляет один рабочий день.</w:t>
      </w:r>
    </w:p>
    <w:p w:rsidR="00317996" w:rsidRPr="00317996" w:rsidRDefault="00317996" w:rsidP="00317996">
      <w:pPr>
        <w:jc w:val="both"/>
        <w:rPr>
          <w:sz w:val="20"/>
          <w:szCs w:val="20"/>
        </w:rPr>
      </w:pPr>
      <w:r w:rsidRPr="00317996">
        <w:rPr>
          <w:sz w:val="20"/>
          <w:szCs w:val="20"/>
        </w:rPr>
        <w:t>41. Истребование документов (сведений) в рамках межведомственного взаимодействия. После регистрации заявления и документов специалист Уполномоченного органа формирует и направляет следующие межведомственные запросы:</w:t>
      </w:r>
    </w:p>
    <w:p w:rsidR="00317996" w:rsidRPr="00317996" w:rsidRDefault="00317996" w:rsidP="00317996">
      <w:pPr>
        <w:jc w:val="both"/>
        <w:rPr>
          <w:sz w:val="20"/>
          <w:szCs w:val="20"/>
        </w:rPr>
      </w:pPr>
      <w:r w:rsidRPr="00317996">
        <w:rPr>
          <w:sz w:val="20"/>
          <w:szCs w:val="20"/>
        </w:rPr>
        <w:t>1)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с целью получения 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и зарегистрированных правах на объект недвижимости, выписки из Единого государственного реестра недвижимости о кадастровой стоимости объекта недвижимости;</w:t>
      </w:r>
    </w:p>
    <w:p w:rsidR="00317996" w:rsidRPr="00317996" w:rsidRDefault="00317996" w:rsidP="00317996">
      <w:pPr>
        <w:jc w:val="both"/>
        <w:rPr>
          <w:sz w:val="20"/>
          <w:szCs w:val="20"/>
        </w:rPr>
      </w:pPr>
      <w:r w:rsidRPr="00317996">
        <w:rPr>
          <w:sz w:val="20"/>
          <w:szCs w:val="20"/>
        </w:rPr>
        <w:t>2) в территориальный орган Пенсионного фонда Российской Федерации с целью получения справки о размере пенсии и справки о размере социальных выплат застрахованного лица из бюджетов всех уровней;</w:t>
      </w:r>
    </w:p>
    <w:p w:rsidR="00317996" w:rsidRPr="00317996" w:rsidRDefault="00317996" w:rsidP="00317996">
      <w:pPr>
        <w:jc w:val="both"/>
        <w:rPr>
          <w:sz w:val="20"/>
          <w:szCs w:val="20"/>
        </w:rPr>
      </w:pPr>
      <w:r w:rsidRPr="00317996">
        <w:rPr>
          <w:sz w:val="20"/>
          <w:szCs w:val="20"/>
        </w:rPr>
        <w:t>3) в областные государственные казенные учреждения центры занятости населения Томской области в целях получения справки о размере полученного пособия по безработице;</w:t>
      </w:r>
    </w:p>
    <w:p w:rsidR="00317996" w:rsidRPr="00317996" w:rsidRDefault="00317996" w:rsidP="00317996">
      <w:pPr>
        <w:jc w:val="both"/>
        <w:rPr>
          <w:sz w:val="20"/>
          <w:szCs w:val="20"/>
        </w:rPr>
      </w:pPr>
      <w:r w:rsidRPr="00317996">
        <w:rPr>
          <w:sz w:val="20"/>
          <w:szCs w:val="20"/>
        </w:rPr>
        <w:t>4) в органы регистрационного учета с целью получения документов о регистрации               по месту жительства или месту пребывания Заявителя и членов его семьи;</w:t>
      </w:r>
    </w:p>
    <w:p w:rsidR="00317996" w:rsidRPr="00317996" w:rsidRDefault="00317996" w:rsidP="00317996">
      <w:pPr>
        <w:jc w:val="both"/>
        <w:rPr>
          <w:sz w:val="20"/>
          <w:szCs w:val="20"/>
        </w:rPr>
      </w:pPr>
      <w:r w:rsidRPr="00317996">
        <w:rPr>
          <w:sz w:val="20"/>
          <w:szCs w:val="20"/>
        </w:rPr>
        <w:t>5) в федеральный реестр инвалидов с целью получения сведений об инвалидности гражданина.</w:t>
      </w:r>
    </w:p>
    <w:p w:rsidR="00317996" w:rsidRPr="00317996" w:rsidRDefault="00317996" w:rsidP="00317996">
      <w:pPr>
        <w:jc w:val="both"/>
        <w:rPr>
          <w:sz w:val="20"/>
          <w:szCs w:val="20"/>
        </w:rPr>
      </w:pPr>
      <w:r w:rsidRPr="00317996">
        <w:rPr>
          <w:sz w:val="20"/>
          <w:szCs w:val="20"/>
        </w:rPr>
        <w:t>Запросы и документы, полученные по запросам, регистрируются в журнале регистрации входящей корреспонденции.</w:t>
      </w:r>
    </w:p>
    <w:p w:rsidR="00317996" w:rsidRPr="00317996" w:rsidRDefault="00317996" w:rsidP="00317996">
      <w:pPr>
        <w:jc w:val="both"/>
        <w:rPr>
          <w:sz w:val="20"/>
          <w:szCs w:val="20"/>
        </w:rPr>
      </w:pPr>
      <w:r w:rsidRPr="00317996">
        <w:rPr>
          <w:sz w:val="20"/>
          <w:szCs w:val="20"/>
        </w:rPr>
        <w:t>Срок направления запроса составляет 1 день. Срок ожидания ответа составляет                    5 рабочих дней.</w:t>
      </w:r>
    </w:p>
    <w:p w:rsidR="00317996" w:rsidRPr="00317996" w:rsidRDefault="00317996" w:rsidP="00317996">
      <w:pPr>
        <w:jc w:val="both"/>
        <w:rPr>
          <w:sz w:val="20"/>
          <w:szCs w:val="20"/>
        </w:rPr>
      </w:pPr>
      <w:r w:rsidRPr="00317996">
        <w:rPr>
          <w:sz w:val="20"/>
          <w:szCs w:val="20"/>
        </w:rPr>
        <w:t>Максимальный срок административной процедуры составляет 6 рабочих дней.</w:t>
      </w:r>
    </w:p>
    <w:p w:rsidR="00317996" w:rsidRPr="00317996" w:rsidRDefault="00317996" w:rsidP="00317996">
      <w:pPr>
        <w:jc w:val="both"/>
        <w:rPr>
          <w:sz w:val="20"/>
          <w:szCs w:val="20"/>
        </w:rPr>
      </w:pPr>
      <w:r w:rsidRPr="00317996">
        <w:rPr>
          <w:sz w:val="20"/>
          <w:szCs w:val="20"/>
        </w:rPr>
        <w:t>42. Рассмотрение и проверка документов, представленных Заявителем и полученных                                         в рамках межведомственного взаимодействия, предполагают следующие действия.</w:t>
      </w:r>
    </w:p>
    <w:p w:rsidR="00317996" w:rsidRPr="00317996" w:rsidRDefault="00317996" w:rsidP="00317996">
      <w:pPr>
        <w:jc w:val="both"/>
        <w:rPr>
          <w:sz w:val="20"/>
          <w:szCs w:val="20"/>
        </w:rPr>
      </w:pPr>
      <w:r w:rsidRPr="00317996">
        <w:rPr>
          <w:sz w:val="20"/>
          <w:szCs w:val="20"/>
        </w:rPr>
        <w:t>В 3-дневный срок после получения документов по межведомственным запросам специалистом Уполномоченного органа осуществляется проверка представленных гражданами документов и документов, полученных по межведомственным запросам.</w:t>
      </w:r>
    </w:p>
    <w:p w:rsidR="00317996" w:rsidRPr="00317996" w:rsidRDefault="00317996" w:rsidP="00317996">
      <w:pPr>
        <w:jc w:val="both"/>
        <w:rPr>
          <w:sz w:val="20"/>
          <w:szCs w:val="20"/>
        </w:rPr>
      </w:pPr>
      <w:r w:rsidRPr="00317996">
        <w:rPr>
          <w:sz w:val="20"/>
          <w:szCs w:val="20"/>
        </w:rPr>
        <w:t>В случае несоответствия представленных документов требованиям настоящего Административного регламента либо необходимости представления дополнительных документов Заявителю в 3-дневный срок направляется уведомление о выявленных несоответствиях с указанием срока представления документов.</w:t>
      </w:r>
    </w:p>
    <w:p w:rsidR="00317996" w:rsidRPr="00317996" w:rsidRDefault="00317996" w:rsidP="00317996">
      <w:pPr>
        <w:jc w:val="both"/>
        <w:rPr>
          <w:sz w:val="20"/>
          <w:szCs w:val="20"/>
        </w:rPr>
      </w:pPr>
      <w:r w:rsidRPr="00317996">
        <w:rPr>
          <w:sz w:val="20"/>
          <w:szCs w:val="20"/>
        </w:rPr>
        <w:t>По результатам проверки представленных гражданами документов специалист Уполномоченного органа готовит и представляет учетное дело гражданина на рассмотрение Жилищной комиссии.</w:t>
      </w:r>
    </w:p>
    <w:p w:rsidR="00317996" w:rsidRPr="00317996" w:rsidRDefault="00317996" w:rsidP="00317996">
      <w:pPr>
        <w:jc w:val="both"/>
        <w:rPr>
          <w:sz w:val="20"/>
          <w:szCs w:val="20"/>
        </w:rPr>
      </w:pPr>
      <w:r w:rsidRPr="00317996">
        <w:rPr>
          <w:sz w:val="20"/>
          <w:szCs w:val="20"/>
        </w:rPr>
        <w:t>Максимальный срок выполнения административной процедуры составляет                        12 рабочих дней.</w:t>
      </w:r>
    </w:p>
    <w:p w:rsidR="00317996" w:rsidRPr="00317996" w:rsidRDefault="00317996" w:rsidP="00317996">
      <w:pPr>
        <w:jc w:val="both"/>
        <w:rPr>
          <w:sz w:val="20"/>
          <w:szCs w:val="20"/>
        </w:rPr>
      </w:pPr>
      <w:r w:rsidRPr="00317996">
        <w:rPr>
          <w:sz w:val="20"/>
          <w:szCs w:val="20"/>
        </w:rPr>
        <w:t>43. Рассмотрение заявления и документов на заседании Жилищной комиссии                      заключается в следующем.</w:t>
      </w:r>
    </w:p>
    <w:p w:rsidR="00317996" w:rsidRPr="00317996" w:rsidRDefault="00317996" w:rsidP="00317996">
      <w:pPr>
        <w:jc w:val="both"/>
        <w:rPr>
          <w:sz w:val="20"/>
          <w:szCs w:val="20"/>
        </w:rPr>
      </w:pPr>
      <w:r w:rsidRPr="00317996">
        <w:rPr>
          <w:sz w:val="20"/>
          <w:szCs w:val="20"/>
        </w:rPr>
        <w:t>Основанием для начала выполнения административной процедуры «Рассмотрение заявления на заседании Жилищной комиссии» является соблюдение Заявителем порядка подачи заявления и документов согласно перечню, указанному в пункте 21 Административного регламента, получение документов, указанных в пункте 23 Административного регламента, подлежащих представлению в рамках межведомственного информационного взаимодействия.</w:t>
      </w:r>
    </w:p>
    <w:p w:rsidR="00317996" w:rsidRPr="00317996" w:rsidRDefault="00317996" w:rsidP="00317996">
      <w:pPr>
        <w:jc w:val="both"/>
        <w:rPr>
          <w:sz w:val="20"/>
          <w:szCs w:val="20"/>
        </w:rPr>
      </w:pPr>
      <w:r w:rsidRPr="00317996">
        <w:rPr>
          <w:sz w:val="20"/>
          <w:szCs w:val="20"/>
        </w:rPr>
        <w:t>Специалист Уполномоченного органа, ответственный за предоставление муниципальной услуги, выносит заявление о предоставлении муниципальной услуги на ближайшее заседание Жилищной комиссии.</w:t>
      </w:r>
    </w:p>
    <w:p w:rsidR="00317996" w:rsidRPr="00317996" w:rsidRDefault="00317996" w:rsidP="00317996">
      <w:pPr>
        <w:jc w:val="both"/>
        <w:rPr>
          <w:sz w:val="20"/>
          <w:szCs w:val="20"/>
        </w:rPr>
      </w:pPr>
      <w:r w:rsidRPr="00317996">
        <w:rPr>
          <w:sz w:val="20"/>
          <w:szCs w:val="20"/>
        </w:rPr>
        <w:t>Жилищная комиссия рассматривает документы граждан 1 раз в месяц.</w:t>
      </w:r>
    </w:p>
    <w:p w:rsidR="00317996" w:rsidRPr="00317996" w:rsidRDefault="00317996" w:rsidP="00317996">
      <w:pPr>
        <w:jc w:val="both"/>
        <w:rPr>
          <w:sz w:val="20"/>
          <w:szCs w:val="20"/>
        </w:rPr>
      </w:pPr>
      <w:r w:rsidRPr="00317996">
        <w:rPr>
          <w:sz w:val="20"/>
          <w:szCs w:val="20"/>
        </w:rPr>
        <w:t>На заседании Жилищной комиссии ведется протокол, в котором указываются информация о гражданине (фамилия, имя, отчество, адрес места жительства), принятое решение о предоставлении жилого помещения по договору социального найма или основание отказа в предоставлении жилого помещения по договору социального найма.</w:t>
      </w:r>
    </w:p>
    <w:p w:rsidR="00317996" w:rsidRPr="00317996" w:rsidRDefault="00317996" w:rsidP="00317996">
      <w:pPr>
        <w:jc w:val="both"/>
        <w:rPr>
          <w:sz w:val="20"/>
          <w:szCs w:val="20"/>
        </w:rPr>
      </w:pPr>
      <w:r w:rsidRPr="00317996">
        <w:rPr>
          <w:sz w:val="20"/>
          <w:szCs w:val="20"/>
        </w:rPr>
        <w:t>Жилищная комиссия рассматривает учетное дело Заявителя и проверяет основания предоставления жилого помещения по договору социального найма:</w:t>
      </w:r>
    </w:p>
    <w:p w:rsidR="00317996" w:rsidRPr="00317996" w:rsidRDefault="00317996" w:rsidP="00317996">
      <w:pPr>
        <w:jc w:val="both"/>
        <w:rPr>
          <w:sz w:val="20"/>
          <w:szCs w:val="20"/>
        </w:rPr>
      </w:pPr>
      <w:r w:rsidRPr="00317996">
        <w:rPr>
          <w:sz w:val="20"/>
          <w:szCs w:val="20"/>
        </w:rPr>
        <w:t>1) размер общей площади жилого помещения, занимаемого Заявителем и членами его семьи;</w:t>
      </w:r>
    </w:p>
    <w:p w:rsidR="00317996" w:rsidRPr="00317996" w:rsidRDefault="00317996" w:rsidP="00317996">
      <w:pPr>
        <w:jc w:val="both"/>
        <w:rPr>
          <w:sz w:val="20"/>
          <w:szCs w:val="20"/>
        </w:rPr>
      </w:pPr>
      <w:r w:rsidRPr="00317996">
        <w:rPr>
          <w:sz w:val="20"/>
          <w:szCs w:val="20"/>
        </w:rPr>
        <w:t>2) сведения о лицах, зарегистрированных в жилом помещении;</w:t>
      </w:r>
    </w:p>
    <w:p w:rsidR="00317996" w:rsidRPr="00317996" w:rsidRDefault="00317996" w:rsidP="00317996">
      <w:pPr>
        <w:jc w:val="both"/>
        <w:rPr>
          <w:sz w:val="20"/>
          <w:szCs w:val="20"/>
        </w:rPr>
      </w:pPr>
      <w:r w:rsidRPr="00317996">
        <w:rPr>
          <w:sz w:val="20"/>
          <w:szCs w:val="20"/>
        </w:rPr>
        <w:t>3) информацию о собственнике (нанимателе) жилого помещения, в котором зарегистрирован Заявитель;</w:t>
      </w:r>
    </w:p>
    <w:p w:rsidR="00317996" w:rsidRPr="00317996" w:rsidRDefault="00317996" w:rsidP="00317996">
      <w:pPr>
        <w:jc w:val="both"/>
        <w:rPr>
          <w:sz w:val="20"/>
          <w:szCs w:val="20"/>
        </w:rPr>
      </w:pPr>
      <w:r w:rsidRPr="00317996">
        <w:rPr>
          <w:sz w:val="20"/>
          <w:szCs w:val="20"/>
        </w:rPr>
        <w:t>4) факт наличия или отсутствия в собственности Заявителя каких-либо жилых помещений;</w:t>
      </w:r>
    </w:p>
    <w:p w:rsidR="00317996" w:rsidRPr="00317996" w:rsidRDefault="00317996" w:rsidP="00317996">
      <w:pPr>
        <w:jc w:val="both"/>
        <w:rPr>
          <w:sz w:val="20"/>
          <w:szCs w:val="20"/>
        </w:rPr>
      </w:pPr>
      <w:r w:rsidRPr="00317996">
        <w:rPr>
          <w:sz w:val="20"/>
          <w:szCs w:val="20"/>
        </w:rPr>
        <w:t>5) сумму месячного дохода на 1 члена семьи в сравнении с пороговым значением (для признания малоимущим);</w:t>
      </w:r>
    </w:p>
    <w:p w:rsidR="00317996" w:rsidRPr="00317996" w:rsidRDefault="00317996" w:rsidP="00317996">
      <w:pPr>
        <w:jc w:val="both"/>
        <w:rPr>
          <w:sz w:val="20"/>
          <w:szCs w:val="20"/>
        </w:rPr>
      </w:pPr>
      <w:r w:rsidRPr="00317996">
        <w:rPr>
          <w:sz w:val="20"/>
          <w:szCs w:val="20"/>
        </w:rPr>
        <w:t>6) сумму стоимости имущества, находящегося в собственности Заявителя, в сравнении с пороговым значением (для признания малоимущим).</w:t>
      </w:r>
    </w:p>
    <w:p w:rsidR="00317996" w:rsidRPr="00317996" w:rsidRDefault="00317996" w:rsidP="00317996">
      <w:pPr>
        <w:jc w:val="both"/>
        <w:rPr>
          <w:sz w:val="20"/>
          <w:szCs w:val="20"/>
        </w:rPr>
      </w:pPr>
      <w:r w:rsidRPr="00317996">
        <w:rPr>
          <w:sz w:val="20"/>
          <w:szCs w:val="20"/>
        </w:rPr>
        <w:t>44. На заседании Жилищной комиссии выносится решение:</w:t>
      </w:r>
    </w:p>
    <w:p w:rsidR="00317996" w:rsidRPr="00317996" w:rsidRDefault="00317996" w:rsidP="00317996">
      <w:pPr>
        <w:jc w:val="both"/>
        <w:rPr>
          <w:sz w:val="20"/>
          <w:szCs w:val="20"/>
        </w:rPr>
      </w:pPr>
      <w:r w:rsidRPr="00317996">
        <w:rPr>
          <w:sz w:val="20"/>
          <w:szCs w:val="20"/>
        </w:rPr>
        <w:t>1) о предоставлении гражданину по договору социального найма жилого помещения;</w:t>
      </w:r>
    </w:p>
    <w:p w:rsidR="00317996" w:rsidRPr="00317996" w:rsidRDefault="00317996" w:rsidP="00317996">
      <w:pPr>
        <w:jc w:val="both"/>
        <w:rPr>
          <w:sz w:val="20"/>
          <w:szCs w:val="20"/>
        </w:rPr>
      </w:pPr>
      <w:r w:rsidRPr="00317996">
        <w:rPr>
          <w:sz w:val="20"/>
          <w:szCs w:val="20"/>
        </w:rPr>
        <w:t>2) об отказе в предоставлении гражданину по договору социального найма жилого помещения.</w:t>
      </w:r>
    </w:p>
    <w:p w:rsidR="00317996" w:rsidRPr="00317996" w:rsidRDefault="00317996" w:rsidP="00317996">
      <w:pPr>
        <w:jc w:val="both"/>
        <w:rPr>
          <w:sz w:val="20"/>
          <w:szCs w:val="20"/>
        </w:rPr>
      </w:pPr>
      <w:r w:rsidRPr="00317996">
        <w:rPr>
          <w:sz w:val="20"/>
          <w:szCs w:val="20"/>
        </w:rPr>
        <w:t>Срок выполнения административной процедуры составляет 7 рабочих дней. Решение Жилищной комиссией оформляется протоколом, который подписывается председателем Жилищной комиссии.</w:t>
      </w:r>
    </w:p>
    <w:p w:rsidR="00317996" w:rsidRPr="00317996" w:rsidRDefault="00317996" w:rsidP="00317996">
      <w:pPr>
        <w:jc w:val="both"/>
        <w:rPr>
          <w:sz w:val="20"/>
          <w:szCs w:val="20"/>
        </w:rPr>
      </w:pPr>
      <w:r w:rsidRPr="00317996">
        <w:rPr>
          <w:sz w:val="20"/>
          <w:szCs w:val="20"/>
        </w:rPr>
        <w:t>45. Подготовка и подписание постановления Администрации Подгорнского сельского поселения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 выдача результата предоставления муниципальной услуги подразумевают следующие действия.</w:t>
      </w:r>
    </w:p>
    <w:p w:rsidR="00317996" w:rsidRPr="00317996" w:rsidRDefault="00317996" w:rsidP="00317996">
      <w:pPr>
        <w:jc w:val="both"/>
        <w:rPr>
          <w:sz w:val="20"/>
          <w:szCs w:val="20"/>
        </w:rPr>
      </w:pPr>
      <w:r w:rsidRPr="00317996">
        <w:rPr>
          <w:sz w:val="20"/>
          <w:szCs w:val="20"/>
        </w:rPr>
        <w:t xml:space="preserve">В 5-дневный срок с даты принятия решения Жилищной комиссией специалист Уполномоченного органа готовит проект постановления Администрации Подгорнского сельского поселения о предоставлении жилого помещения по договору социального найма или уведомление об отказе в предоставлении жилого помещения по договору социального найма с указанием причин отказа. Подготовленный проект постановления Администрации Подгорнского сельского поселения проходит процедуру согласования, подписания Главой Подгорнского сельского поселения в 5-дневный срок. </w:t>
      </w:r>
    </w:p>
    <w:p w:rsidR="00317996" w:rsidRPr="00317996" w:rsidRDefault="00317996" w:rsidP="00317996">
      <w:pPr>
        <w:jc w:val="both"/>
        <w:rPr>
          <w:sz w:val="20"/>
          <w:szCs w:val="20"/>
        </w:rPr>
      </w:pPr>
      <w:r w:rsidRPr="00317996">
        <w:rPr>
          <w:sz w:val="20"/>
          <w:szCs w:val="20"/>
        </w:rPr>
        <w:t xml:space="preserve">Постановление Администрации Подгорнского сельского поселения о предоставлении жилого помещения по договору социального найма или уведомление об отказе в предоставлении жилого помещения по договору социального найма направляется гражданину в 3-дневный срок со дня регистрации в Администрации Подгорнского сельского поселения способом, указанным в заявлении. </w:t>
      </w:r>
    </w:p>
    <w:p w:rsidR="00317996" w:rsidRPr="00317996" w:rsidRDefault="00317996" w:rsidP="00317996">
      <w:pPr>
        <w:jc w:val="both"/>
        <w:rPr>
          <w:sz w:val="20"/>
          <w:szCs w:val="20"/>
        </w:rPr>
      </w:pPr>
      <w:r w:rsidRPr="00317996">
        <w:rPr>
          <w:sz w:val="20"/>
          <w:szCs w:val="20"/>
        </w:rPr>
        <w:t>Заявитель может получить документ о результате муниципальной услуги                                       в Уполномоченном органе, многофункциональном центре, в личном кабинете на ЕПГУ.</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Перечень административных процедур (действий) при предоставлении муниципальной услуги услуг в электронной форме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46. При предоставлении муниципальной услуги в электронной форме Заявителю обеспечиваются:</w:t>
      </w:r>
    </w:p>
    <w:p w:rsidR="00317996" w:rsidRPr="00317996" w:rsidRDefault="00317996" w:rsidP="00317996">
      <w:pPr>
        <w:jc w:val="both"/>
        <w:rPr>
          <w:sz w:val="20"/>
          <w:szCs w:val="20"/>
        </w:rPr>
      </w:pPr>
      <w:r w:rsidRPr="00317996">
        <w:rPr>
          <w:sz w:val="20"/>
          <w:szCs w:val="20"/>
        </w:rPr>
        <w:t>1) получение информации о порядке и сроках предоставления муниципальной услуги;</w:t>
      </w:r>
    </w:p>
    <w:p w:rsidR="00317996" w:rsidRPr="00317996" w:rsidRDefault="00317996" w:rsidP="00317996">
      <w:pPr>
        <w:jc w:val="both"/>
        <w:rPr>
          <w:sz w:val="20"/>
          <w:szCs w:val="20"/>
        </w:rPr>
      </w:pPr>
      <w:r w:rsidRPr="00317996">
        <w:rPr>
          <w:sz w:val="20"/>
          <w:szCs w:val="20"/>
        </w:rPr>
        <w:t>2) формирование заявления;</w:t>
      </w:r>
    </w:p>
    <w:p w:rsidR="00317996" w:rsidRPr="00317996" w:rsidRDefault="00317996" w:rsidP="00317996">
      <w:pPr>
        <w:jc w:val="both"/>
        <w:rPr>
          <w:sz w:val="20"/>
          <w:szCs w:val="20"/>
        </w:rPr>
      </w:pPr>
      <w:r w:rsidRPr="00317996">
        <w:rPr>
          <w:sz w:val="20"/>
          <w:szCs w:val="20"/>
        </w:rPr>
        <w:t>3) прием и регистрация Уполномоченным органом заявления и иных документов, необходимых для предоставления муниципальной услуги;</w:t>
      </w:r>
    </w:p>
    <w:p w:rsidR="00317996" w:rsidRPr="00317996" w:rsidRDefault="00317996" w:rsidP="00317996">
      <w:pPr>
        <w:jc w:val="both"/>
        <w:rPr>
          <w:sz w:val="20"/>
          <w:szCs w:val="20"/>
        </w:rPr>
      </w:pPr>
      <w:r w:rsidRPr="00317996">
        <w:rPr>
          <w:sz w:val="20"/>
          <w:szCs w:val="20"/>
        </w:rPr>
        <w:t>4) получение результата предоставления муниципальной услуги;</w:t>
      </w:r>
    </w:p>
    <w:p w:rsidR="00317996" w:rsidRPr="00317996" w:rsidRDefault="00317996" w:rsidP="00317996">
      <w:pPr>
        <w:jc w:val="both"/>
        <w:rPr>
          <w:sz w:val="20"/>
          <w:szCs w:val="20"/>
        </w:rPr>
      </w:pPr>
      <w:r w:rsidRPr="00317996">
        <w:rPr>
          <w:sz w:val="20"/>
          <w:szCs w:val="20"/>
        </w:rPr>
        <w:t>5) получение сведений о ходе рассмотрения заявления;</w:t>
      </w:r>
    </w:p>
    <w:p w:rsidR="00317996" w:rsidRPr="00317996" w:rsidRDefault="00317996" w:rsidP="00317996">
      <w:pPr>
        <w:jc w:val="both"/>
        <w:rPr>
          <w:sz w:val="20"/>
          <w:szCs w:val="20"/>
        </w:rPr>
      </w:pPr>
      <w:r w:rsidRPr="00317996">
        <w:rPr>
          <w:sz w:val="20"/>
          <w:szCs w:val="20"/>
        </w:rPr>
        <w:t>6) осуществление оценки качества предоставления муниципальной услуги;</w:t>
      </w:r>
    </w:p>
    <w:p w:rsidR="00317996" w:rsidRPr="00317996" w:rsidRDefault="00317996" w:rsidP="00317996">
      <w:pPr>
        <w:jc w:val="both"/>
        <w:rPr>
          <w:sz w:val="20"/>
          <w:szCs w:val="20"/>
        </w:rPr>
      </w:pPr>
      <w:r w:rsidRPr="00317996">
        <w:rPr>
          <w:sz w:val="20"/>
          <w:szCs w:val="20"/>
        </w:rPr>
        <w:t xml:space="preserve">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Порядок осуществления административных процедур (действий)                                                в электронной форме </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47. Формирование заявления.</w:t>
      </w:r>
    </w:p>
    <w:p w:rsidR="00317996" w:rsidRPr="00317996" w:rsidRDefault="00317996" w:rsidP="00317996">
      <w:pPr>
        <w:jc w:val="both"/>
        <w:rPr>
          <w:sz w:val="20"/>
          <w:szCs w:val="20"/>
        </w:rPr>
      </w:pPr>
      <w:r w:rsidRPr="00317996">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17996" w:rsidRPr="00317996" w:rsidRDefault="00317996" w:rsidP="00317996">
      <w:pPr>
        <w:jc w:val="both"/>
        <w:rPr>
          <w:sz w:val="20"/>
          <w:szCs w:val="20"/>
        </w:rPr>
      </w:pPr>
      <w:r w:rsidRPr="00317996">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7996" w:rsidRPr="00317996" w:rsidRDefault="00317996" w:rsidP="00317996">
      <w:pPr>
        <w:jc w:val="both"/>
        <w:rPr>
          <w:sz w:val="20"/>
          <w:szCs w:val="20"/>
        </w:rPr>
      </w:pPr>
      <w:r w:rsidRPr="00317996">
        <w:rPr>
          <w:sz w:val="20"/>
          <w:szCs w:val="20"/>
        </w:rPr>
        <w:t>При формировании заявления Заявителю обеспечиваются:</w:t>
      </w:r>
    </w:p>
    <w:p w:rsidR="00317996" w:rsidRPr="00317996" w:rsidRDefault="00317996" w:rsidP="00317996">
      <w:pPr>
        <w:jc w:val="both"/>
        <w:rPr>
          <w:sz w:val="20"/>
          <w:szCs w:val="20"/>
        </w:rPr>
      </w:pPr>
      <w:r w:rsidRPr="00317996">
        <w:rPr>
          <w:sz w:val="20"/>
          <w:szCs w:val="20"/>
        </w:rPr>
        <w:t>1)</w:t>
      </w:r>
      <w:r w:rsidRPr="00317996">
        <w:rPr>
          <w:sz w:val="20"/>
          <w:szCs w:val="20"/>
        </w:rPr>
        <w:tab/>
        <w:t>возможность копирования и сохранения заявления и иных документов, указанных                в пунктах 21-23 настоящего Административного регламента, необходимых                                    для предоставления муниципальной услуги;</w:t>
      </w:r>
    </w:p>
    <w:p w:rsidR="00317996" w:rsidRPr="00317996" w:rsidRDefault="00317996" w:rsidP="00317996">
      <w:pPr>
        <w:jc w:val="both"/>
        <w:rPr>
          <w:sz w:val="20"/>
          <w:szCs w:val="20"/>
        </w:rPr>
      </w:pPr>
      <w:r w:rsidRPr="00317996">
        <w:rPr>
          <w:sz w:val="20"/>
          <w:szCs w:val="20"/>
        </w:rPr>
        <w:t>2)</w:t>
      </w:r>
      <w:r w:rsidRPr="00317996">
        <w:rPr>
          <w:sz w:val="20"/>
          <w:szCs w:val="20"/>
        </w:rPr>
        <w:tab/>
        <w:t>возможность печати на бумажном носителе копии электронной формы заявления;</w:t>
      </w:r>
    </w:p>
    <w:p w:rsidR="00317996" w:rsidRPr="00317996" w:rsidRDefault="00317996" w:rsidP="00317996">
      <w:pPr>
        <w:jc w:val="both"/>
        <w:rPr>
          <w:sz w:val="20"/>
          <w:szCs w:val="20"/>
        </w:rPr>
      </w:pPr>
      <w:r w:rsidRPr="00317996">
        <w:rPr>
          <w:sz w:val="20"/>
          <w:szCs w:val="20"/>
        </w:rPr>
        <w:t>3)</w:t>
      </w:r>
      <w:r w:rsidRPr="00317996">
        <w:rPr>
          <w:sz w:val="20"/>
          <w:szCs w:val="2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17996" w:rsidRPr="00317996" w:rsidRDefault="00317996" w:rsidP="00317996">
      <w:pPr>
        <w:jc w:val="both"/>
        <w:rPr>
          <w:sz w:val="20"/>
          <w:szCs w:val="20"/>
        </w:rPr>
      </w:pPr>
      <w:r w:rsidRPr="00317996">
        <w:rPr>
          <w:sz w:val="20"/>
          <w:szCs w:val="20"/>
        </w:rPr>
        <w:t>4)</w:t>
      </w:r>
      <w:r w:rsidRPr="00317996">
        <w:rPr>
          <w:sz w:val="20"/>
          <w:szCs w:val="2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17996" w:rsidRPr="00317996" w:rsidRDefault="00317996" w:rsidP="00317996">
      <w:pPr>
        <w:jc w:val="both"/>
        <w:rPr>
          <w:sz w:val="20"/>
          <w:szCs w:val="20"/>
        </w:rPr>
      </w:pPr>
      <w:r w:rsidRPr="00317996">
        <w:rPr>
          <w:sz w:val="20"/>
          <w:szCs w:val="20"/>
        </w:rPr>
        <w:t>5) возможность вернуться на любой из этапов заполнения электронной</w:t>
      </w:r>
    </w:p>
    <w:p w:rsidR="00317996" w:rsidRPr="00317996" w:rsidRDefault="00317996" w:rsidP="00317996">
      <w:pPr>
        <w:jc w:val="both"/>
        <w:rPr>
          <w:sz w:val="20"/>
          <w:szCs w:val="20"/>
        </w:rPr>
      </w:pPr>
      <w:r w:rsidRPr="00317996">
        <w:rPr>
          <w:sz w:val="20"/>
          <w:szCs w:val="20"/>
        </w:rPr>
        <w:t>формы заявления без потери ранее введенной информации;</w:t>
      </w:r>
    </w:p>
    <w:p w:rsidR="00317996" w:rsidRPr="00317996" w:rsidRDefault="00317996" w:rsidP="00317996">
      <w:pPr>
        <w:jc w:val="both"/>
        <w:rPr>
          <w:sz w:val="20"/>
          <w:szCs w:val="20"/>
        </w:rPr>
      </w:pPr>
      <w:r w:rsidRPr="00317996">
        <w:rPr>
          <w:sz w:val="20"/>
          <w:szCs w:val="20"/>
        </w:rPr>
        <w:t>6)</w:t>
      </w:r>
      <w:r w:rsidRPr="00317996">
        <w:rPr>
          <w:sz w:val="20"/>
          <w:szCs w:val="20"/>
        </w:rPr>
        <w:tab/>
        <w:t>возможность доступа Заявителя на ЕПГУ к ранее поданным им заявлениям                        в течение не менее одного года, а также к частично сформированным заявлениям в течение                  не менее 3 месяцев.</w:t>
      </w:r>
    </w:p>
    <w:p w:rsidR="00317996" w:rsidRPr="00317996" w:rsidRDefault="00317996" w:rsidP="00317996">
      <w:pPr>
        <w:jc w:val="both"/>
        <w:rPr>
          <w:sz w:val="20"/>
          <w:szCs w:val="20"/>
        </w:rPr>
      </w:pPr>
      <w:r w:rsidRPr="00317996">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17996" w:rsidRPr="00317996" w:rsidRDefault="00317996" w:rsidP="00317996">
      <w:pPr>
        <w:jc w:val="both"/>
        <w:rPr>
          <w:sz w:val="20"/>
          <w:szCs w:val="20"/>
        </w:rPr>
      </w:pPr>
      <w:r w:rsidRPr="00317996">
        <w:rPr>
          <w:sz w:val="20"/>
          <w:szCs w:val="20"/>
        </w:rPr>
        <w:t>48.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317996" w:rsidRPr="00317996" w:rsidRDefault="00317996" w:rsidP="00317996">
      <w:pPr>
        <w:jc w:val="both"/>
        <w:rPr>
          <w:sz w:val="20"/>
          <w:szCs w:val="20"/>
        </w:rPr>
      </w:pPr>
      <w:r w:rsidRPr="00317996">
        <w:rPr>
          <w:sz w:val="20"/>
          <w:szCs w:val="20"/>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17996" w:rsidRPr="00317996" w:rsidRDefault="00317996" w:rsidP="00317996">
      <w:pPr>
        <w:jc w:val="both"/>
        <w:rPr>
          <w:sz w:val="20"/>
          <w:szCs w:val="20"/>
        </w:rPr>
      </w:pPr>
      <w:r w:rsidRPr="00317996">
        <w:rPr>
          <w:sz w:val="20"/>
          <w:szCs w:val="20"/>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17996" w:rsidRPr="00317996" w:rsidRDefault="00317996" w:rsidP="00317996">
      <w:pPr>
        <w:jc w:val="both"/>
        <w:rPr>
          <w:sz w:val="20"/>
          <w:szCs w:val="20"/>
        </w:rPr>
      </w:pPr>
      <w:r w:rsidRPr="00317996">
        <w:rPr>
          <w:sz w:val="20"/>
          <w:szCs w:val="20"/>
        </w:rPr>
        <w:t>49.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«Платформа государственных сервисов», используемой Уполномоченным органом для предоставления муниципальной услуги (далее – ПГС).</w:t>
      </w:r>
    </w:p>
    <w:p w:rsidR="00317996" w:rsidRPr="00317996" w:rsidRDefault="00317996" w:rsidP="00317996">
      <w:pPr>
        <w:jc w:val="both"/>
        <w:rPr>
          <w:sz w:val="20"/>
          <w:szCs w:val="20"/>
        </w:rPr>
      </w:pPr>
      <w:r w:rsidRPr="00317996">
        <w:rPr>
          <w:sz w:val="20"/>
          <w:szCs w:val="20"/>
        </w:rPr>
        <w:t>Ответственное должностное лицо:</w:t>
      </w:r>
    </w:p>
    <w:p w:rsidR="00317996" w:rsidRPr="00317996" w:rsidRDefault="00317996" w:rsidP="00317996">
      <w:pPr>
        <w:jc w:val="both"/>
        <w:rPr>
          <w:sz w:val="20"/>
          <w:szCs w:val="20"/>
        </w:rPr>
      </w:pPr>
      <w:r w:rsidRPr="00317996">
        <w:rPr>
          <w:sz w:val="20"/>
          <w:szCs w:val="20"/>
        </w:rPr>
        <w:t>1) проверяет наличие электронных заявлений, поступивших с ЕПГУ, с периодом                          не реже 2 раз в день. При поступлении заявления в выходные (праздничные) дни прием                   и регистрация заявления и документов к нему производятся на следующий рабочий день;</w:t>
      </w:r>
    </w:p>
    <w:p w:rsidR="00317996" w:rsidRPr="00317996" w:rsidRDefault="00317996" w:rsidP="00317996">
      <w:pPr>
        <w:jc w:val="both"/>
        <w:rPr>
          <w:sz w:val="20"/>
          <w:szCs w:val="20"/>
        </w:rPr>
      </w:pPr>
      <w:r w:rsidRPr="00317996">
        <w:rPr>
          <w:sz w:val="20"/>
          <w:szCs w:val="20"/>
        </w:rPr>
        <w:t>2) рассматривает поступившие заявление и приложенные образы документов (документы);</w:t>
      </w:r>
    </w:p>
    <w:p w:rsidR="00317996" w:rsidRPr="00317996" w:rsidRDefault="00317996" w:rsidP="00317996">
      <w:pPr>
        <w:jc w:val="both"/>
        <w:rPr>
          <w:sz w:val="20"/>
          <w:szCs w:val="20"/>
        </w:rPr>
      </w:pPr>
      <w:r w:rsidRPr="00317996">
        <w:rPr>
          <w:sz w:val="20"/>
          <w:szCs w:val="20"/>
        </w:rPr>
        <w:t>3) производит действия в соответствии с пунктами 43-45 настоящего Административного регламента.</w:t>
      </w:r>
    </w:p>
    <w:p w:rsidR="00317996" w:rsidRPr="00317996" w:rsidRDefault="00317996" w:rsidP="00317996">
      <w:pPr>
        <w:jc w:val="both"/>
        <w:rPr>
          <w:sz w:val="20"/>
          <w:szCs w:val="20"/>
        </w:rPr>
      </w:pPr>
      <w:r w:rsidRPr="00317996">
        <w:rPr>
          <w:sz w:val="20"/>
          <w:szCs w:val="20"/>
        </w:rPr>
        <w:t>50. Заявителю в качестве результата предоставления муниципальной услуги обеспечивается возможность получения документа:</w:t>
      </w:r>
    </w:p>
    <w:p w:rsidR="00317996" w:rsidRPr="00317996" w:rsidRDefault="00317996" w:rsidP="00317996">
      <w:pPr>
        <w:jc w:val="both"/>
        <w:rPr>
          <w:sz w:val="20"/>
          <w:szCs w:val="20"/>
        </w:rPr>
      </w:pPr>
      <w:r w:rsidRPr="00317996">
        <w:rPr>
          <w:sz w:val="20"/>
          <w:szCs w:val="20"/>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17996" w:rsidRPr="00317996" w:rsidRDefault="00317996" w:rsidP="00317996">
      <w:pPr>
        <w:jc w:val="both"/>
        <w:rPr>
          <w:sz w:val="20"/>
          <w:szCs w:val="20"/>
        </w:rPr>
      </w:pPr>
      <w:r w:rsidRPr="00317996">
        <w:rPr>
          <w:sz w:val="20"/>
          <w:szCs w:val="20"/>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Уполномоченном органе.</w:t>
      </w:r>
    </w:p>
    <w:p w:rsidR="00317996" w:rsidRPr="00317996" w:rsidRDefault="00317996" w:rsidP="00317996">
      <w:pPr>
        <w:jc w:val="both"/>
        <w:rPr>
          <w:sz w:val="20"/>
          <w:szCs w:val="20"/>
        </w:rPr>
      </w:pPr>
      <w:r w:rsidRPr="00317996">
        <w:rPr>
          <w:sz w:val="20"/>
          <w:szCs w:val="20"/>
        </w:rPr>
        <w:t>51.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17996" w:rsidRPr="00317996" w:rsidRDefault="00317996" w:rsidP="00317996">
      <w:pPr>
        <w:jc w:val="both"/>
        <w:rPr>
          <w:sz w:val="20"/>
          <w:szCs w:val="20"/>
        </w:rPr>
      </w:pPr>
      <w:r w:rsidRPr="00317996">
        <w:rPr>
          <w:sz w:val="20"/>
          <w:szCs w:val="20"/>
        </w:rPr>
        <w:t>При предоставлении муниципальной услуги в электронной форме Заявителю направляются:</w:t>
      </w:r>
    </w:p>
    <w:p w:rsidR="00317996" w:rsidRPr="00317996" w:rsidRDefault="00317996" w:rsidP="00317996">
      <w:pPr>
        <w:jc w:val="both"/>
        <w:rPr>
          <w:sz w:val="20"/>
          <w:szCs w:val="20"/>
        </w:rPr>
      </w:pPr>
      <w:r w:rsidRPr="00317996">
        <w:rPr>
          <w:sz w:val="20"/>
          <w:szCs w:val="20"/>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17996" w:rsidRPr="00317996" w:rsidRDefault="00317996" w:rsidP="00317996">
      <w:pPr>
        <w:jc w:val="both"/>
        <w:rPr>
          <w:sz w:val="20"/>
          <w:szCs w:val="20"/>
        </w:rPr>
      </w:pPr>
      <w:r w:rsidRPr="00317996">
        <w:rPr>
          <w:sz w:val="20"/>
          <w:szCs w:val="20"/>
        </w:rPr>
        <w:t>2)</w:t>
      </w:r>
      <w:r w:rsidRPr="00317996">
        <w:rPr>
          <w:sz w:val="20"/>
          <w:szCs w:val="2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17996" w:rsidRPr="00317996" w:rsidRDefault="00317996" w:rsidP="00317996">
      <w:pPr>
        <w:jc w:val="both"/>
        <w:rPr>
          <w:sz w:val="20"/>
          <w:szCs w:val="20"/>
        </w:rPr>
      </w:pPr>
      <w:r w:rsidRPr="00317996">
        <w:rPr>
          <w:sz w:val="20"/>
          <w:szCs w:val="20"/>
        </w:rPr>
        <w:t>52. Оценка качества предоставления муниципальной услуги.</w:t>
      </w:r>
    </w:p>
    <w:p w:rsidR="00317996" w:rsidRPr="00317996" w:rsidRDefault="00317996" w:rsidP="00317996">
      <w:pPr>
        <w:jc w:val="both"/>
        <w:rPr>
          <w:sz w:val="20"/>
          <w:szCs w:val="20"/>
        </w:rPr>
      </w:pPr>
      <w:r w:rsidRPr="00317996">
        <w:rPr>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17996" w:rsidRPr="00317996" w:rsidRDefault="00317996" w:rsidP="00317996">
      <w:pPr>
        <w:jc w:val="both"/>
        <w:rPr>
          <w:sz w:val="20"/>
          <w:szCs w:val="20"/>
        </w:rPr>
      </w:pPr>
      <w:r w:rsidRPr="00317996">
        <w:rPr>
          <w:sz w:val="20"/>
          <w:szCs w:val="20"/>
        </w:rPr>
        <w:t>53.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Порядок исправления допущенных опечаток и ошибок в выданных в результате предоставления муниципальной услуги документах</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54. В случае выявления опечаток и ошибок Заявитель вправе обратиться                                          в Уполномоченный орган с заявлением и документами, указанными в пункте 21 настоящего Административного регламента.</w:t>
      </w:r>
    </w:p>
    <w:p w:rsidR="00317996" w:rsidRPr="00317996" w:rsidRDefault="00317996" w:rsidP="00317996">
      <w:pPr>
        <w:jc w:val="both"/>
        <w:rPr>
          <w:sz w:val="20"/>
          <w:szCs w:val="20"/>
        </w:rPr>
      </w:pPr>
      <w:r w:rsidRPr="00317996">
        <w:rPr>
          <w:sz w:val="20"/>
          <w:szCs w:val="20"/>
        </w:rPr>
        <w:t>55. Основания для отказа в приеме заявления об исправлении опечаток и ошибок указаны в пунктах 26-27 настоящего Административного регламента.</w:t>
      </w:r>
    </w:p>
    <w:p w:rsidR="00317996" w:rsidRPr="00317996" w:rsidRDefault="00317996" w:rsidP="00317996">
      <w:pPr>
        <w:jc w:val="both"/>
        <w:rPr>
          <w:sz w:val="20"/>
          <w:szCs w:val="20"/>
        </w:rPr>
      </w:pPr>
      <w:r w:rsidRPr="00317996">
        <w:rPr>
          <w:sz w:val="20"/>
          <w:szCs w:val="20"/>
        </w:rPr>
        <w:t>56.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17996" w:rsidRPr="00317996" w:rsidRDefault="00317996" w:rsidP="00317996">
      <w:pPr>
        <w:jc w:val="both"/>
        <w:rPr>
          <w:sz w:val="20"/>
          <w:szCs w:val="20"/>
        </w:rPr>
      </w:pPr>
      <w:r w:rsidRPr="00317996">
        <w:rPr>
          <w:sz w:val="20"/>
          <w:szCs w:val="20"/>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17996" w:rsidRPr="00317996" w:rsidRDefault="00317996" w:rsidP="00317996">
      <w:pPr>
        <w:jc w:val="both"/>
        <w:rPr>
          <w:sz w:val="20"/>
          <w:szCs w:val="20"/>
        </w:rPr>
      </w:pPr>
      <w:r w:rsidRPr="00317996">
        <w:rPr>
          <w:sz w:val="20"/>
          <w:szCs w:val="20"/>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317996" w:rsidRPr="00317996" w:rsidRDefault="00317996" w:rsidP="00317996">
      <w:pPr>
        <w:jc w:val="both"/>
        <w:rPr>
          <w:sz w:val="20"/>
          <w:szCs w:val="20"/>
        </w:rPr>
      </w:pPr>
      <w:r w:rsidRPr="00317996">
        <w:rPr>
          <w:sz w:val="20"/>
          <w:szCs w:val="20"/>
        </w:rPr>
        <w:t>57. Уполномоченный орган обеспечивает устранение опечаток и ошибок                                      в документах, являющихся результатом предоставления муниципальной услуги.</w:t>
      </w:r>
    </w:p>
    <w:p w:rsidR="00317996" w:rsidRPr="00317996" w:rsidRDefault="00317996" w:rsidP="00317996">
      <w:pPr>
        <w:jc w:val="both"/>
        <w:rPr>
          <w:sz w:val="20"/>
          <w:szCs w:val="20"/>
        </w:rPr>
      </w:pPr>
      <w:r w:rsidRPr="00317996">
        <w:rPr>
          <w:sz w:val="20"/>
          <w:szCs w:val="20"/>
        </w:rPr>
        <w:t>58. Срок устранения опечаток и ошибок не должен превышать 3 (трех) рабочих дней                    с даты регистрации заявления.</w:t>
      </w:r>
    </w:p>
    <w:p w:rsidR="00317996" w:rsidRPr="00317996" w:rsidRDefault="00317996" w:rsidP="00317996">
      <w:pPr>
        <w:jc w:val="both"/>
        <w:rPr>
          <w:sz w:val="20"/>
          <w:szCs w:val="20"/>
        </w:rPr>
      </w:pPr>
    </w:p>
    <w:p w:rsidR="00317996" w:rsidRPr="00317996" w:rsidRDefault="00317996" w:rsidP="00317996">
      <w:pPr>
        <w:jc w:val="both"/>
        <w:rPr>
          <w:sz w:val="20"/>
          <w:szCs w:val="20"/>
        </w:rPr>
      </w:pPr>
    </w:p>
    <w:p w:rsidR="00317996" w:rsidRPr="00317996" w:rsidRDefault="00317996" w:rsidP="00317996">
      <w:pPr>
        <w:jc w:val="center"/>
        <w:rPr>
          <w:sz w:val="20"/>
          <w:szCs w:val="20"/>
        </w:rPr>
      </w:pPr>
      <w:r w:rsidRPr="00317996">
        <w:rPr>
          <w:sz w:val="20"/>
          <w:szCs w:val="20"/>
        </w:rPr>
        <w:t>IV. ФОРМЫ КОНТРОЛЯ ЗА ИСПОЛНЕНИЕМ</w:t>
      </w:r>
    </w:p>
    <w:p w:rsidR="00317996" w:rsidRPr="00317996" w:rsidRDefault="00317996" w:rsidP="00317996">
      <w:pPr>
        <w:jc w:val="center"/>
        <w:rPr>
          <w:sz w:val="20"/>
          <w:szCs w:val="20"/>
        </w:rPr>
      </w:pPr>
      <w:r w:rsidRPr="00317996">
        <w:rPr>
          <w:sz w:val="20"/>
          <w:szCs w:val="20"/>
        </w:rPr>
        <w:t>АДМИНИСТРАТИВНОГО РЕГЛАМЕНТА</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59. Текущий контроль за соблюдением и исполнением должностными лицами Административного регламента и иных нормативных правовых актов, а также принятием решений ответственными лицами осуществляет руководитель Уполномоченного органа.</w:t>
      </w:r>
    </w:p>
    <w:p w:rsidR="00317996" w:rsidRPr="00317996" w:rsidRDefault="00317996" w:rsidP="00317996">
      <w:pPr>
        <w:jc w:val="both"/>
        <w:rPr>
          <w:sz w:val="20"/>
          <w:szCs w:val="20"/>
        </w:rPr>
      </w:pPr>
      <w:r w:rsidRPr="00317996">
        <w:rPr>
          <w:sz w:val="20"/>
          <w:szCs w:val="20"/>
        </w:rPr>
        <w:t>60. Контроль за исполнением Административного регламента включает:</w:t>
      </w:r>
    </w:p>
    <w:p w:rsidR="00317996" w:rsidRPr="00317996" w:rsidRDefault="00317996" w:rsidP="00317996">
      <w:pPr>
        <w:jc w:val="both"/>
        <w:rPr>
          <w:sz w:val="20"/>
          <w:szCs w:val="20"/>
        </w:rPr>
      </w:pPr>
      <w:r w:rsidRPr="00317996">
        <w:rPr>
          <w:sz w:val="20"/>
          <w:szCs w:val="20"/>
        </w:rPr>
        <w:t>1) проведение плановых и текущих проверок;</w:t>
      </w:r>
    </w:p>
    <w:p w:rsidR="00317996" w:rsidRPr="00317996" w:rsidRDefault="00317996" w:rsidP="00317996">
      <w:pPr>
        <w:jc w:val="both"/>
        <w:rPr>
          <w:sz w:val="20"/>
          <w:szCs w:val="20"/>
        </w:rPr>
      </w:pPr>
      <w:r w:rsidRPr="00317996">
        <w:rPr>
          <w:sz w:val="20"/>
          <w:szCs w:val="20"/>
        </w:rPr>
        <w:t>2) рассмотрение жалоб Заявителей на действия (бездействие) Уполномоченного органа, должностных лиц Уполномоченного органа либо муниципального служащего;</w:t>
      </w:r>
    </w:p>
    <w:p w:rsidR="00317996" w:rsidRPr="00317996" w:rsidRDefault="00317996" w:rsidP="00317996">
      <w:pPr>
        <w:jc w:val="both"/>
        <w:rPr>
          <w:sz w:val="20"/>
          <w:szCs w:val="20"/>
        </w:rPr>
      </w:pPr>
      <w:r w:rsidRPr="00317996">
        <w:rPr>
          <w:sz w:val="20"/>
          <w:szCs w:val="20"/>
        </w:rPr>
        <w:t>3) выявление и устранение нарушений прав Заявителей;</w:t>
      </w:r>
    </w:p>
    <w:p w:rsidR="00317996" w:rsidRPr="00317996" w:rsidRDefault="00317996" w:rsidP="00317996">
      <w:pPr>
        <w:jc w:val="both"/>
        <w:rPr>
          <w:sz w:val="20"/>
          <w:szCs w:val="20"/>
        </w:rPr>
      </w:pPr>
      <w:r w:rsidRPr="00317996">
        <w:rPr>
          <w:sz w:val="20"/>
          <w:szCs w:val="20"/>
        </w:rPr>
        <w:t>4)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61. Проверки полноты и качества исполнения Административного регламента могут быть плановыми и внеплановыми.</w:t>
      </w:r>
    </w:p>
    <w:p w:rsidR="00317996" w:rsidRPr="00317996" w:rsidRDefault="00317996" w:rsidP="00317996">
      <w:pPr>
        <w:jc w:val="both"/>
        <w:rPr>
          <w:sz w:val="20"/>
          <w:szCs w:val="20"/>
        </w:rPr>
      </w:pPr>
      <w:r w:rsidRPr="00317996">
        <w:rPr>
          <w:sz w:val="20"/>
          <w:szCs w:val="20"/>
        </w:rPr>
        <w:t>62. Плановые проверки проводятся 1 раз в год, внеплановые - при поступлении                            в Уполномоченный орган жалоб от Заявителей.</w:t>
      </w:r>
    </w:p>
    <w:p w:rsidR="00317996" w:rsidRPr="00317996" w:rsidRDefault="00317996" w:rsidP="00317996">
      <w:pPr>
        <w:jc w:val="both"/>
        <w:rPr>
          <w:sz w:val="20"/>
          <w:szCs w:val="20"/>
        </w:rPr>
      </w:pPr>
      <w:r w:rsidRPr="00317996">
        <w:rPr>
          <w:sz w:val="20"/>
          <w:szCs w:val="20"/>
        </w:rPr>
        <w:t>63. При проверке рассматриваются все вопросы, связанные с исполнением Административного регламента (комплексные проверки), или отдельный вопрос, связанный                       с исполнением Административного регламента (тематические проверки).</w:t>
      </w:r>
    </w:p>
    <w:p w:rsidR="00317996" w:rsidRPr="00317996" w:rsidRDefault="00317996" w:rsidP="00317996">
      <w:pPr>
        <w:jc w:val="both"/>
        <w:rPr>
          <w:sz w:val="20"/>
          <w:szCs w:val="20"/>
        </w:rPr>
      </w:pPr>
      <w:r w:rsidRPr="00317996">
        <w:rPr>
          <w:sz w:val="20"/>
          <w:szCs w:val="20"/>
        </w:rPr>
        <w:t>64. Внеплановые проверки проводятся в связи с проверкой устранения ранее выявленных нарушений исполнения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7996" w:rsidRPr="00317996" w:rsidRDefault="00317996" w:rsidP="00317996">
      <w:pPr>
        <w:jc w:val="both"/>
        <w:rPr>
          <w:sz w:val="20"/>
          <w:szCs w:val="20"/>
        </w:rPr>
      </w:pPr>
      <w:r w:rsidRPr="00317996">
        <w:rPr>
          <w:sz w:val="20"/>
          <w:szCs w:val="20"/>
        </w:rPr>
        <w:t>65. Результаты проверки оформляются в виде акта проверки, в котором указываются выявленные недостатки и предложения по их устранению.</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66. В случае выявления нарушений исполнения Административного регламента осуществляется привлечение виновных лиц к дисциплинарной, административной ответственности в соответствии с законодательством Российской Федерации.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67. Порядок контроля за исполнением Административного регламента со стороны физических и юридических лиц:</w:t>
      </w:r>
    </w:p>
    <w:p w:rsidR="00317996" w:rsidRPr="00317996" w:rsidRDefault="00317996" w:rsidP="00317996">
      <w:pPr>
        <w:jc w:val="both"/>
        <w:rPr>
          <w:sz w:val="20"/>
          <w:szCs w:val="20"/>
        </w:rPr>
      </w:pPr>
      <w:r w:rsidRPr="00317996">
        <w:rPr>
          <w:sz w:val="20"/>
          <w:szCs w:val="20"/>
        </w:rPr>
        <w:t>1) контроль за рассмотрением заявления Заявитель может осуществлять на основании информации, полученной в Уполномоченном органе либо своем личном кабинете на ЕПГУ;</w:t>
      </w:r>
    </w:p>
    <w:p w:rsidR="00317996" w:rsidRPr="00317996" w:rsidRDefault="00317996" w:rsidP="00317996">
      <w:pPr>
        <w:jc w:val="both"/>
        <w:rPr>
          <w:sz w:val="20"/>
          <w:szCs w:val="20"/>
        </w:rPr>
      </w:pPr>
      <w:r w:rsidRPr="00317996">
        <w:rPr>
          <w:sz w:val="20"/>
          <w:szCs w:val="20"/>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17996" w:rsidRPr="00317996" w:rsidRDefault="00317996" w:rsidP="00317996">
      <w:pPr>
        <w:jc w:val="both"/>
        <w:rPr>
          <w:sz w:val="20"/>
          <w:szCs w:val="20"/>
        </w:rPr>
      </w:pPr>
      <w:r w:rsidRPr="00317996">
        <w:rPr>
          <w:sz w:val="20"/>
          <w:szCs w:val="20"/>
        </w:rPr>
        <w:t>3) граждане, их объединения и организации вправе направлять обращения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317996" w:rsidRPr="00317996" w:rsidRDefault="00317996" w:rsidP="00317996">
      <w:pPr>
        <w:jc w:val="both"/>
        <w:rPr>
          <w:sz w:val="20"/>
          <w:szCs w:val="20"/>
        </w:rPr>
      </w:pPr>
      <w:r w:rsidRPr="00317996">
        <w:rPr>
          <w:sz w:val="20"/>
          <w:szCs w:val="20"/>
        </w:rPr>
        <w:t>68. В течение 15 рабочих дней со дня регистрации обращений от граждан, их объединений или организаций обратившемуся лицу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 либо              в личный кабинет на ЕПГУ.</w:t>
      </w:r>
    </w:p>
    <w:p w:rsidR="00317996" w:rsidRPr="00317996" w:rsidRDefault="00317996" w:rsidP="00317996">
      <w:pPr>
        <w:jc w:val="center"/>
        <w:rPr>
          <w:sz w:val="20"/>
          <w:szCs w:val="20"/>
        </w:rPr>
      </w:pPr>
    </w:p>
    <w:p w:rsidR="00317996" w:rsidRPr="00317996" w:rsidRDefault="00317996" w:rsidP="00317996">
      <w:pPr>
        <w:jc w:val="center"/>
        <w:rPr>
          <w:sz w:val="20"/>
          <w:szCs w:val="20"/>
        </w:rPr>
      </w:pPr>
      <w:r w:rsidRPr="00317996">
        <w:rPr>
          <w:sz w:val="20"/>
          <w:szCs w:val="2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69. Заявитель может обратиться с жалобой в том числе в следующих случаях:</w:t>
      </w:r>
    </w:p>
    <w:p w:rsidR="00317996" w:rsidRPr="00317996" w:rsidRDefault="00317996" w:rsidP="00317996">
      <w:pPr>
        <w:jc w:val="both"/>
        <w:rPr>
          <w:sz w:val="20"/>
          <w:szCs w:val="20"/>
        </w:rPr>
      </w:pPr>
      <w:r w:rsidRPr="00317996">
        <w:rPr>
          <w:sz w:val="20"/>
          <w:szCs w:val="20"/>
        </w:rPr>
        <w:t>1) нарушение срока регистрации заявления о предоставлении муниципальной услуги;</w:t>
      </w:r>
    </w:p>
    <w:p w:rsidR="00317996" w:rsidRPr="00317996" w:rsidRDefault="00317996" w:rsidP="00317996">
      <w:pPr>
        <w:jc w:val="both"/>
        <w:rPr>
          <w:sz w:val="20"/>
          <w:szCs w:val="20"/>
        </w:rPr>
      </w:pPr>
      <w:r w:rsidRPr="00317996">
        <w:rPr>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7996" w:rsidRPr="00317996" w:rsidRDefault="00317996" w:rsidP="00317996">
      <w:pPr>
        <w:jc w:val="both"/>
        <w:rPr>
          <w:sz w:val="20"/>
          <w:szCs w:val="20"/>
        </w:rPr>
      </w:pPr>
      <w:r w:rsidRPr="00317996">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7996" w:rsidRPr="00317996" w:rsidRDefault="00317996" w:rsidP="00317996">
      <w:pPr>
        <w:jc w:val="both"/>
        <w:rPr>
          <w:sz w:val="20"/>
          <w:szCs w:val="20"/>
        </w:rPr>
      </w:pPr>
      <w:r w:rsidRPr="00317996">
        <w:rPr>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7996" w:rsidRPr="00317996" w:rsidRDefault="00317996" w:rsidP="00317996">
      <w:pPr>
        <w:jc w:val="both"/>
        <w:rPr>
          <w:sz w:val="20"/>
          <w:szCs w:val="20"/>
        </w:rPr>
      </w:pPr>
      <w:r w:rsidRPr="00317996">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7996" w:rsidRPr="00317996" w:rsidRDefault="00317996" w:rsidP="00317996">
      <w:pPr>
        <w:jc w:val="both"/>
        <w:rPr>
          <w:sz w:val="20"/>
          <w:szCs w:val="20"/>
        </w:rPr>
      </w:pPr>
      <w:r w:rsidRPr="00317996">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7996" w:rsidRPr="00317996" w:rsidRDefault="00317996" w:rsidP="00317996">
      <w:pPr>
        <w:jc w:val="both"/>
        <w:rPr>
          <w:sz w:val="20"/>
          <w:szCs w:val="20"/>
        </w:rPr>
      </w:pPr>
      <w:r w:rsidRPr="00317996">
        <w:rPr>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функцию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7996" w:rsidRPr="00317996" w:rsidRDefault="00317996" w:rsidP="00317996">
      <w:pPr>
        <w:jc w:val="both"/>
        <w:rPr>
          <w:sz w:val="20"/>
          <w:szCs w:val="20"/>
        </w:rPr>
      </w:pPr>
      <w:r w:rsidRPr="00317996">
        <w:rPr>
          <w:sz w:val="20"/>
          <w:szCs w:val="20"/>
        </w:rPr>
        <w:t>8) нарушение срока или порядка выдачи документов по результатам предоставления муниципальной услуги;</w:t>
      </w:r>
    </w:p>
    <w:p w:rsidR="00317996" w:rsidRPr="00317996" w:rsidRDefault="00317996" w:rsidP="00317996">
      <w:pPr>
        <w:jc w:val="both"/>
        <w:rPr>
          <w:sz w:val="20"/>
          <w:szCs w:val="20"/>
        </w:rPr>
      </w:pPr>
      <w:r w:rsidRPr="00317996">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7996" w:rsidRPr="00317996" w:rsidRDefault="00317996" w:rsidP="00317996">
      <w:pPr>
        <w:jc w:val="both"/>
        <w:rPr>
          <w:sz w:val="20"/>
          <w:szCs w:val="20"/>
        </w:rPr>
      </w:pPr>
      <w:r w:rsidRPr="00317996">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17.1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70.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осуществляющие функции                                  по предоставлению муниципальных услуг.</w:t>
      </w:r>
    </w:p>
    <w:p w:rsidR="00317996" w:rsidRPr="00317996" w:rsidRDefault="00317996" w:rsidP="00317996">
      <w:pPr>
        <w:jc w:val="both"/>
        <w:rPr>
          <w:sz w:val="20"/>
          <w:szCs w:val="20"/>
        </w:rPr>
      </w:pPr>
      <w:r w:rsidRPr="00317996">
        <w:rPr>
          <w:sz w:val="20"/>
          <w:szCs w:val="20"/>
        </w:rPr>
        <w:t>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17996" w:rsidRPr="00317996" w:rsidRDefault="00317996" w:rsidP="00317996">
      <w:pPr>
        <w:jc w:val="both"/>
        <w:rPr>
          <w:sz w:val="20"/>
          <w:szCs w:val="20"/>
        </w:rPr>
      </w:pPr>
      <w:r w:rsidRPr="00317996">
        <w:rPr>
          <w:sz w:val="20"/>
          <w:szCs w:val="20"/>
        </w:rPr>
        <w:t>Жалобы на решения и действия (бездействие) работников Уполномоченного органа, осуществляющих функции по предоставлению муниципальных услуг, подаются руководителю Уполномоченного органа.</w:t>
      </w:r>
    </w:p>
    <w:p w:rsidR="00317996" w:rsidRPr="00317996" w:rsidRDefault="00317996" w:rsidP="00317996">
      <w:pPr>
        <w:jc w:val="both"/>
        <w:rPr>
          <w:sz w:val="20"/>
          <w:szCs w:val="20"/>
        </w:rPr>
      </w:pPr>
      <w:r w:rsidRPr="00317996">
        <w:rPr>
          <w:sz w:val="20"/>
          <w:szCs w:val="20"/>
        </w:rPr>
        <w:t>Жалоба на решения и действия (бездействие)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их должностных лиц, муниципальных служащих, или работников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многофункционального центра, организаций, единого портала государственных                                     и муниципальных услуг (функций) (https://gosuslugi.ru), а также может быть принята                      при личном приеме Заявителя.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Способы информирования Заявителя о порядке подачи и рассмотрения жалобы,                 в том числе с использованием Единого портала государственных и муниципальных услуг (функций) </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72.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17996" w:rsidRPr="00317996" w:rsidRDefault="00317996" w:rsidP="00317996">
      <w:pPr>
        <w:jc w:val="both"/>
        <w:rPr>
          <w:sz w:val="20"/>
          <w:szCs w:val="20"/>
        </w:rPr>
      </w:pPr>
      <w:r w:rsidRPr="00317996">
        <w:rPr>
          <w:sz w:val="20"/>
          <w:szCs w:val="20"/>
        </w:rPr>
        <w:t>1) Федеральным законом № 210-ФЗ;</w:t>
      </w:r>
    </w:p>
    <w:p w:rsidR="00317996" w:rsidRPr="00317996" w:rsidRDefault="00317996" w:rsidP="00317996">
      <w:pPr>
        <w:jc w:val="both"/>
        <w:rPr>
          <w:sz w:val="20"/>
          <w:szCs w:val="20"/>
        </w:rPr>
      </w:pPr>
      <w:r w:rsidRPr="00317996">
        <w:rPr>
          <w:sz w:val="20"/>
          <w:szCs w:val="20"/>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7996" w:rsidRPr="00317996" w:rsidRDefault="00317996" w:rsidP="00317996">
      <w:pPr>
        <w:jc w:val="center"/>
        <w:rPr>
          <w:sz w:val="20"/>
          <w:szCs w:val="20"/>
        </w:rPr>
      </w:pPr>
    </w:p>
    <w:p w:rsidR="00317996" w:rsidRPr="00317996" w:rsidRDefault="00317996" w:rsidP="00317996">
      <w:pPr>
        <w:jc w:val="center"/>
        <w:rPr>
          <w:sz w:val="20"/>
          <w:szCs w:val="20"/>
        </w:rPr>
      </w:pPr>
      <w:r w:rsidRPr="00317996">
        <w:rPr>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73. Многофункциональный центр осуществляет:</w:t>
      </w:r>
    </w:p>
    <w:p w:rsidR="00317996" w:rsidRPr="00317996" w:rsidRDefault="00317996" w:rsidP="00317996">
      <w:pPr>
        <w:jc w:val="both"/>
        <w:rPr>
          <w:sz w:val="20"/>
          <w:szCs w:val="20"/>
        </w:rPr>
      </w:pPr>
      <w:r w:rsidRPr="00317996">
        <w:rPr>
          <w:sz w:val="20"/>
          <w:szCs w:val="20"/>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17996" w:rsidRPr="00317996" w:rsidRDefault="00317996" w:rsidP="00317996">
      <w:pPr>
        <w:jc w:val="both"/>
        <w:rPr>
          <w:sz w:val="20"/>
          <w:szCs w:val="20"/>
        </w:rPr>
      </w:pPr>
      <w:r w:rsidRPr="00317996">
        <w:rPr>
          <w:sz w:val="20"/>
          <w:szCs w:val="20"/>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17996" w:rsidRPr="00317996" w:rsidRDefault="00317996" w:rsidP="00317996">
      <w:pPr>
        <w:jc w:val="both"/>
        <w:rPr>
          <w:sz w:val="20"/>
          <w:szCs w:val="20"/>
        </w:rPr>
      </w:pPr>
      <w:r w:rsidRPr="00317996">
        <w:rPr>
          <w:sz w:val="20"/>
          <w:szCs w:val="20"/>
        </w:rPr>
        <w:t>3) иные процедуры и действия, предусмотренные Федеральным законом № 210-ФЗ.</w:t>
      </w:r>
    </w:p>
    <w:p w:rsidR="00317996" w:rsidRPr="00317996" w:rsidRDefault="00317996" w:rsidP="00317996">
      <w:pPr>
        <w:jc w:val="both"/>
        <w:rPr>
          <w:sz w:val="20"/>
          <w:szCs w:val="20"/>
        </w:rPr>
      </w:pPr>
      <w:r w:rsidRPr="00317996">
        <w:rPr>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Информирование Заявителей</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74. Информирование Заявителя многофункциональными центрами осуществляется следующими способами:</w:t>
      </w:r>
    </w:p>
    <w:p w:rsidR="00317996" w:rsidRPr="00317996" w:rsidRDefault="00317996" w:rsidP="00317996">
      <w:pPr>
        <w:jc w:val="both"/>
        <w:rPr>
          <w:sz w:val="20"/>
          <w:szCs w:val="20"/>
        </w:rPr>
      </w:pPr>
      <w:r w:rsidRPr="00317996">
        <w:rPr>
          <w:sz w:val="20"/>
          <w:szCs w:val="20"/>
        </w:rPr>
        <w:t>1)</w:t>
      </w:r>
      <w:r w:rsidRPr="00317996">
        <w:rPr>
          <w:sz w:val="20"/>
          <w:szCs w:val="20"/>
        </w:rPr>
        <w:tab/>
        <w:t>посредством размещения информации на официальных сайтах и информационных стендах многофункциональных центров;</w:t>
      </w:r>
    </w:p>
    <w:p w:rsidR="00317996" w:rsidRPr="00317996" w:rsidRDefault="00317996" w:rsidP="00317996">
      <w:pPr>
        <w:jc w:val="both"/>
        <w:rPr>
          <w:sz w:val="20"/>
          <w:szCs w:val="20"/>
        </w:rPr>
      </w:pPr>
      <w:r w:rsidRPr="00317996">
        <w:rPr>
          <w:sz w:val="20"/>
          <w:szCs w:val="20"/>
        </w:rPr>
        <w:t>2) при обращении Заявителя в многофункциональный центр лично, по телефону, посредством почтовых отправлений, либо по электронной почте.</w:t>
      </w:r>
    </w:p>
    <w:p w:rsidR="00317996" w:rsidRPr="00317996" w:rsidRDefault="00317996" w:rsidP="00317996">
      <w:pPr>
        <w:jc w:val="both"/>
        <w:rPr>
          <w:sz w:val="20"/>
          <w:szCs w:val="20"/>
        </w:rPr>
      </w:pPr>
      <w:r w:rsidRPr="00317996">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17996" w:rsidRPr="00317996" w:rsidRDefault="00317996" w:rsidP="00317996">
      <w:pPr>
        <w:jc w:val="both"/>
        <w:rPr>
          <w:sz w:val="20"/>
          <w:szCs w:val="20"/>
        </w:rPr>
      </w:pPr>
      <w:r w:rsidRPr="00317996">
        <w:rPr>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7996" w:rsidRPr="00317996" w:rsidRDefault="00317996" w:rsidP="00317996">
      <w:pPr>
        <w:jc w:val="both"/>
        <w:rPr>
          <w:sz w:val="20"/>
          <w:szCs w:val="20"/>
        </w:rPr>
      </w:pPr>
      <w:r w:rsidRPr="00317996">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17996" w:rsidRPr="00317996" w:rsidRDefault="00317996" w:rsidP="00317996">
      <w:pPr>
        <w:jc w:val="both"/>
        <w:rPr>
          <w:sz w:val="20"/>
          <w:szCs w:val="20"/>
        </w:rPr>
      </w:pPr>
      <w:r w:rsidRPr="00317996">
        <w:rPr>
          <w:sz w:val="20"/>
          <w:szCs w:val="20"/>
        </w:rPr>
        <w:t>а) изложить обращение в письменной форме (ответ направляется Заявителю                                       в соответствии со способом, указанным в обращении);</w:t>
      </w:r>
    </w:p>
    <w:p w:rsidR="00317996" w:rsidRPr="00317996" w:rsidRDefault="00317996" w:rsidP="00317996">
      <w:pPr>
        <w:jc w:val="both"/>
        <w:rPr>
          <w:sz w:val="20"/>
          <w:szCs w:val="20"/>
        </w:rPr>
      </w:pPr>
      <w:r w:rsidRPr="00317996">
        <w:rPr>
          <w:sz w:val="20"/>
          <w:szCs w:val="20"/>
        </w:rPr>
        <w:t>б) назначить другое время для консультаций.</w:t>
      </w:r>
    </w:p>
    <w:p w:rsidR="00317996" w:rsidRPr="00317996" w:rsidRDefault="00317996" w:rsidP="00317996">
      <w:pPr>
        <w:jc w:val="both"/>
        <w:rPr>
          <w:sz w:val="20"/>
          <w:szCs w:val="20"/>
        </w:rPr>
      </w:pPr>
      <w:r w:rsidRPr="00317996">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Выдача Заявителю результата предоставления муниципальной услуги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75.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Российской Федерации № 797).</w:t>
      </w:r>
    </w:p>
    <w:p w:rsidR="00317996" w:rsidRPr="00317996" w:rsidRDefault="00317996" w:rsidP="00317996">
      <w:pPr>
        <w:jc w:val="both"/>
        <w:rPr>
          <w:sz w:val="20"/>
          <w:szCs w:val="20"/>
        </w:rPr>
      </w:pPr>
      <w:r w:rsidRPr="00317996">
        <w:rPr>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 797.</w:t>
      </w:r>
    </w:p>
    <w:p w:rsidR="00317996" w:rsidRPr="00317996" w:rsidRDefault="00317996" w:rsidP="00317996">
      <w:pPr>
        <w:jc w:val="both"/>
        <w:rPr>
          <w:sz w:val="20"/>
          <w:szCs w:val="20"/>
        </w:rPr>
      </w:pPr>
      <w:r w:rsidRPr="00317996">
        <w:rPr>
          <w:sz w:val="20"/>
          <w:szCs w:val="20"/>
        </w:rPr>
        <w:t>76. Прием Заявителей для выдачи документов, являющихся результатом</w:t>
      </w:r>
    </w:p>
    <w:p w:rsidR="00317996" w:rsidRPr="00317996" w:rsidRDefault="00317996" w:rsidP="00317996">
      <w:pPr>
        <w:jc w:val="both"/>
        <w:rPr>
          <w:sz w:val="20"/>
          <w:szCs w:val="20"/>
        </w:rPr>
      </w:pPr>
      <w:r w:rsidRPr="00317996">
        <w:rPr>
          <w:sz w:val="20"/>
          <w:szCs w:val="20"/>
        </w:rPr>
        <w:t>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7996" w:rsidRPr="00317996" w:rsidRDefault="00317996" w:rsidP="00317996">
      <w:pPr>
        <w:jc w:val="both"/>
        <w:rPr>
          <w:sz w:val="20"/>
          <w:szCs w:val="20"/>
        </w:rPr>
      </w:pPr>
      <w:r w:rsidRPr="00317996">
        <w:rPr>
          <w:sz w:val="20"/>
          <w:szCs w:val="20"/>
        </w:rPr>
        <w:t>Работник многофункционального центра осуществляет следующие действия:</w:t>
      </w:r>
    </w:p>
    <w:p w:rsidR="00317996" w:rsidRPr="00317996" w:rsidRDefault="00317996" w:rsidP="00317996">
      <w:pPr>
        <w:jc w:val="both"/>
        <w:rPr>
          <w:sz w:val="20"/>
          <w:szCs w:val="20"/>
        </w:rPr>
      </w:pPr>
      <w:r w:rsidRPr="00317996">
        <w:rPr>
          <w:sz w:val="20"/>
          <w:szCs w:val="20"/>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7996" w:rsidRPr="00317996" w:rsidRDefault="00317996" w:rsidP="00317996">
      <w:pPr>
        <w:jc w:val="both"/>
        <w:rPr>
          <w:sz w:val="20"/>
          <w:szCs w:val="20"/>
        </w:rPr>
      </w:pPr>
      <w:r w:rsidRPr="00317996">
        <w:rPr>
          <w:sz w:val="20"/>
          <w:szCs w:val="20"/>
        </w:rPr>
        <w:t>2) проверяет полномочия представителя Заявителя (в случае обращения Представителя заявителя);</w:t>
      </w:r>
    </w:p>
    <w:p w:rsidR="00317996" w:rsidRPr="00317996" w:rsidRDefault="00317996" w:rsidP="00317996">
      <w:pPr>
        <w:jc w:val="both"/>
        <w:rPr>
          <w:sz w:val="20"/>
          <w:szCs w:val="20"/>
        </w:rPr>
      </w:pPr>
      <w:r w:rsidRPr="00317996">
        <w:rPr>
          <w:sz w:val="20"/>
          <w:szCs w:val="20"/>
        </w:rPr>
        <w:t>3) определяет статус исполнения заявления Заявителя в ГИС;</w:t>
      </w:r>
    </w:p>
    <w:p w:rsidR="00317996" w:rsidRPr="00317996" w:rsidRDefault="00317996" w:rsidP="00317996">
      <w:pPr>
        <w:jc w:val="both"/>
        <w:rPr>
          <w:sz w:val="20"/>
          <w:szCs w:val="20"/>
        </w:rPr>
      </w:pPr>
      <w:r w:rsidRPr="00317996">
        <w:rPr>
          <w:sz w:val="20"/>
          <w:szCs w:val="20"/>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7996" w:rsidRPr="00317996" w:rsidRDefault="00317996" w:rsidP="00317996">
      <w:pPr>
        <w:jc w:val="both"/>
        <w:rPr>
          <w:sz w:val="20"/>
          <w:szCs w:val="20"/>
        </w:rPr>
      </w:pPr>
      <w:r w:rsidRPr="00317996">
        <w:rPr>
          <w:sz w:val="20"/>
          <w:szCs w:val="20"/>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7996" w:rsidRPr="00317996" w:rsidRDefault="00317996" w:rsidP="00317996">
      <w:pPr>
        <w:jc w:val="both"/>
        <w:rPr>
          <w:sz w:val="20"/>
          <w:szCs w:val="20"/>
        </w:rPr>
      </w:pPr>
      <w:r w:rsidRPr="00317996">
        <w:rPr>
          <w:sz w:val="20"/>
          <w:szCs w:val="20"/>
        </w:rPr>
        <w:t>6) выдает документы Заявителю, при необходимости запрашивает у Заявителя подписи за каждый выданный документ;</w:t>
      </w:r>
    </w:p>
    <w:p w:rsidR="00317996" w:rsidRPr="00317996" w:rsidRDefault="00317996" w:rsidP="00317996">
      <w:pPr>
        <w:jc w:val="both"/>
        <w:rPr>
          <w:sz w:val="20"/>
          <w:szCs w:val="20"/>
        </w:rPr>
      </w:pPr>
      <w:r w:rsidRPr="00317996">
        <w:rPr>
          <w:sz w:val="20"/>
          <w:szCs w:val="20"/>
        </w:rPr>
        <w:t xml:space="preserve">7) запрашивает согласие Заявителя на участие в смс-опросе для оценки качества предоставленных услуг многофункциональным центром.                                                         </w:t>
      </w:r>
    </w:p>
    <w:p w:rsidR="00317996" w:rsidRPr="00317996" w:rsidRDefault="00317996" w:rsidP="00317996">
      <w:pPr>
        <w:jc w:val="both"/>
        <w:rPr>
          <w:sz w:val="20"/>
          <w:szCs w:val="20"/>
        </w:rPr>
      </w:pPr>
      <w:r w:rsidRPr="00317996">
        <w:rPr>
          <w:sz w:val="20"/>
          <w:szCs w:val="20"/>
        </w:rPr>
        <w:t> </w:t>
      </w:r>
    </w:p>
    <w:p w:rsidR="00317996" w:rsidRPr="00317996" w:rsidRDefault="00317996" w:rsidP="00317996">
      <w:pPr>
        <w:jc w:val="right"/>
        <w:rPr>
          <w:sz w:val="20"/>
          <w:szCs w:val="20"/>
        </w:rPr>
      </w:pPr>
      <w:r w:rsidRPr="00317996">
        <w:rPr>
          <w:sz w:val="20"/>
          <w:szCs w:val="20"/>
        </w:rPr>
        <w:t>Форма 1</w:t>
      </w:r>
    </w:p>
    <w:p w:rsidR="00317996" w:rsidRPr="00317996" w:rsidRDefault="00317996" w:rsidP="00317996">
      <w:pPr>
        <w:jc w:val="right"/>
        <w:rPr>
          <w:sz w:val="20"/>
          <w:szCs w:val="20"/>
        </w:rPr>
      </w:pPr>
    </w:p>
    <w:p w:rsidR="00317996" w:rsidRPr="00317996" w:rsidRDefault="00317996" w:rsidP="00317996">
      <w:pPr>
        <w:jc w:val="right"/>
        <w:rPr>
          <w:sz w:val="20"/>
          <w:szCs w:val="20"/>
        </w:rPr>
      </w:pPr>
    </w:p>
    <w:p w:rsidR="00317996" w:rsidRPr="00317996" w:rsidRDefault="00317996" w:rsidP="00317996">
      <w:pPr>
        <w:jc w:val="right"/>
        <w:rPr>
          <w:sz w:val="20"/>
          <w:szCs w:val="20"/>
        </w:rPr>
      </w:pPr>
      <w:r w:rsidRPr="00317996">
        <w:rPr>
          <w:sz w:val="20"/>
          <w:szCs w:val="20"/>
        </w:rPr>
        <w:t xml:space="preserve">                                                                               Кому:_________________________________</w:t>
      </w:r>
    </w:p>
    <w:p w:rsidR="00317996" w:rsidRPr="00317996" w:rsidRDefault="00317996" w:rsidP="00317996">
      <w:pPr>
        <w:jc w:val="right"/>
        <w:rPr>
          <w:sz w:val="20"/>
          <w:szCs w:val="20"/>
        </w:rPr>
      </w:pPr>
      <w:r w:rsidRPr="00317996">
        <w:rPr>
          <w:sz w:val="20"/>
          <w:szCs w:val="20"/>
        </w:rPr>
        <w:tab/>
      </w:r>
      <w:r w:rsidRPr="00317996">
        <w:rPr>
          <w:sz w:val="20"/>
          <w:szCs w:val="20"/>
        </w:rPr>
        <w:tab/>
      </w:r>
      <w:r w:rsidRPr="00317996">
        <w:rPr>
          <w:sz w:val="20"/>
          <w:szCs w:val="20"/>
        </w:rPr>
        <w:tab/>
      </w:r>
      <w:r w:rsidRPr="00317996">
        <w:rPr>
          <w:sz w:val="20"/>
          <w:szCs w:val="20"/>
        </w:rPr>
        <w:tab/>
      </w:r>
      <w:r w:rsidRPr="00317996">
        <w:rPr>
          <w:sz w:val="20"/>
          <w:szCs w:val="20"/>
        </w:rPr>
        <w:tab/>
      </w:r>
      <w:r w:rsidRPr="00317996">
        <w:rPr>
          <w:sz w:val="20"/>
          <w:szCs w:val="20"/>
        </w:rPr>
        <w:tab/>
      </w:r>
      <w:r w:rsidRPr="00317996">
        <w:rPr>
          <w:sz w:val="20"/>
          <w:szCs w:val="20"/>
        </w:rPr>
        <w:tab/>
      </w:r>
      <w:r w:rsidRPr="00317996">
        <w:rPr>
          <w:sz w:val="20"/>
          <w:szCs w:val="20"/>
        </w:rPr>
        <w:tab/>
        <w:t>(наименование Уполномоченного органа)</w:t>
      </w:r>
    </w:p>
    <w:p w:rsidR="00317996" w:rsidRPr="00317996" w:rsidRDefault="00317996" w:rsidP="00317996">
      <w:pPr>
        <w:jc w:val="right"/>
        <w:rPr>
          <w:sz w:val="20"/>
          <w:szCs w:val="20"/>
        </w:rPr>
      </w:pPr>
      <w:r w:rsidRPr="00317996">
        <w:rPr>
          <w:sz w:val="20"/>
          <w:szCs w:val="20"/>
        </w:rPr>
        <w:t xml:space="preserve">                                                                                _____________________________________,</w:t>
      </w:r>
    </w:p>
    <w:p w:rsidR="00317996" w:rsidRPr="00317996" w:rsidRDefault="00317996" w:rsidP="00317996">
      <w:pPr>
        <w:jc w:val="right"/>
        <w:rPr>
          <w:sz w:val="20"/>
          <w:szCs w:val="20"/>
        </w:rPr>
      </w:pPr>
      <w:r w:rsidRPr="00317996">
        <w:rPr>
          <w:sz w:val="20"/>
          <w:szCs w:val="20"/>
        </w:rPr>
        <w:t xml:space="preserve">                                                                                (фамилия, имя, отчество (последнее - при  наличии)</w:t>
      </w:r>
    </w:p>
    <w:p w:rsidR="00317996" w:rsidRPr="00317996" w:rsidRDefault="00317996" w:rsidP="00317996">
      <w:pPr>
        <w:jc w:val="right"/>
        <w:rPr>
          <w:sz w:val="20"/>
          <w:szCs w:val="20"/>
        </w:rPr>
      </w:pPr>
      <w:r w:rsidRPr="00317996">
        <w:rPr>
          <w:sz w:val="20"/>
          <w:szCs w:val="20"/>
        </w:rPr>
        <w:t xml:space="preserve">                                                                                проживающего по адресу: _______________</w:t>
      </w:r>
    </w:p>
    <w:p w:rsidR="00317996" w:rsidRPr="00317996" w:rsidRDefault="00317996" w:rsidP="00317996">
      <w:pPr>
        <w:jc w:val="right"/>
        <w:rPr>
          <w:sz w:val="20"/>
          <w:szCs w:val="20"/>
        </w:rPr>
      </w:pPr>
      <w:r w:rsidRPr="00317996">
        <w:rPr>
          <w:sz w:val="20"/>
          <w:szCs w:val="20"/>
        </w:rPr>
        <w:t xml:space="preserve">                                                                                _____________________________________,</w:t>
      </w:r>
    </w:p>
    <w:p w:rsidR="00317996" w:rsidRPr="00317996" w:rsidRDefault="00317996" w:rsidP="00317996">
      <w:pPr>
        <w:jc w:val="both"/>
        <w:rPr>
          <w:sz w:val="20"/>
          <w:szCs w:val="20"/>
        </w:rPr>
      </w:pPr>
    </w:p>
    <w:p w:rsidR="00317996" w:rsidRPr="00317996" w:rsidRDefault="00317996" w:rsidP="00317996">
      <w:pPr>
        <w:jc w:val="both"/>
        <w:rPr>
          <w:sz w:val="20"/>
          <w:szCs w:val="20"/>
        </w:rPr>
      </w:pPr>
    </w:p>
    <w:p w:rsidR="00317996" w:rsidRPr="00317996" w:rsidRDefault="00317996" w:rsidP="00317996">
      <w:pPr>
        <w:jc w:val="center"/>
        <w:rPr>
          <w:sz w:val="20"/>
          <w:szCs w:val="20"/>
        </w:rPr>
      </w:pPr>
      <w:r w:rsidRPr="00317996">
        <w:rPr>
          <w:sz w:val="20"/>
          <w:szCs w:val="20"/>
        </w:rPr>
        <w:t>ЗАЯВЛЕНИЕ.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Прошу Вас предоставить мне жилое помещение в виде ____ комнатной квартиры жилой площадью ______ кв.м (комнаты площадью _____ кв.м в ____ комнатной квартире), общей площадью _______ кв.м, расположенное по адресу: ________________ на правах социального найма.</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_________________________________</w:t>
      </w:r>
    </w:p>
    <w:p w:rsidR="00317996" w:rsidRPr="00317996" w:rsidRDefault="00317996" w:rsidP="00317996">
      <w:pPr>
        <w:jc w:val="both"/>
        <w:rPr>
          <w:sz w:val="20"/>
          <w:szCs w:val="20"/>
        </w:rPr>
      </w:pPr>
      <w:r w:rsidRPr="00317996">
        <w:rPr>
          <w:sz w:val="20"/>
          <w:szCs w:val="20"/>
        </w:rPr>
        <w:t xml:space="preserve">                                                                                                (Ф.И.О.)</w:t>
      </w:r>
    </w:p>
    <w:p w:rsidR="00317996" w:rsidRPr="00317996" w:rsidRDefault="00317996" w:rsidP="00317996">
      <w:pPr>
        <w:jc w:val="both"/>
        <w:rPr>
          <w:sz w:val="20"/>
          <w:szCs w:val="20"/>
        </w:rPr>
      </w:pPr>
      <w:r w:rsidRPr="00317996">
        <w:rPr>
          <w:sz w:val="20"/>
          <w:szCs w:val="20"/>
        </w:rPr>
        <w:t>_________________________________</w:t>
      </w:r>
    </w:p>
    <w:p w:rsidR="00317996" w:rsidRPr="00317996" w:rsidRDefault="00317996" w:rsidP="00317996">
      <w:pPr>
        <w:jc w:val="both"/>
        <w:rPr>
          <w:sz w:val="20"/>
          <w:szCs w:val="20"/>
        </w:rPr>
      </w:pPr>
      <w:r w:rsidRPr="00317996">
        <w:rPr>
          <w:sz w:val="20"/>
          <w:szCs w:val="20"/>
        </w:rPr>
        <w:t xml:space="preserve">                                                                                                (подпись)</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Подписи членов семьи: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1. ____________________________   _________________________________________</w:t>
      </w:r>
    </w:p>
    <w:p w:rsidR="00317996" w:rsidRPr="00317996" w:rsidRDefault="00317996" w:rsidP="00317996">
      <w:pPr>
        <w:jc w:val="both"/>
        <w:rPr>
          <w:sz w:val="20"/>
          <w:szCs w:val="20"/>
        </w:rPr>
      </w:pPr>
      <w:r w:rsidRPr="00317996">
        <w:rPr>
          <w:sz w:val="20"/>
          <w:szCs w:val="20"/>
        </w:rPr>
        <w:t xml:space="preserve">                        (Ф.И.О.)                                                        (подпись)</w:t>
      </w:r>
    </w:p>
    <w:p w:rsidR="00317996" w:rsidRPr="00317996" w:rsidRDefault="00317996" w:rsidP="00317996">
      <w:pPr>
        <w:jc w:val="both"/>
        <w:rPr>
          <w:sz w:val="20"/>
          <w:szCs w:val="20"/>
        </w:rPr>
      </w:pPr>
      <w:r w:rsidRPr="00317996">
        <w:rPr>
          <w:sz w:val="20"/>
          <w:szCs w:val="20"/>
        </w:rPr>
        <w:t>2. ____________________________   _________________________________________</w:t>
      </w:r>
    </w:p>
    <w:p w:rsidR="00317996" w:rsidRPr="00317996" w:rsidRDefault="00317996" w:rsidP="00317996">
      <w:pPr>
        <w:jc w:val="both"/>
        <w:rPr>
          <w:sz w:val="20"/>
          <w:szCs w:val="20"/>
        </w:rPr>
      </w:pPr>
      <w:r w:rsidRPr="00317996">
        <w:rPr>
          <w:sz w:val="20"/>
          <w:szCs w:val="20"/>
        </w:rPr>
        <w:t xml:space="preserve">                        (Ф.И.О.)                                                        (подпись)</w:t>
      </w:r>
    </w:p>
    <w:p w:rsidR="00317996" w:rsidRPr="00317996" w:rsidRDefault="00317996" w:rsidP="00317996">
      <w:pPr>
        <w:jc w:val="both"/>
        <w:rPr>
          <w:sz w:val="20"/>
          <w:szCs w:val="20"/>
        </w:rPr>
      </w:pPr>
      <w:r w:rsidRPr="00317996">
        <w:rPr>
          <w:sz w:val="20"/>
          <w:szCs w:val="20"/>
        </w:rPr>
        <w:t>3. ____________________________   _________________________________________</w:t>
      </w:r>
    </w:p>
    <w:p w:rsidR="00317996" w:rsidRPr="00317996" w:rsidRDefault="00317996" w:rsidP="00317996">
      <w:pPr>
        <w:jc w:val="both"/>
        <w:rPr>
          <w:sz w:val="20"/>
          <w:szCs w:val="20"/>
        </w:rPr>
      </w:pPr>
      <w:r w:rsidRPr="00317996">
        <w:rPr>
          <w:sz w:val="20"/>
          <w:szCs w:val="20"/>
        </w:rPr>
        <w:t xml:space="preserve">                        (Ф.И.О.)                                                        (подпись)</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«_____» ____________ 20___г.</w:t>
      </w:r>
    </w:p>
    <w:p w:rsidR="00317996" w:rsidRPr="00317996" w:rsidRDefault="00317996" w:rsidP="00317996">
      <w:pPr>
        <w:jc w:val="both"/>
        <w:rPr>
          <w:sz w:val="20"/>
          <w:szCs w:val="20"/>
        </w:rPr>
      </w:pPr>
    </w:p>
    <w:p w:rsidR="00317996" w:rsidRPr="00317996" w:rsidRDefault="00317996" w:rsidP="00317996">
      <w:pPr>
        <w:jc w:val="right"/>
        <w:rPr>
          <w:sz w:val="20"/>
          <w:szCs w:val="20"/>
        </w:rPr>
      </w:pPr>
      <w:r w:rsidRPr="00317996">
        <w:rPr>
          <w:sz w:val="20"/>
          <w:szCs w:val="20"/>
        </w:rPr>
        <w:t>Форма 2</w:t>
      </w:r>
    </w:p>
    <w:p w:rsidR="00317996" w:rsidRPr="00317996" w:rsidRDefault="00317996" w:rsidP="00317996">
      <w:pPr>
        <w:jc w:val="right"/>
        <w:rPr>
          <w:sz w:val="20"/>
          <w:szCs w:val="20"/>
        </w:rPr>
      </w:pPr>
    </w:p>
    <w:p w:rsidR="00317996" w:rsidRPr="00317996" w:rsidRDefault="00317996" w:rsidP="00317996">
      <w:pPr>
        <w:jc w:val="right"/>
        <w:rPr>
          <w:sz w:val="20"/>
          <w:szCs w:val="20"/>
        </w:rPr>
      </w:pPr>
      <w:r w:rsidRPr="00317996">
        <w:rPr>
          <w:sz w:val="20"/>
          <w:szCs w:val="20"/>
        </w:rPr>
        <w:t>В Администрацию Подгорнского сельского поселения</w:t>
      </w:r>
    </w:p>
    <w:p w:rsidR="00317996" w:rsidRPr="00317996" w:rsidRDefault="00317996" w:rsidP="00317996">
      <w:pPr>
        <w:jc w:val="right"/>
        <w:rPr>
          <w:sz w:val="20"/>
          <w:szCs w:val="20"/>
        </w:rPr>
      </w:pPr>
      <w:r w:rsidRPr="00317996">
        <w:rPr>
          <w:sz w:val="20"/>
          <w:szCs w:val="20"/>
        </w:rPr>
        <w:t>_______________________________________,</w:t>
      </w:r>
    </w:p>
    <w:p w:rsidR="00317996" w:rsidRPr="00317996" w:rsidRDefault="00317996" w:rsidP="00317996">
      <w:pPr>
        <w:jc w:val="right"/>
        <w:rPr>
          <w:sz w:val="20"/>
          <w:szCs w:val="20"/>
        </w:rPr>
      </w:pPr>
      <w:r w:rsidRPr="00317996">
        <w:rPr>
          <w:sz w:val="20"/>
          <w:szCs w:val="20"/>
        </w:rPr>
        <w:t>(фамилия, имя, отчество гражданина)</w:t>
      </w:r>
    </w:p>
    <w:p w:rsidR="00317996" w:rsidRPr="00317996" w:rsidRDefault="00317996" w:rsidP="00317996">
      <w:pPr>
        <w:jc w:val="right"/>
        <w:rPr>
          <w:sz w:val="20"/>
          <w:szCs w:val="20"/>
        </w:rPr>
      </w:pPr>
      <w:r w:rsidRPr="00317996">
        <w:rPr>
          <w:sz w:val="20"/>
          <w:szCs w:val="20"/>
        </w:rPr>
        <w:t>проживающего по адресу: _________________</w:t>
      </w:r>
    </w:p>
    <w:p w:rsidR="00317996" w:rsidRPr="00317996" w:rsidRDefault="00317996" w:rsidP="00317996">
      <w:pPr>
        <w:jc w:val="right"/>
        <w:rPr>
          <w:sz w:val="20"/>
          <w:szCs w:val="20"/>
        </w:rPr>
      </w:pPr>
      <w:r w:rsidRPr="00317996">
        <w:rPr>
          <w:sz w:val="20"/>
          <w:szCs w:val="20"/>
        </w:rPr>
        <w:t>_______________________________________,</w:t>
      </w:r>
    </w:p>
    <w:p w:rsidR="00317996" w:rsidRPr="00317996" w:rsidRDefault="00317996" w:rsidP="00317996">
      <w:pPr>
        <w:jc w:val="center"/>
        <w:rPr>
          <w:sz w:val="20"/>
          <w:szCs w:val="20"/>
        </w:rPr>
      </w:pPr>
    </w:p>
    <w:p w:rsidR="00317996" w:rsidRPr="00317996" w:rsidRDefault="00317996" w:rsidP="00317996">
      <w:pPr>
        <w:jc w:val="center"/>
        <w:rPr>
          <w:sz w:val="20"/>
          <w:szCs w:val="20"/>
        </w:rPr>
      </w:pPr>
      <w:r w:rsidRPr="00317996">
        <w:rPr>
          <w:sz w:val="20"/>
          <w:szCs w:val="20"/>
        </w:rPr>
        <w:t>УВЕДОМЛЕНИЕ.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Настоящим уведомляю, что мне принадлежит на праве собственности следующее имущество:</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I. Жилые дома, квартиры, дачи, гаражи, иные строения, помещения и сооружения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Наименование имущества</w:t>
      </w:r>
      <w:r w:rsidRPr="00317996">
        <w:rPr>
          <w:sz w:val="20"/>
          <w:szCs w:val="20"/>
        </w:rPr>
        <w:tab/>
        <w:t>Местоположение</w:t>
      </w:r>
      <w:r w:rsidRPr="00317996">
        <w:rPr>
          <w:sz w:val="20"/>
          <w:szCs w:val="20"/>
        </w:rPr>
        <w:tab/>
        <w:t>Описание имущества (площадь общая, жилая, этажность, количество комнат)</w:t>
      </w:r>
      <w:r w:rsidRPr="00317996">
        <w:rPr>
          <w:sz w:val="20"/>
          <w:szCs w:val="20"/>
        </w:rPr>
        <w:tab/>
        <w:t>Основания владения &lt;*&gt;</w:t>
      </w:r>
    </w:p>
    <w:p w:rsidR="00317996" w:rsidRPr="00317996" w:rsidRDefault="00317996" w:rsidP="00317996">
      <w:pPr>
        <w:jc w:val="both"/>
        <w:rPr>
          <w:sz w:val="20"/>
          <w:szCs w:val="20"/>
        </w:rPr>
      </w:pPr>
      <w:r w:rsidRPr="00317996">
        <w:rPr>
          <w:sz w:val="20"/>
          <w:szCs w:val="20"/>
        </w:rPr>
        <w:tab/>
      </w:r>
      <w:r w:rsidRPr="00317996">
        <w:rPr>
          <w:sz w:val="20"/>
          <w:szCs w:val="20"/>
        </w:rPr>
        <w:tab/>
      </w:r>
      <w:r w:rsidRPr="00317996">
        <w:rPr>
          <w:sz w:val="20"/>
          <w:szCs w:val="20"/>
        </w:rPr>
        <w:tab/>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II. Земельные участки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Наименование имущества</w:t>
      </w:r>
      <w:r w:rsidRPr="00317996">
        <w:rPr>
          <w:sz w:val="20"/>
          <w:szCs w:val="20"/>
        </w:rPr>
        <w:tab/>
        <w:t>Местоположение, площадь</w:t>
      </w:r>
      <w:r w:rsidRPr="00317996">
        <w:rPr>
          <w:sz w:val="20"/>
          <w:szCs w:val="20"/>
        </w:rPr>
        <w:tab/>
        <w:t>Основания владения</w:t>
      </w:r>
    </w:p>
    <w:p w:rsidR="00317996" w:rsidRPr="00317996" w:rsidRDefault="00317996" w:rsidP="00317996">
      <w:pPr>
        <w:jc w:val="both"/>
        <w:rPr>
          <w:sz w:val="20"/>
          <w:szCs w:val="20"/>
        </w:rPr>
      </w:pPr>
      <w:r w:rsidRPr="00317996">
        <w:rPr>
          <w:sz w:val="20"/>
          <w:szCs w:val="20"/>
        </w:rPr>
        <w:t>Земельные участки</w:t>
      </w:r>
      <w:r w:rsidRPr="00317996">
        <w:rPr>
          <w:sz w:val="20"/>
          <w:szCs w:val="20"/>
        </w:rPr>
        <w:tab/>
      </w:r>
      <w:r w:rsidRPr="00317996">
        <w:rPr>
          <w:sz w:val="20"/>
          <w:szCs w:val="20"/>
        </w:rPr>
        <w:tab/>
        <w:t>&lt;*&gt;</w:t>
      </w:r>
    </w:p>
    <w:p w:rsidR="00317996" w:rsidRPr="00317996" w:rsidRDefault="00317996" w:rsidP="00317996">
      <w:pPr>
        <w:jc w:val="both"/>
        <w:rPr>
          <w:sz w:val="20"/>
          <w:szCs w:val="20"/>
        </w:rPr>
      </w:pPr>
      <w:r w:rsidRPr="00317996">
        <w:rPr>
          <w:sz w:val="20"/>
          <w:szCs w:val="20"/>
        </w:rPr>
        <w:tab/>
      </w:r>
      <w:r w:rsidRPr="00317996">
        <w:rPr>
          <w:sz w:val="20"/>
          <w:szCs w:val="20"/>
        </w:rPr>
        <w:tab/>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III. Транспортные средства</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Наименование имущества</w:t>
      </w:r>
      <w:r w:rsidRPr="00317996">
        <w:rPr>
          <w:sz w:val="20"/>
          <w:szCs w:val="20"/>
        </w:rPr>
        <w:tab/>
        <w:t>Описание имущества (марка, модель, год выпуска, идентификационный номер)</w:t>
      </w:r>
      <w:r w:rsidRPr="00317996">
        <w:rPr>
          <w:sz w:val="20"/>
          <w:szCs w:val="20"/>
        </w:rPr>
        <w:tab/>
        <w:t>Стоимость</w:t>
      </w:r>
    </w:p>
    <w:p w:rsidR="00317996" w:rsidRPr="00317996" w:rsidRDefault="00317996" w:rsidP="00317996">
      <w:pPr>
        <w:jc w:val="both"/>
        <w:rPr>
          <w:sz w:val="20"/>
          <w:szCs w:val="20"/>
        </w:rPr>
      </w:pPr>
      <w:r w:rsidRPr="00317996">
        <w:rPr>
          <w:sz w:val="20"/>
          <w:szCs w:val="20"/>
        </w:rPr>
        <w:tab/>
      </w:r>
      <w:r w:rsidRPr="00317996">
        <w:rPr>
          <w:sz w:val="20"/>
          <w:szCs w:val="20"/>
        </w:rPr>
        <w:tab/>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Членам моей семьи принадлежит на праве собственности следующее имущество:</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I. Жилые дома, квартиры, дачи, гаражи,</w:t>
      </w:r>
    </w:p>
    <w:p w:rsidR="00317996" w:rsidRPr="00317996" w:rsidRDefault="00317996" w:rsidP="00317996">
      <w:pPr>
        <w:jc w:val="both"/>
        <w:rPr>
          <w:sz w:val="20"/>
          <w:szCs w:val="20"/>
        </w:rPr>
      </w:pPr>
      <w:r w:rsidRPr="00317996">
        <w:rPr>
          <w:sz w:val="20"/>
          <w:szCs w:val="20"/>
        </w:rPr>
        <w:t>иные строения, помещения и сооружения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Наименование имущества</w:t>
      </w:r>
      <w:r w:rsidRPr="00317996">
        <w:rPr>
          <w:sz w:val="20"/>
          <w:szCs w:val="20"/>
        </w:rPr>
        <w:tab/>
        <w:t>Местоположение</w:t>
      </w:r>
      <w:r w:rsidRPr="00317996">
        <w:rPr>
          <w:sz w:val="20"/>
          <w:szCs w:val="20"/>
        </w:rPr>
        <w:tab/>
        <w:t>Описание имущества (площадь общая, жилая, этажность, количество комнат)</w:t>
      </w:r>
      <w:r w:rsidRPr="00317996">
        <w:rPr>
          <w:sz w:val="20"/>
          <w:szCs w:val="20"/>
        </w:rPr>
        <w:tab/>
        <w:t>Основания владения</w:t>
      </w:r>
      <w:r w:rsidRPr="00317996">
        <w:rPr>
          <w:sz w:val="20"/>
          <w:szCs w:val="20"/>
        </w:rPr>
        <w:tab/>
        <w:t>Член семьи, которому имущество принадлежит на праве собственности</w:t>
      </w:r>
    </w:p>
    <w:p w:rsidR="00317996" w:rsidRPr="00317996" w:rsidRDefault="00317996" w:rsidP="00317996">
      <w:pPr>
        <w:jc w:val="both"/>
        <w:rPr>
          <w:sz w:val="20"/>
          <w:szCs w:val="20"/>
        </w:rPr>
      </w:pPr>
      <w:r w:rsidRPr="00317996">
        <w:rPr>
          <w:sz w:val="20"/>
          <w:szCs w:val="20"/>
        </w:rPr>
        <w:tab/>
      </w:r>
      <w:r w:rsidRPr="00317996">
        <w:rPr>
          <w:sz w:val="20"/>
          <w:szCs w:val="20"/>
        </w:rPr>
        <w:tab/>
      </w:r>
      <w:r w:rsidRPr="00317996">
        <w:rPr>
          <w:sz w:val="20"/>
          <w:szCs w:val="20"/>
        </w:rPr>
        <w:tab/>
        <w:t>&lt;*&gt;</w:t>
      </w:r>
      <w:r w:rsidRPr="00317996">
        <w:rPr>
          <w:sz w:val="20"/>
          <w:szCs w:val="20"/>
        </w:rPr>
        <w:tab/>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II. Земельные участки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Наименование имущества</w:t>
      </w:r>
      <w:r w:rsidRPr="00317996">
        <w:rPr>
          <w:sz w:val="20"/>
          <w:szCs w:val="20"/>
        </w:rPr>
        <w:tab/>
        <w:t>Местоположение, площадь</w:t>
      </w:r>
      <w:r w:rsidRPr="00317996">
        <w:rPr>
          <w:sz w:val="20"/>
          <w:szCs w:val="20"/>
        </w:rPr>
        <w:tab/>
        <w:t>Основания владения</w:t>
      </w:r>
      <w:r w:rsidRPr="00317996">
        <w:rPr>
          <w:sz w:val="20"/>
          <w:szCs w:val="20"/>
        </w:rPr>
        <w:tab/>
        <w:t>Член семьи, которому имущество принадлежит на праве собственности</w:t>
      </w:r>
    </w:p>
    <w:p w:rsidR="00317996" w:rsidRPr="00317996" w:rsidRDefault="00317996" w:rsidP="00317996">
      <w:pPr>
        <w:jc w:val="both"/>
        <w:rPr>
          <w:sz w:val="20"/>
          <w:szCs w:val="20"/>
        </w:rPr>
      </w:pPr>
      <w:r w:rsidRPr="00317996">
        <w:rPr>
          <w:sz w:val="20"/>
          <w:szCs w:val="20"/>
        </w:rPr>
        <w:tab/>
      </w:r>
      <w:r w:rsidRPr="00317996">
        <w:rPr>
          <w:sz w:val="20"/>
          <w:szCs w:val="20"/>
        </w:rPr>
        <w:tab/>
        <w:t>&lt;*&gt;</w:t>
      </w:r>
      <w:r w:rsidRPr="00317996">
        <w:rPr>
          <w:sz w:val="20"/>
          <w:szCs w:val="20"/>
        </w:rPr>
        <w:tab/>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III. Транспортные средства &lt;**&gt;</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Наименование имущества</w:t>
      </w:r>
      <w:r w:rsidRPr="00317996">
        <w:rPr>
          <w:sz w:val="20"/>
          <w:szCs w:val="20"/>
        </w:rPr>
        <w:tab/>
        <w:t>Описание имущества (марка, модель, год выпуска, идентификационный номер)</w:t>
      </w:r>
      <w:r w:rsidRPr="00317996">
        <w:rPr>
          <w:sz w:val="20"/>
          <w:szCs w:val="20"/>
        </w:rPr>
        <w:tab/>
        <w:t>Стоимость</w:t>
      </w:r>
      <w:r w:rsidRPr="00317996">
        <w:rPr>
          <w:sz w:val="20"/>
          <w:szCs w:val="20"/>
        </w:rPr>
        <w:tab/>
        <w:t>Член семьи, которому имущество принадлежит на праве собственности</w:t>
      </w:r>
    </w:p>
    <w:p w:rsidR="00317996" w:rsidRPr="00317996" w:rsidRDefault="00317996" w:rsidP="00317996">
      <w:pPr>
        <w:jc w:val="both"/>
        <w:rPr>
          <w:sz w:val="20"/>
          <w:szCs w:val="20"/>
        </w:rPr>
      </w:pPr>
      <w:r w:rsidRPr="00317996">
        <w:rPr>
          <w:sz w:val="20"/>
          <w:szCs w:val="20"/>
        </w:rPr>
        <w:tab/>
      </w:r>
      <w:r w:rsidRPr="00317996">
        <w:rPr>
          <w:sz w:val="20"/>
          <w:szCs w:val="20"/>
        </w:rPr>
        <w:tab/>
        <w:t>&lt;***&gt;</w:t>
      </w:r>
      <w:r w:rsidRPr="00317996">
        <w:rPr>
          <w:sz w:val="20"/>
          <w:szCs w:val="20"/>
        </w:rPr>
        <w:tab/>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Настоящим уведомляю о полученных мною и членами моей семьи видах доходов за последние 12 месяцев, предшествующих месяцу обращения.</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Вид дохода</w:t>
      </w:r>
      <w:r w:rsidRPr="00317996">
        <w:rPr>
          <w:sz w:val="20"/>
          <w:szCs w:val="20"/>
        </w:rPr>
        <w:tab/>
        <w:t>Член семьи</w:t>
      </w:r>
      <w:r w:rsidRPr="00317996">
        <w:rPr>
          <w:sz w:val="20"/>
          <w:szCs w:val="20"/>
        </w:rPr>
        <w:tab/>
        <w:t>Размер дохода. Доходы, помеченные &lt;*&gt;, указываются в заявительном порядке и документами не подтверждаются. Доходы, помеченные &lt;**&gt;, указываются в заявительном порядке и подлежат проверке посредством направления органом местного самоуправления межведомственного запроса</w:t>
      </w:r>
    </w:p>
    <w:p w:rsidR="00317996" w:rsidRPr="00317996" w:rsidRDefault="00317996" w:rsidP="00317996">
      <w:pPr>
        <w:jc w:val="both"/>
        <w:rPr>
          <w:sz w:val="20"/>
          <w:szCs w:val="20"/>
        </w:rPr>
      </w:pPr>
      <w:r w:rsidRPr="00317996">
        <w:rPr>
          <w:sz w:val="20"/>
          <w:szCs w:val="20"/>
        </w:rPr>
        <w:t>1</w:t>
      </w:r>
      <w:r w:rsidRPr="00317996">
        <w:rPr>
          <w:sz w:val="20"/>
          <w:szCs w:val="20"/>
        </w:rPr>
        <w:tab/>
        <w:t>2</w:t>
      </w:r>
      <w:r w:rsidRPr="00317996">
        <w:rPr>
          <w:sz w:val="20"/>
          <w:szCs w:val="20"/>
        </w:rPr>
        <w:tab/>
        <w:t>3</w:t>
      </w:r>
    </w:p>
    <w:p w:rsidR="00317996" w:rsidRPr="00317996" w:rsidRDefault="00317996" w:rsidP="00317996">
      <w:pPr>
        <w:jc w:val="both"/>
        <w:rPr>
          <w:sz w:val="20"/>
          <w:szCs w:val="20"/>
        </w:rPr>
      </w:pPr>
      <w:r w:rsidRPr="00317996">
        <w:rPr>
          <w:sz w:val="20"/>
          <w:szCs w:val="20"/>
        </w:rPr>
        <w:t>Полученные дивиденды и проценты</w:t>
      </w:r>
      <w:r w:rsidRPr="00317996">
        <w:rPr>
          <w:sz w:val="20"/>
          <w:szCs w:val="20"/>
        </w:rPr>
        <w:tab/>
      </w:r>
      <w:r w:rsidRPr="00317996">
        <w:rPr>
          <w:sz w:val="20"/>
          <w:szCs w:val="20"/>
        </w:rPr>
        <w:tab/>
        <w:t>&lt;*&gt;</w:t>
      </w:r>
      <w:r w:rsidRPr="00317996">
        <w:rPr>
          <w:sz w:val="20"/>
          <w:szCs w:val="20"/>
        </w:rPr>
        <w:cr/>
      </w:r>
    </w:p>
    <w:p w:rsidR="00317996" w:rsidRPr="00317996" w:rsidRDefault="00317996" w:rsidP="00317996">
      <w:pPr>
        <w:jc w:val="both"/>
        <w:rPr>
          <w:sz w:val="20"/>
          <w:szCs w:val="20"/>
        </w:rPr>
      </w:pPr>
      <w:r w:rsidRPr="00317996">
        <w:rPr>
          <w:sz w:val="20"/>
          <w:szCs w:val="20"/>
        </w:rPr>
        <w:t>Страховые выплаты при наступлении страхового случая</w:t>
      </w:r>
      <w:r w:rsidRPr="00317996">
        <w:rPr>
          <w:sz w:val="20"/>
          <w:szCs w:val="20"/>
        </w:rPr>
        <w:tab/>
      </w:r>
      <w:r w:rsidRPr="00317996">
        <w:rPr>
          <w:sz w:val="20"/>
          <w:szCs w:val="20"/>
        </w:rPr>
        <w:tab/>
        <w:t>&lt;*&gt;</w:t>
      </w:r>
      <w:r w:rsidRPr="00317996">
        <w:rPr>
          <w:sz w:val="20"/>
          <w:szCs w:val="20"/>
        </w:rPr>
        <w:cr/>
      </w:r>
    </w:p>
    <w:p w:rsidR="00317996" w:rsidRPr="00317996" w:rsidRDefault="00317996" w:rsidP="00317996">
      <w:pPr>
        <w:jc w:val="both"/>
        <w:rPr>
          <w:sz w:val="20"/>
          <w:szCs w:val="20"/>
        </w:rPr>
      </w:pPr>
      <w:r w:rsidRPr="00317996">
        <w:rPr>
          <w:sz w:val="20"/>
          <w:szCs w:val="20"/>
        </w:rPr>
        <w:t>Доходы, полученные от использования в Российской Федерации авторских или иных смежных прав</w:t>
      </w:r>
      <w:r w:rsidRPr="00317996">
        <w:rPr>
          <w:sz w:val="20"/>
          <w:szCs w:val="20"/>
        </w:rPr>
        <w:tab/>
      </w:r>
      <w:r w:rsidRPr="00317996">
        <w:rPr>
          <w:sz w:val="20"/>
          <w:szCs w:val="20"/>
        </w:rPr>
        <w:tab/>
        <w:t>&lt;*&gt;</w:t>
      </w:r>
      <w:r w:rsidRPr="00317996">
        <w:rPr>
          <w:sz w:val="20"/>
          <w:szCs w:val="20"/>
        </w:rPr>
        <w:cr/>
      </w:r>
    </w:p>
    <w:p w:rsidR="00317996" w:rsidRPr="00317996" w:rsidRDefault="00317996" w:rsidP="00317996">
      <w:pPr>
        <w:jc w:val="both"/>
        <w:rPr>
          <w:sz w:val="20"/>
          <w:szCs w:val="20"/>
        </w:rPr>
      </w:pPr>
      <w:r w:rsidRPr="00317996">
        <w:rPr>
          <w:sz w:val="20"/>
          <w:szCs w:val="20"/>
        </w:rPr>
        <w:t>Доходы, полученные от сдачи в аренду или иного использования имущества, находящегося в собственности гражданина, либо принадлежащие ему на ином вещном праве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ab/>
      </w:r>
      <w:r w:rsidRPr="00317996">
        <w:rPr>
          <w:sz w:val="20"/>
          <w:szCs w:val="20"/>
        </w:rPr>
        <w:tab/>
        <w:t>&lt;*&gt;</w:t>
      </w:r>
      <w:r w:rsidRPr="00317996">
        <w:rPr>
          <w:sz w:val="20"/>
          <w:szCs w:val="20"/>
        </w:rPr>
        <w:cr/>
      </w:r>
    </w:p>
    <w:p w:rsidR="00317996" w:rsidRPr="00317996" w:rsidRDefault="00317996" w:rsidP="00317996">
      <w:pPr>
        <w:jc w:val="both"/>
        <w:rPr>
          <w:sz w:val="20"/>
          <w:szCs w:val="20"/>
        </w:rPr>
      </w:pPr>
      <w:r w:rsidRPr="00317996">
        <w:rPr>
          <w:sz w:val="20"/>
          <w:szCs w:val="20"/>
        </w:rPr>
        <w:t>1</w:t>
      </w:r>
      <w:r w:rsidRPr="00317996">
        <w:rPr>
          <w:sz w:val="20"/>
          <w:szCs w:val="20"/>
        </w:rPr>
        <w:tab/>
        <w:t>2</w:t>
      </w:r>
      <w:r w:rsidRPr="00317996">
        <w:rPr>
          <w:sz w:val="20"/>
          <w:szCs w:val="20"/>
        </w:rPr>
        <w:tab/>
        <w:t>3</w:t>
      </w:r>
    </w:p>
    <w:p w:rsidR="00317996" w:rsidRPr="00317996" w:rsidRDefault="00317996" w:rsidP="00317996">
      <w:pPr>
        <w:jc w:val="both"/>
        <w:rPr>
          <w:sz w:val="20"/>
          <w:szCs w:val="20"/>
        </w:rPr>
      </w:pPr>
      <w:r w:rsidRPr="00317996">
        <w:rPr>
          <w:sz w:val="20"/>
          <w:szCs w:val="20"/>
        </w:rPr>
        <w:t>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гражданину на праве собственности</w:t>
      </w:r>
      <w:r w:rsidRPr="00317996">
        <w:rPr>
          <w:sz w:val="20"/>
          <w:szCs w:val="20"/>
        </w:rPr>
        <w:tab/>
      </w:r>
      <w:r w:rsidRPr="00317996">
        <w:rPr>
          <w:sz w:val="20"/>
          <w:szCs w:val="20"/>
        </w:rPr>
        <w:tab/>
      </w:r>
    </w:p>
    <w:p w:rsidR="00317996" w:rsidRPr="00317996" w:rsidRDefault="00317996" w:rsidP="00317996">
      <w:pPr>
        <w:jc w:val="both"/>
        <w:rPr>
          <w:sz w:val="20"/>
          <w:szCs w:val="20"/>
        </w:rPr>
      </w:pPr>
      <w:r w:rsidRPr="00317996">
        <w:rPr>
          <w:sz w:val="20"/>
          <w:szCs w:val="20"/>
        </w:rPr>
        <w:t>Вознаграждение за выполнение трудовых или иных обязанностей, выполненную работу, оказанную услугу, совершение действия в Российской Федерации</w:t>
      </w:r>
      <w:r w:rsidRPr="00317996">
        <w:rPr>
          <w:sz w:val="20"/>
          <w:szCs w:val="20"/>
        </w:rPr>
        <w:tab/>
      </w:r>
      <w:r w:rsidRPr="00317996">
        <w:rPr>
          <w:sz w:val="20"/>
          <w:szCs w:val="20"/>
        </w:rPr>
        <w:tab/>
      </w:r>
    </w:p>
    <w:p w:rsidR="00317996" w:rsidRPr="00317996" w:rsidRDefault="00317996" w:rsidP="00317996">
      <w:pPr>
        <w:jc w:val="both"/>
        <w:rPr>
          <w:sz w:val="20"/>
          <w:szCs w:val="20"/>
        </w:rPr>
      </w:pPr>
      <w:r w:rsidRPr="00317996">
        <w:rPr>
          <w:sz w:val="20"/>
          <w:szCs w:val="20"/>
        </w:rPr>
        <w:t>Стипендии и иные социальные выплаты,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постоянного представительства в Российской Федерации</w:t>
      </w:r>
      <w:r w:rsidRPr="00317996">
        <w:rPr>
          <w:sz w:val="20"/>
          <w:szCs w:val="20"/>
        </w:rPr>
        <w:tab/>
      </w:r>
      <w:r w:rsidRPr="00317996">
        <w:rPr>
          <w:sz w:val="20"/>
          <w:szCs w:val="20"/>
        </w:rPr>
        <w:tab/>
      </w:r>
    </w:p>
    <w:p w:rsidR="00317996" w:rsidRPr="00317996" w:rsidRDefault="00317996" w:rsidP="00317996">
      <w:pPr>
        <w:jc w:val="both"/>
        <w:rPr>
          <w:sz w:val="20"/>
          <w:szCs w:val="20"/>
        </w:rPr>
      </w:pPr>
      <w:r w:rsidRPr="00317996">
        <w:rPr>
          <w:sz w:val="20"/>
          <w:szCs w:val="20"/>
        </w:rPr>
        <w:t>Пенсии, пособия, полученные гражданином в соответствии с законодательством Российской Федерации</w:t>
      </w:r>
      <w:r w:rsidRPr="00317996">
        <w:rPr>
          <w:sz w:val="20"/>
          <w:szCs w:val="20"/>
        </w:rPr>
        <w:tab/>
      </w:r>
      <w:r w:rsidRPr="00317996">
        <w:rPr>
          <w:sz w:val="20"/>
          <w:szCs w:val="20"/>
        </w:rPr>
        <w:tab/>
        <w:t>&lt;**&gt;</w:t>
      </w:r>
      <w:r w:rsidRPr="00317996">
        <w:rPr>
          <w:sz w:val="20"/>
          <w:szCs w:val="20"/>
        </w:rPr>
        <w:cr/>
      </w:r>
    </w:p>
    <w:p w:rsidR="00317996" w:rsidRPr="00317996" w:rsidRDefault="00317996" w:rsidP="00317996">
      <w:pPr>
        <w:jc w:val="both"/>
        <w:rPr>
          <w:sz w:val="20"/>
          <w:szCs w:val="20"/>
        </w:rPr>
      </w:pPr>
      <w:r w:rsidRPr="00317996">
        <w:rPr>
          <w:sz w:val="20"/>
          <w:szCs w:val="20"/>
        </w:rPr>
        <w:t>Доходы, полученные от использования любых транспортных средств, в связи с перевозками в Российскую Федерацию и (или) из Российской Федерации или в ее пределах</w:t>
      </w:r>
      <w:r w:rsidRPr="00317996">
        <w:rPr>
          <w:sz w:val="20"/>
          <w:szCs w:val="20"/>
        </w:rPr>
        <w:tab/>
      </w:r>
      <w:r w:rsidRPr="00317996">
        <w:rPr>
          <w:sz w:val="20"/>
          <w:szCs w:val="20"/>
        </w:rPr>
        <w:tab/>
        <w:t>&lt;*&gt;</w:t>
      </w:r>
      <w:r w:rsidRPr="00317996">
        <w:rPr>
          <w:sz w:val="20"/>
          <w:szCs w:val="20"/>
        </w:rPr>
        <w:cr/>
      </w:r>
    </w:p>
    <w:p w:rsidR="00317996" w:rsidRPr="00317996" w:rsidRDefault="00317996" w:rsidP="00317996">
      <w:pPr>
        <w:jc w:val="both"/>
        <w:rPr>
          <w:sz w:val="20"/>
          <w:szCs w:val="20"/>
        </w:rPr>
      </w:pPr>
      <w:r w:rsidRPr="00317996">
        <w:rPr>
          <w:sz w:val="20"/>
          <w:szCs w:val="20"/>
        </w:rPr>
        <w:t>Иные доходы, получаемые гражданином в результате осуществления им деятельности в Российской Федерации</w:t>
      </w:r>
      <w:r w:rsidRPr="00317996">
        <w:rPr>
          <w:sz w:val="20"/>
          <w:szCs w:val="20"/>
        </w:rPr>
        <w:tab/>
      </w:r>
      <w:r w:rsidRPr="00317996">
        <w:rPr>
          <w:sz w:val="20"/>
          <w:szCs w:val="20"/>
        </w:rPr>
        <w:tab/>
        <w:t>&lt;*&gt;</w:t>
      </w:r>
      <w:r w:rsidRPr="00317996">
        <w:rPr>
          <w:sz w:val="20"/>
          <w:szCs w:val="20"/>
        </w:rPr>
        <w:cr/>
      </w:r>
    </w:p>
    <w:p w:rsidR="00317996" w:rsidRPr="00317996" w:rsidRDefault="00317996" w:rsidP="00317996">
      <w:pPr>
        <w:jc w:val="both"/>
        <w:rPr>
          <w:sz w:val="20"/>
          <w:szCs w:val="20"/>
        </w:rPr>
      </w:pPr>
      <w:r w:rsidRPr="00317996">
        <w:rPr>
          <w:sz w:val="20"/>
          <w:szCs w:val="20"/>
        </w:rPr>
        <w:t>Примечание:</w:t>
      </w:r>
    </w:p>
    <w:p w:rsidR="00317996" w:rsidRPr="00317996" w:rsidRDefault="00317996" w:rsidP="00317996">
      <w:pPr>
        <w:jc w:val="both"/>
        <w:rPr>
          <w:sz w:val="20"/>
          <w:szCs w:val="20"/>
        </w:rPr>
      </w:pPr>
      <w:r w:rsidRPr="00317996">
        <w:rPr>
          <w:sz w:val="20"/>
          <w:szCs w:val="20"/>
        </w:rPr>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317996" w:rsidRPr="00317996" w:rsidRDefault="00317996" w:rsidP="00317996">
      <w:pPr>
        <w:jc w:val="both"/>
        <w:rPr>
          <w:sz w:val="20"/>
          <w:szCs w:val="20"/>
        </w:rPr>
      </w:pPr>
      <w:r w:rsidRPr="00317996">
        <w:rPr>
          <w:sz w:val="20"/>
          <w:szCs w:val="20"/>
        </w:rPr>
        <w:t>2. В разделе «Транспортные средства» указываются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317996" w:rsidRPr="00317996" w:rsidRDefault="00317996" w:rsidP="00317996">
      <w:pPr>
        <w:jc w:val="both"/>
        <w:rPr>
          <w:sz w:val="20"/>
          <w:szCs w:val="20"/>
        </w:rPr>
      </w:pPr>
      <w:r w:rsidRPr="00317996">
        <w:rPr>
          <w:sz w:val="20"/>
          <w:szCs w:val="20"/>
        </w:rPr>
        <w:t>3. В графе «Основания владения» указываются номер и дата выдачи свидетельства о праве собственности и (или) номер и дата договора, являющегося основанием для владения, пользования, распоряжения.</w:t>
      </w:r>
    </w:p>
    <w:p w:rsidR="00317996" w:rsidRPr="00317996" w:rsidRDefault="00317996" w:rsidP="00317996">
      <w:pPr>
        <w:jc w:val="both"/>
        <w:rPr>
          <w:sz w:val="20"/>
          <w:szCs w:val="20"/>
        </w:rPr>
      </w:pPr>
      <w:r w:rsidRPr="00317996">
        <w:rPr>
          <w:sz w:val="20"/>
          <w:szCs w:val="20"/>
        </w:rPr>
        <w:t>4. Уведомление подписывается гражданином, подающим заявление, и всеми членами его семьи.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«______» _______________ 20  г.                                            Подписи:   ___________________</w:t>
      </w:r>
    </w:p>
    <w:p w:rsidR="00317996" w:rsidRPr="00317996" w:rsidRDefault="00317996" w:rsidP="00317996">
      <w:pPr>
        <w:jc w:val="both"/>
        <w:rPr>
          <w:sz w:val="20"/>
          <w:szCs w:val="20"/>
        </w:rPr>
      </w:pPr>
      <w:r w:rsidRPr="00317996">
        <w:rPr>
          <w:sz w:val="20"/>
          <w:szCs w:val="20"/>
        </w:rPr>
        <w:t xml:space="preserve">  (дата подачи заявления)  _</w:t>
      </w:r>
    </w:p>
    <w:p w:rsidR="00317996" w:rsidRPr="00317996" w:rsidRDefault="00317996" w:rsidP="00317996">
      <w:pPr>
        <w:jc w:val="both"/>
        <w:rPr>
          <w:sz w:val="20"/>
          <w:szCs w:val="20"/>
        </w:rPr>
      </w:pP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                                                                                              Форма 3</w:t>
      </w:r>
    </w:p>
    <w:p w:rsidR="00317996" w:rsidRPr="00317996" w:rsidRDefault="00317996" w:rsidP="00317996">
      <w:pPr>
        <w:jc w:val="both"/>
        <w:rPr>
          <w:sz w:val="20"/>
          <w:szCs w:val="20"/>
        </w:rPr>
      </w:pPr>
      <w:r w:rsidRPr="00317996">
        <w:rPr>
          <w:sz w:val="20"/>
          <w:szCs w:val="20"/>
        </w:rPr>
        <w:t xml:space="preserve"> </w:t>
      </w:r>
    </w:p>
    <w:p w:rsidR="00317996" w:rsidRPr="00317996" w:rsidRDefault="00317996" w:rsidP="00317996">
      <w:pPr>
        <w:jc w:val="both"/>
        <w:rPr>
          <w:sz w:val="20"/>
          <w:szCs w:val="20"/>
        </w:rPr>
      </w:pPr>
      <w:r w:rsidRPr="00317996">
        <w:rPr>
          <w:sz w:val="20"/>
          <w:szCs w:val="20"/>
        </w:rPr>
        <w:t xml:space="preserve">                                                                                Кому__________________________________</w:t>
      </w:r>
    </w:p>
    <w:p w:rsidR="00317996" w:rsidRPr="00317996" w:rsidRDefault="00317996" w:rsidP="00317996">
      <w:pPr>
        <w:jc w:val="both"/>
        <w:rPr>
          <w:sz w:val="20"/>
          <w:szCs w:val="20"/>
        </w:rPr>
      </w:pPr>
      <w:r w:rsidRPr="00317996">
        <w:rPr>
          <w:sz w:val="20"/>
          <w:szCs w:val="20"/>
        </w:rPr>
        <w:tab/>
      </w:r>
      <w:r w:rsidRPr="00317996">
        <w:rPr>
          <w:sz w:val="20"/>
          <w:szCs w:val="20"/>
        </w:rPr>
        <w:tab/>
      </w:r>
      <w:r w:rsidRPr="00317996">
        <w:rPr>
          <w:sz w:val="20"/>
          <w:szCs w:val="20"/>
        </w:rPr>
        <w:tab/>
      </w:r>
      <w:r w:rsidRPr="00317996">
        <w:rPr>
          <w:sz w:val="20"/>
          <w:szCs w:val="20"/>
        </w:rPr>
        <w:tab/>
      </w:r>
      <w:r w:rsidRPr="00317996">
        <w:rPr>
          <w:sz w:val="20"/>
          <w:szCs w:val="20"/>
        </w:rPr>
        <w:tab/>
      </w:r>
      <w:r w:rsidRPr="00317996">
        <w:rPr>
          <w:sz w:val="20"/>
          <w:szCs w:val="20"/>
        </w:rPr>
        <w:tab/>
      </w:r>
      <w:r w:rsidRPr="00317996">
        <w:rPr>
          <w:sz w:val="20"/>
          <w:szCs w:val="20"/>
        </w:rPr>
        <w:tab/>
      </w:r>
      <w:r w:rsidRPr="00317996">
        <w:rPr>
          <w:sz w:val="20"/>
          <w:szCs w:val="20"/>
        </w:rPr>
        <w:tab/>
        <w:t>(наименование уполномоченного органа)</w:t>
      </w:r>
    </w:p>
    <w:p w:rsidR="00317996" w:rsidRPr="00317996" w:rsidRDefault="00317996" w:rsidP="00317996">
      <w:pPr>
        <w:jc w:val="both"/>
        <w:rPr>
          <w:sz w:val="20"/>
          <w:szCs w:val="20"/>
        </w:rPr>
      </w:pPr>
      <w:r w:rsidRPr="00317996">
        <w:rPr>
          <w:sz w:val="20"/>
          <w:szCs w:val="20"/>
        </w:rPr>
        <w:t xml:space="preserve">                                                                                 ______________________________________</w:t>
      </w:r>
    </w:p>
    <w:p w:rsidR="00317996" w:rsidRPr="00317996" w:rsidRDefault="00317996" w:rsidP="00317996">
      <w:pPr>
        <w:jc w:val="both"/>
        <w:rPr>
          <w:sz w:val="20"/>
          <w:szCs w:val="20"/>
        </w:rPr>
      </w:pPr>
      <w:r w:rsidRPr="00317996">
        <w:rPr>
          <w:sz w:val="20"/>
          <w:szCs w:val="20"/>
        </w:rPr>
        <w:t xml:space="preserve">                                                                                           (фамилия, имя, отчество гражданина)</w:t>
      </w:r>
    </w:p>
    <w:p w:rsidR="00317996" w:rsidRPr="00317996" w:rsidRDefault="00317996" w:rsidP="00317996">
      <w:pPr>
        <w:jc w:val="both"/>
        <w:rPr>
          <w:sz w:val="20"/>
          <w:szCs w:val="20"/>
        </w:rPr>
      </w:pPr>
      <w:r w:rsidRPr="00317996">
        <w:rPr>
          <w:sz w:val="20"/>
          <w:szCs w:val="20"/>
        </w:rPr>
        <w:t xml:space="preserve">                                                                                паспорт ________________________________</w:t>
      </w:r>
    </w:p>
    <w:p w:rsidR="00317996" w:rsidRPr="00317996" w:rsidRDefault="00317996" w:rsidP="00317996">
      <w:pPr>
        <w:jc w:val="both"/>
        <w:rPr>
          <w:sz w:val="20"/>
          <w:szCs w:val="20"/>
        </w:rPr>
      </w:pPr>
      <w:r w:rsidRPr="00317996">
        <w:rPr>
          <w:sz w:val="20"/>
          <w:szCs w:val="20"/>
        </w:rPr>
        <w:t xml:space="preserve">                                                                                (серия и номер паспорта, кем и когда выдан паспорт)</w:t>
      </w:r>
    </w:p>
    <w:p w:rsidR="00317996" w:rsidRPr="00317996" w:rsidRDefault="00317996" w:rsidP="00317996">
      <w:pPr>
        <w:jc w:val="both"/>
        <w:rPr>
          <w:sz w:val="20"/>
          <w:szCs w:val="20"/>
        </w:rPr>
      </w:pPr>
      <w:r w:rsidRPr="00317996">
        <w:rPr>
          <w:sz w:val="20"/>
          <w:szCs w:val="20"/>
        </w:rPr>
        <w:t xml:space="preserve">                                                                                проживающего(ей) по адресу: ____________</w:t>
      </w:r>
    </w:p>
    <w:p w:rsidR="00317996" w:rsidRPr="00317996" w:rsidRDefault="00317996" w:rsidP="00317996">
      <w:pPr>
        <w:jc w:val="both"/>
        <w:rPr>
          <w:sz w:val="20"/>
          <w:szCs w:val="20"/>
        </w:rPr>
      </w:pPr>
      <w:r w:rsidRPr="00317996">
        <w:rPr>
          <w:sz w:val="20"/>
          <w:szCs w:val="20"/>
        </w:rPr>
        <w:t xml:space="preserve">                                                                                 _______________________________________,</w:t>
      </w:r>
    </w:p>
    <w:p w:rsidR="00317996" w:rsidRPr="00317996" w:rsidRDefault="00317996" w:rsidP="00317996">
      <w:pPr>
        <w:jc w:val="both"/>
        <w:rPr>
          <w:sz w:val="20"/>
          <w:szCs w:val="20"/>
        </w:rPr>
      </w:pPr>
      <w:r w:rsidRPr="00317996">
        <w:rPr>
          <w:sz w:val="20"/>
          <w:szCs w:val="20"/>
        </w:rPr>
        <w:t xml:space="preserve">                                                                                                    (адрес регистрации)</w:t>
      </w:r>
    </w:p>
    <w:p w:rsidR="00317996" w:rsidRPr="00317996" w:rsidRDefault="00317996" w:rsidP="00317996">
      <w:pPr>
        <w:jc w:val="both"/>
        <w:rPr>
          <w:sz w:val="20"/>
          <w:szCs w:val="20"/>
        </w:rPr>
      </w:pPr>
    </w:p>
    <w:p w:rsidR="00317996" w:rsidRPr="00317996" w:rsidRDefault="00317996" w:rsidP="00317996">
      <w:pPr>
        <w:jc w:val="center"/>
        <w:rPr>
          <w:sz w:val="20"/>
          <w:szCs w:val="20"/>
        </w:rPr>
      </w:pPr>
      <w:r w:rsidRPr="00317996">
        <w:rPr>
          <w:sz w:val="20"/>
          <w:szCs w:val="20"/>
        </w:rPr>
        <w:t>СОГЛАСИЕ</w:t>
      </w:r>
    </w:p>
    <w:p w:rsidR="00317996" w:rsidRPr="00317996" w:rsidRDefault="00317996" w:rsidP="00317996">
      <w:pPr>
        <w:jc w:val="center"/>
        <w:rPr>
          <w:sz w:val="20"/>
          <w:szCs w:val="20"/>
        </w:rPr>
      </w:pPr>
      <w:r w:rsidRPr="00317996">
        <w:rPr>
          <w:sz w:val="20"/>
          <w:szCs w:val="20"/>
        </w:rPr>
        <w:t>на обработку персональных данных.  &lt;*&gt;</w:t>
      </w:r>
    </w:p>
    <w:p w:rsidR="00317996" w:rsidRPr="00317996" w:rsidRDefault="00317996" w:rsidP="00317996">
      <w:pPr>
        <w:jc w:val="center"/>
        <w:rPr>
          <w:sz w:val="20"/>
          <w:szCs w:val="20"/>
        </w:rPr>
      </w:pPr>
    </w:p>
    <w:p w:rsidR="00317996" w:rsidRPr="00317996" w:rsidRDefault="00317996" w:rsidP="00317996">
      <w:pPr>
        <w:jc w:val="both"/>
        <w:rPr>
          <w:sz w:val="20"/>
          <w:szCs w:val="20"/>
        </w:rPr>
      </w:pPr>
      <w:r w:rsidRPr="00317996">
        <w:rPr>
          <w:sz w:val="20"/>
          <w:szCs w:val="20"/>
        </w:rPr>
        <w:t>Я,_____________________________________________________________________________,                                                                                               (фамилия, имя и отчество)</w:t>
      </w:r>
    </w:p>
    <w:p w:rsidR="00317996" w:rsidRPr="00317996" w:rsidRDefault="00317996" w:rsidP="00317996">
      <w:pPr>
        <w:jc w:val="both"/>
        <w:rPr>
          <w:sz w:val="20"/>
          <w:szCs w:val="20"/>
        </w:rPr>
      </w:pPr>
      <w:r w:rsidRPr="00317996">
        <w:rPr>
          <w:sz w:val="20"/>
          <w:szCs w:val="20"/>
        </w:rP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принятия на учет в качестве нуждающегося в жилом помещении, 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_______.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                                                                                     _____________ ________________________</w:t>
      </w:r>
    </w:p>
    <w:p w:rsidR="00317996" w:rsidRPr="00317996" w:rsidRDefault="00317996" w:rsidP="00317996">
      <w:pPr>
        <w:jc w:val="both"/>
        <w:rPr>
          <w:sz w:val="20"/>
          <w:szCs w:val="20"/>
        </w:rPr>
      </w:pPr>
      <w:r w:rsidRPr="00317996">
        <w:rPr>
          <w:sz w:val="20"/>
          <w:szCs w:val="20"/>
        </w:rPr>
        <w:t xml:space="preserve">                                                                                         (подпись)           (фамилия и инициалы)</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                                                                                                           «_____» ___________ 20__ г.</w:t>
      </w:r>
    </w:p>
    <w:p w:rsidR="00317996" w:rsidRPr="00317996" w:rsidRDefault="00317996" w:rsidP="00317996">
      <w:pPr>
        <w:jc w:val="both"/>
        <w:rPr>
          <w:sz w:val="20"/>
          <w:szCs w:val="20"/>
        </w:rPr>
      </w:pPr>
      <w:r w:rsidRPr="00317996">
        <w:rPr>
          <w:sz w:val="20"/>
          <w:szCs w:val="20"/>
        </w:rPr>
        <w:t xml:space="preserve">                                                                                                                                      (дата)</w:t>
      </w:r>
    </w:p>
    <w:p w:rsidR="00317996" w:rsidRPr="00317996" w:rsidRDefault="00317996" w:rsidP="00317996">
      <w:pPr>
        <w:jc w:val="both"/>
        <w:rPr>
          <w:sz w:val="20"/>
          <w:szCs w:val="20"/>
        </w:rPr>
      </w:pPr>
      <w:r w:rsidRPr="00317996">
        <w:rPr>
          <w:sz w:val="20"/>
          <w:szCs w:val="20"/>
        </w:rPr>
        <w:t>----------------------------------------</w:t>
      </w:r>
    </w:p>
    <w:p w:rsidR="00317996" w:rsidRPr="00317996" w:rsidRDefault="00317996" w:rsidP="00317996">
      <w:pPr>
        <w:jc w:val="both"/>
        <w:rPr>
          <w:sz w:val="20"/>
          <w:szCs w:val="20"/>
        </w:rPr>
      </w:pPr>
      <w:r w:rsidRPr="00317996">
        <w:rPr>
          <w:sz w:val="20"/>
          <w:szCs w:val="20"/>
        </w:rPr>
        <w:t>&lt;*&gt; Согласие на обработку персональных данных несовершеннолетних лиц подписывают их законные представители.</w:t>
      </w:r>
    </w:p>
    <w:p w:rsidR="00317996" w:rsidRPr="00317996" w:rsidRDefault="00317996" w:rsidP="00317996">
      <w:pPr>
        <w:jc w:val="both"/>
        <w:rPr>
          <w:sz w:val="20"/>
          <w:szCs w:val="20"/>
        </w:rPr>
      </w:pPr>
    </w:p>
    <w:p w:rsidR="00317996" w:rsidRPr="00317996" w:rsidRDefault="00317996" w:rsidP="00317996">
      <w:pPr>
        <w:jc w:val="center"/>
        <w:rPr>
          <w:sz w:val="20"/>
          <w:szCs w:val="20"/>
        </w:rPr>
      </w:pPr>
      <w:r w:rsidRPr="00317996">
        <w:rPr>
          <w:sz w:val="20"/>
          <w:szCs w:val="20"/>
        </w:rPr>
        <w:t>АДМИНИСТРАЦИЯ ПОДГОРНСКОГО СЕЛЬСКОГО ПОСЕЛЕНИЯ</w:t>
      </w:r>
    </w:p>
    <w:p w:rsidR="00317996" w:rsidRPr="00317996" w:rsidRDefault="00317996" w:rsidP="00317996">
      <w:pPr>
        <w:jc w:val="center"/>
        <w:rPr>
          <w:sz w:val="20"/>
          <w:szCs w:val="20"/>
        </w:rPr>
      </w:pPr>
    </w:p>
    <w:p w:rsidR="00317996" w:rsidRPr="00317996" w:rsidRDefault="00317996" w:rsidP="00317996">
      <w:pPr>
        <w:jc w:val="center"/>
        <w:rPr>
          <w:sz w:val="20"/>
          <w:szCs w:val="20"/>
        </w:rPr>
      </w:pPr>
      <w:r w:rsidRPr="00317996">
        <w:rPr>
          <w:sz w:val="20"/>
          <w:szCs w:val="20"/>
        </w:rPr>
        <w:t>ПОСТАНОВЛЕНИЕ</w:t>
      </w:r>
    </w:p>
    <w:p w:rsidR="00317996" w:rsidRPr="00317996" w:rsidRDefault="00317996" w:rsidP="00317996">
      <w:pPr>
        <w:jc w:val="both"/>
        <w:rPr>
          <w:sz w:val="20"/>
          <w:szCs w:val="20"/>
        </w:rPr>
      </w:pPr>
    </w:p>
    <w:p w:rsidR="00317996" w:rsidRPr="00317996" w:rsidRDefault="00317996" w:rsidP="00317996">
      <w:pPr>
        <w:jc w:val="center"/>
        <w:rPr>
          <w:sz w:val="20"/>
          <w:szCs w:val="20"/>
        </w:rPr>
      </w:pPr>
      <w:r w:rsidRPr="00317996">
        <w:rPr>
          <w:sz w:val="20"/>
          <w:szCs w:val="20"/>
        </w:rPr>
        <w:t>13.07.2023                                                 с. Подгорное                                                          № 126</w:t>
      </w:r>
    </w:p>
    <w:p w:rsidR="00317996" w:rsidRPr="00317996" w:rsidRDefault="00317996" w:rsidP="00317996">
      <w:pPr>
        <w:jc w:val="both"/>
        <w:rPr>
          <w:sz w:val="20"/>
          <w:szCs w:val="20"/>
        </w:rPr>
      </w:pPr>
      <w:r w:rsidRPr="00317996">
        <w:rPr>
          <w:sz w:val="20"/>
          <w:szCs w:val="20"/>
        </w:rPr>
        <w:t xml:space="preserve"> </w:t>
      </w:r>
    </w:p>
    <w:p w:rsidR="00317996" w:rsidRPr="00317996" w:rsidRDefault="00317996" w:rsidP="00317996">
      <w:pPr>
        <w:jc w:val="both"/>
        <w:rPr>
          <w:sz w:val="20"/>
          <w:szCs w:val="20"/>
        </w:rPr>
      </w:pPr>
      <w:r w:rsidRPr="00317996">
        <w:rPr>
          <w:sz w:val="20"/>
          <w:szCs w:val="20"/>
        </w:rPr>
        <w:t>О внесении изменения в постановление Администрации Подгорнского сельского поселения от 28.03.2023 № 56 «Перевод жилого помещения в нежилое помещение и нежилого помещения в жилое помещение»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В целях совершенствования нормативного правового акта в соответствии с Федеральным законом от 27 июля 2010 года № 210-ФЗ «Об организации предоставления государственных и муниципальных услуг», Жилищным кодексом Российской Федерации, Уставом муниципального образования «Подгорнское сельское поселение»</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            ПОСТАНОВЛЯЮ:</w:t>
      </w: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 xml:space="preserve">1. Раздел 3 Приложения 1 к постановлению Администрации Подгорнского сельского поселения от 28.03.2023 № 56 «Перевод жилого помещения в нежилое помещение и нежилого помещения в жилое помещение», изложить в новой редакции: </w:t>
      </w:r>
    </w:p>
    <w:p w:rsidR="00317996" w:rsidRPr="00317996" w:rsidRDefault="00317996" w:rsidP="00317996">
      <w:pPr>
        <w:jc w:val="both"/>
        <w:rPr>
          <w:sz w:val="20"/>
          <w:szCs w:val="20"/>
        </w:rPr>
      </w:pPr>
      <w:r w:rsidRPr="00317996">
        <w:rPr>
          <w:sz w:val="20"/>
          <w:szCs w:val="20"/>
        </w:rPr>
        <w:t>«3.1. Исчерпывающий перечень административных процедур</w:t>
      </w:r>
    </w:p>
    <w:p w:rsidR="00317996" w:rsidRPr="00317996" w:rsidRDefault="00317996" w:rsidP="00317996">
      <w:pPr>
        <w:jc w:val="both"/>
        <w:rPr>
          <w:sz w:val="20"/>
          <w:szCs w:val="20"/>
        </w:rPr>
      </w:pPr>
      <w:r w:rsidRPr="00317996">
        <w:rPr>
          <w:sz w:val="20"/>
          <w:szCs w:val="20"/>
        </w:rPr>
        <w:t>1) прием и регистрация заявления и документов на предоставление муниципальной услуги;</w:t>
      </w:r>
    </w:p>
    <w:p w:rsidR="00317996" w:rsidRPr="00317996" w:rsidRDefault="00317996" w:rsidP="00317996">
      <w:pPr>
        <w:jc w:val="both"/>
        <w:rPr>
          <w:sz w:val="20"/>
          <w:szCs w:val="20"/>
        </w:rPr>
      </w:pPr>
      <w:r w:rsidRPr="00317996">
        <w:rPr>
          <w:sz w:val="20"/>
          <w:szCs w:val="2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17996" w:rsidRPr="00317996" w:rsidRDefault="00317996" w:rsidP="00317996">
      <w:pPr>
        <w:jc w:val="both"/>
        <w:rPr>
          <w:sz w:val="20"/>
          <w:szCs w:val="20"/>
        </w:rPr>
      </w:pPr>
      <w:r w:rsidRPr="00317996">
        <w:rPr>
          <w:sz w:val="20"/>
          <w:szCs w:val="20"/>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17996" w:rsidRPr="00317996" w:rsidRDefault="00317996" w:rsidP="00317996">
      <w:pPr>
        <w:jc w:val="both"/>
        <w:rPr>
          <w:sz w:val="20"/>
          <w:szCs w:val="20"/>
        </w:rPr>
      </w:pPr>
      <w:r w:rsidRPr="00317996">
        <w:rPr>
          <w:sz w:val="20"/>
          <w:szCs w:val="20"/>
        </w:rPr>
        <w:t>4) принятие решения о переводе или об отказе в переводе жилого помещения в нежилое или нежилого помещения в жилое помещение;</w:t>
      </w:r>
    </w:p>
    <w:p w:rsidR="00317996" w:rsidRPr="00317996" w:rsidRDefault="00317996" w:rsidP="00317996">
      <w:pPr>
        <w:jc w:val="both"/>
        <w:rPr>
          <w:sz w:val="20"/>
          <w:szCs w:val="20"/>
        </w:rPr>
      </w:pPr>
      <w:r w:rsidRPr="00317996">
        <w:rPr>
          <w:sz w:val="20"/>
          <w:szCs w:val="20"/>
        </w:rPr>
        <w:t>5) выдача (направление) документов по результатам предоставления муниципальной услуги.</w:t>
      </w:r>
    </w:p>
    <w:p w:rsidR="00317996" w:rsidRPr="00317996" w:rsidRDefault="00317996" w:rsidP="00317996">
      <w:pPr>
        <w:jc w:val="both"/>
        <w:rPr>
          <w:sz w:val="20"/>
          <w:szCs w:val="20"/>
        </w:rPr>
      </w:pPr>
      <w:r w:rsidRPr="00317996">
        <w:rPr>
          <w:sz w:val="20"/>
          <w:szCs w:val="20"/>
        </w:rPr>
        <w:t>3.1.1. Прием и регистрация заявления и документов на предоставление муниципальной услуги.</w:t>
      </w:r>
    </w:p>
    <w:p w:rsidR="00317996" w:rsidRPr="00317996" w:rsidRDefault="00317996" w:rsidP="00317996">
      <w:pPr>
        <w:jc w:val="both"/>
        <w:rPr>
          <w:sz w:val="20"/>
          <w:szCs w:val="20"/>
        </w:rPr>
      </w:pPr>
      <w:r w:rsidRPr="00317996">
        <w:rPr>
          <w:sz w:val="20"/>
          <w:szCs w:val="20"/>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поселения, ЕПГ либо через МФЦ.</w:t>
      </w:r>
    </w:p>
    <w:p w:rsidR="00317996" w:rsidRPr="00317996" w:rsidRDefault="00317996" w:rsidP="00317996">
      <w:pPr>
        <w:jc w:val="both"/>
        <w:rPr>
          <w:sz w:val="20"/>
          <w:szCs w:val="20"/>
        </w:rPr>
      </w:pPr>
      <w:r w:rsidRPr="00317996">
        <w:rPr>
          <w:sz w:val="20"/>
          <w:szCs w:val="20"/>
        </w:rPr>
        <w:t>3.1.1.2. При личном обращении заявителя в Администрацию поселения специалист Администрации поселения, ответственный за прием и выдачу документов:</w:t>
      </w:r>
    </w:p>
    <w:p w:rsidR="00317996" w:rsidRPr="00317996" w:rsidRDefault="00317996" w:rsidP="00317996">
      <w:pPr>
        <w:jc w:val="both"/>
        <w:rPr>
          <w:sz w:val="20"/>
          <w:szCs w:val="20"/>
        </w:rPr>
      </w:pPr>
      <w:r w:rsidRPr="00317996">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17996" w:rsidRPr="00317996" w:rsidRDefault="00317996" w:rsidP="00317996">
      <w:pPr>
        <w:jc w:val="both"/>
        <w:rPr>
          <w:sz w:val="20"/>
          <w:szCs w:val="20"/>
        </w:rPr>
      </w:pPr>
      <w:r w:rsidRPr="00317996">
        <w:rPr>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17996" w:rsidRPr="00317996" w:rsidRDefault="00317996" w:rsidP="00317996">
      <w:pPr>
        <w:jc w:val="both"/>
        <w:rPr>
          <w:sz w:val="20"/>
          <w:szCs w:val="20"/>
        </w:rPr>
      </w:pPr>
      <w:r w:rsidRPr="00317996">
        <w:rPr>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17996" w:rsidRPr="00317996" w:rsidRDefault="00317996" w:rsidP="00317996">
      <w:pPr>
        <w:jc w:val="both"/>
        <w:rPr>
          <w:sz w:val="20"/>
          <w:szCs w:val="20"/>
        </w:rPr>
      </w:pPr>
      <w:r w:rsidRPr="00317996">
        <w:rPr>
          <w:sz w:val="20"/>
          <w:szCs w:val="20"/>
        </w:rPr>
        <w:t>1) текст в заявлении о переводе помещения поддается прочтению;</w:t>
      </w:r>
    </w:p>
    <w:p w:rsidR="00317996" w:rsidRPr="00317996" w:rsidRDefault="00317996" w:rsidP="00317996">
      <w:pPr>
        <w:jc w:val="both"/>
        <w:rPr>
          <w:sz w:val="20"/>
          <w:szCs w:val="20"/>
        </w:rPr>
      </w:pPr>
      <w:r w:rsidRPr="00317996">
        <w:rPr>
          <w:sz w:val="20"/>
          <w:szCs w:val="20"/>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317996" w:rsidRPr="00317996" w:rsidRDefault="00317996" w:rsidP="00317996">
      <w:pPr>
        <w:jc w:val="both"/>
        <w:rPr>
          <w:sz w:val="20"/>
          <w:szCs w:val="20"/>
        </w:rPr>
      </w:pPr>
      <w:r w:rsidRPr="00317996">
        <w:rPr>
          <w:sz w:val="20"/>
          <w:szCs w:val="20"/>
        </w:rPr>
        <w:t>3) заявление о переводе помещения подписано заявителем или уполномоченный представитель;</w:t>
      </w:r>
    </w:p>
    <w:p w:rsidR="00317996" w:rsidRPr="00317996" w:rsidRDefault="00317996" w:rsidP="00317996">
      <w:pPr>
        <w:jc w:val="both"/>
        <w:rPr>
          <w:sz w:val="20"/>
          <w:szCs w:val="20"/>
        </w:rPr>
      </w:pPr>
      <w:r w:rsidRPr="00317996">
        <w:rPr>
          <w:sz w:val="20"/>
          <w:szCs w:val="20"/>
        </w:rPr>
        <w:t>4) прилагаются документы, необходимые для предоставления муниципальной услуги.</w:t>
      </w:r>
    </w:p>
    <w:p w:rsidR="00317996" w:rsidRPr="00317996" w:rsidRDefault="00317996" w:rsidP="00317996">
      <w:pPr>
        <w:jc w:val="both"/>
        <w:rPr>
          <w:sz w:val="20"/>
          <w:szCs w:val="20"/>
        </w:rPr>
      </w:pPr>
      <w:r w:rsidRPr="00317996">
        <w:rPr>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17996" w:rsidRPr="00317996" w:rsidRDefault="00317996" w:rsidP="00317996">
      <w:pPr>
        <w:jc w:val="both"/>
        <w:rPr>
          <w:sz w:val="20"/>
          <w:szCs w:val="20"/>
        </w:rPr>
      </w:pPr>
      <w:r w:rsidRPr="00317996">
        <w:rPr>
          <w:sz w:val="20"/>
          <w:szCs w:val="20"/>
        </w:rPr>
        <w:t>В случае если заявитель настаивает на принятии документов - принимает представленные заявителем документы.</w:t>
      </w:r>
    </w:p>
    <w:p w:rsidR="00317996" w:rsidRPr="00317996" w:rsidRDefault="00317996" w:rsidP="00317996">
      <w:pPr>
        <w:jc w:val="both"/>
        <w:rPr>
          <w:sz w:val="20"/>
          <w:szCs w:val="20"/>
        </w:rPr>
      </w:pPr>
      <w:r w:rsidRPr="00317996">
        <w:rPr>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17996" w:rsidRPr="00317996" w:rsidRDefault="00317996" w:rsidP="00317996">
      <w:pPr>
        <w:jc w:val="both"/>
        <w:rPr>
          <w:sz w:val="20"/>
          <w:szCs w:val="20"/>
        </w:rPr>
      </w:pPr>
      <w:r w:rsidRPr="00317996">
        <w:rPr>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17996" w:rsidRPr="00317996" w:rsidRDefault="00317996" w:rsidP="00317996">
      <w:pPr>
        <w:jc w:val="both"/>
        <w:rPr>
          <w:sz w:val="20"/>
          <w:szCs w:val="20"/>
        </w:rPr>
      </w:pPr>
      <w:r w:rsidRPr="00317996">
        <w:rPr>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317996" w:rsidRPr="00317996" w:rsidRDefault="00317996" w:rsidP="00317996">
      <w:pPr>
        <w:jc w:val="both"/>
        <w:rPr>
          <w:sz w:val="20"/>
          <w:szCs w:val="20"/>
        </w:rPr>
      </w:pPr>
      <w:r w:rsidRPr="00317996">
        <w:rPr>
          <w:sz w:val="20"/>
          <w:szCs w:val="20"/>
        </w:rPr>
        <w:t>Критерий принятия решения: поступление заявления о переводе помещения и приложенных к нему документов.</w:t>
      </w:r>
    </w:p>
    <w:p w:rsidR="00317996" w:rsidRPr="00317996" w:rsidRDefault="00317996" w:rsidP="00317996">
      <w:pPr>
        <w:jc w:val="both"/>
        <w:rPr>
          <w:sz w:val="20"/>
          <w:szCs w:val="20"/>
        </w:rPr>
      </w:pPr>
      <w:r w:rsidRPr="00317996">
        <w:rPr>
          <w:sz w:val="20"/>
          <w:szCs w:val="20"/>
        </w:rPr>
        <w:t>Результатом административной процедуры является прием и регистрация заявления о переводе помещения и приложенных к нему документов.</w:t>
      </w:r>
    </w:p>
    <w:p w:rsidR="00317996" w:rsidRPr="00317996" w:rsidRDefault="00317996" w:rsidP="00317996">
      <w:pPr>
        <w:jc w:val="both"/>
        <w:rPr>
          <w:sz w:val="20"/>
          <w:szCs w:val="20"/>
        </w:rPr>
      </w:pPr>
      <w:r w:rsidRPr="00317996">
        <w:rPr>
          <w:sz w:val="20"/>
          <w:szCs w:val="20"/>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17996" w:rsidRPr="00317996" w:rsidRDefault="00317996" w:rsidP="00317996">
      <w:pPr>
        <w:jc w:val="both"/>
        <w:rPr>
          <w:sz w:val="20"/>
          <w:szCs w:val="20"/>
        </w:rPr>
      </w:pPr>
      <w:r w:rsidRPr="00317996">
        <w:rPr>
          <w:sz w:val="20"/>
          <w:szCs w:val="20"/>
        </w:rPr>
        <w:t>3.1.1.3. Прием и регистрация заявления и документов на предоставление муниципальной услуги в форме электронных документов через ЕПГУ.</w:t>
      </w:r>
    </w:p>
    <w:p w:rsidR="00317996" w:rsidRPr="00317996" w:rsidRDefault="00317996" w:rsidP="00317996">
      <w:pPr>
        <w:jc w:val="both"/>
        <w:rPr>
          <w:sz w:val="20"/>
          <w:szCs w:val="20"/>
        </w:rPr>
      </w:pPr>
      <w:r w:rsidRPr="00317996">
        <w:rPr>
          <w:sz w:val="20"/>
          <w:szCs w:val="20"/>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17996" w:rsidRPr="00317996" w:rsidRDefault="00317996" w:rsidP="00317996">
      <w:pPr>
        <w:jc w:val="both"/>
        <w:rPr>
          <w:sz w:val="20"/>
          <w:szCs w:val="20"/>
        </w:rPr>
      </w:pPr>
      <w:r w:rsidRPr="00317996">
        <w:rPr>
          <w:sz w:val="20"/>
          <w:szCs w:val="20"/>
        </w:rPr>
        <w:t>На ЕПГУ размещается образец заполнения электронной формы заявления (запроса).</w:t>
      </w:r>
    </w:p>
    <w:p w:rsidR="00317996" w:rsidRPr="00317996" w:rsidRDefault="00317996" w:rsidP="00317996">
      <w:pPr>
        <w:jc w:val="both"/>
        <w:rPr>
          <w:sz w:val="20"/>
          <w:szCs w:val="20"/>
        </w:rPr>
      </w:pPr>
      <w:r w:rsidRPr="00317996">
        <w:rPr>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7996" w:rsidRPr="00317996" w:rsidRDefault="00317996" w:rsidP="00317996">
      <w:pPr>
        <w:jc w:val="both"/>
        <w:rPr>
          <w:sz w:val="20"/>
          <w:szCs w:val="20"/>
        </w:rPr>
      </w:pPr>
      <w:r w:rsidRPr="00317996">
        <w:rPr>
          <w:sz w:val="20"/>
          <w:szCs w:val="20"/>
        </w:rPr>
        <w:t>Специалист, ответственный за прием и выдачу документов, при поступлении заявления и документов в электронном виде:</w:t>
      </w:r>
    </w:p>
    <w:p w:rsidR="00317996" w:rsidRPr="00317996" w:rsidRDefault="00317996" w:rsidP="00317996">
      <w:pPr>
        <w:jc w:val="both"/>
        <w:rPr>
          <w:sz w:val="20"/>
          <w:szCs w:val="20"/>
        </w:rPr>
      </w:pPr>
      <w:r w:rsidRPr="00317996">
        <w:rPr>
          <w:sz w:val="20"/>
          <w:szCs w:val="20"/>
        </w:rPr>
        <w:t>проверяет электронные образы документов на отсутствие компьютерных вирусов и искаженной информации;</w:t>
      </w:r>
    </w:p>
    <w:p w:rsidR="00317996" w:rsidRPr="00317996" w:rsidRDefault="00317996" w:rsidP="00317996">
      <w:pPr>
        <w:jc w:val="both"/>
        <w:rPr>
          <w:sz w:val="20"/>
          <w:szCs w:val="20"/>
        </w:rPr>
      </w:pPr>
      <w:r w:rsidRPr="00317996">
        <w:rPr>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17996" w:rsidRPr="00317996" w:rsidRDefault="00317996" w:rsidP="00317996">
      <w:pPr>
        <w:jc w:val="both"/>
        <w:rPr>
          <w:sz w:val="20"/>
          <w:szCs w:val="20"/>
        </w:rPr>
      </w:pPr>
      <w:r w:rsidRPr="00317996">
        <w:rPr>
          <w:sz w:val="20"/>
          <w:szCs w:val="20"/>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17996" w:rsidRPr="00317996" w:rsidRDefault="00317996" w:rsidP="00317996">
      <w:pPr>
        <w:jc w:val="both"/>
        <w:rPr>
          <w:sz w:val="20"/>
          <w:szCs w:val="20"/>
        </w:rPr>
      </w:pPr>
      <w:r w:rsidRPr="00317996">
        <w:rPr>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317996" w:rsidRPr="00317996" w:rsidRDefault="00317996" w:rsidP="00317996">
      <w:pPr>
        <w:jc w:val="both"/>
        <w:rPr>
          <w:sz w:val="20"/>
          <w:szCs w:val="20"/>
        </w:rPr>
      </w:pPr>
      <w:r w:rsidRPr="00317996">
        <w:rPr>
          <w:sz w:val="20"/>
          <w:szCs w:val="20"/>
        </w:rPr>
        <w:t>Критерий принятия решения: поступление заявления о переводе помещения и приложенных к нему документов.</w:t>
      </w:r>
    </w:p>
    <w:p w:rsidR="00317996" w:rsidRPr="00317996" w:rsidRDefault="00317996" w:rsidP="00317996">
      <w:pPr>
        <w:jc w:val="both"/>
        <w:rPr>
          <w:sz w:val="20"/>
          <w:szCs w:val="20"/>
        </w:rPr>
      </w:pPr>
      <w:r w:rsidRPr="00317996">
        <w:rPr>
          <w:sz w:val="20"/>
          <w:szCs w:val="20"/>
        </w:rPr>
        <w:t>Результатом административной процедуры является прием, регистрация заявления о переводе помещения и приложенных к нему документов.</w:t>
      </w:r>
    </w:p>
    <w:p w:rsidR="00317996" w:rsidRPr="00317996" w:rsidRDefault="00317996" w:rsidP="00317996">
      <w:pPr>
        <w:jc w:val="both"/>
        <w:rPr>
          <w:sz w:val="20"/>
          <w:szCs w:val="20"/>
        </w:rPr>
      </w:pPr>
      <w:r w:rsidRPr="00317996">
        <w:rPr>
          <w:sz w:val="20"/>
          <w:szCs w:val="20"/>
        </w:rPr>
        <w:t>3.1.1.4. При направлении заявителем заявления и документов в Администрацию поселения посредством почтовой связи специалист Администрации поселения, ответственный за прием и выдачу документов:</w:t>
      </w:r>
    </w:p>
    <w:p w:rsidR="00317996" w:rsidRPr="00317996" w:rsidRDefault="00317996" w:rsidP="00317996">
      <w:pPr>
        <w:jc w:val="both"/>
        <w:rPr>
          <w:sz w:val="20"/>
          <w:szCs w:val="20"/>
        </w:rPr>
      </w:pPr>
      <w:r w:rsidRPr="00317996">
        <w:rPr>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17996" w:rsidRPr="00317996" w:rsidRDefault="00317996" w:rsidP="00317996">
      <w:pPr>
        <w:jc w:val="both"/>
        <w:rPr>
          <w:sz w:val="20"/>
          <w:szCs w:val="20"/>
        </w:rPr>
      </w:pPr>
      <w:r w:rsidRPr="00317996">
        <w:rPr>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317996" w:rsidRPr="00317996" w:rsidRDefault="00317996" w:rsidP="00317996">
      <w:pPr>
        <w:jc w:val="both"/>
        <w:rPr>
          <w:sz w:val="20"/>
          <w:szCs w:val="20"/>
        </w:rPr>
      </w:pPr>
      <w:r w:rsidRPr="00317996">
        <w:rPr>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17996" w:rsidRPr="00317996" w:rsidRDefault="00317996" w:rsidP="00317996">
      <w:pPr>
        <w:jc w:val="both"/>
        <w:rPr>
          <w:sz w:val="20"/>
          <w:szCs w:val="20"/>
        </w:rPr>
      </w:pPr>
      <w:r w:rsidRPr="00317996">
        <w:rPr>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17996" w:rsidRPr="00317996" w:rsidRDefault="00317996" w:rsidP="00317996">
      <w:pPr>
        <w:jc w:val="both"/>
        <w:rPr>
          <w:sz w:val="20"/>
          <w:szCs w:val="20"/>
        </w:rPr>
      </w:pPr>
      <w:r w:rsidRPr="00317996">
        <w:rPr>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17996" w:rsidRPr="00317996" w:rsidRDefault="00317996" w:rsidP="00317996">
      <w:pPr>
        <w:jc w:val="both"/>
        <w:rPr>
          <w:sz w:val="20"/>
          <w:szCs w:val="20"/>
        </w:rPr>
      </w:pPr>
      <w:r w:rsidRPr="00317996">
        <w:rPr>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17996" w:rsidRPr="00317996" w:rsidRDefault="00317996" w:rsidP="00317996">
      <w:pPr>
        <w:jc w:val="both"/>
        <w:rPr>
          <w:sz w:val="20"/>
          <w:szCs w:val="20"/>
        </w:rPr>
      </w:pPr>
      <w:r w:rsidRPr="00317996">
        <w:rPr>
          <w:sz w:val="20"/>
          <w:szCs w:val="20"/>
        </w:rPr>
        <w:t>Критерий принятия решения: поступление заявления о переводе помещения и приложенных к нему документов.</w:t>
      </w:r>
    </w:p>
    <w:p w:rsidR="00317996" w:rsidRPr="00317996" w:rsidRDefault="00317996" w:rsidP="00317996">
      <w:pPr>
        <w:jc w:val="both"/>
        <w:rPr>
          <w:sz w:val="20"/>
          <w:szCs w:val="20"/>
        </w:rPr>
      </w:pPr>
      <w:r w:rsidRPr="00317996">
        <w:rPr>
          <w:sz w:val="20"/>
          <w:szCs w:val="20"/>
        </w:rPr>
        <w:t>Результатом административной процедуры является прием и регистрация заявления о переводе помещения и приложенных к нему документов.</w:t>
      </w:r>
    </w:p>
    <w:p w:rsidR="00317996" w:rsidRPr="00317996" w:rsidRDefault="00317996" w:rsidP="00317996">
      <w:pPr>
        <w:jc w:val="both"/>
        <w:rPr>
          <w:sz w:val="20"/>
          <w:szCs w:val="20"/>
        </w:rPr>
      </w:pPr>
      <w:r w:rsidRPr="00317996">
        <w:rPr>
          <w:sz w:val="20"/>
          <w:szCs w:val="20"/>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17996" w:rsidRPr="00317996" w:rsidRDefault="00317996" w:rsidP="00317996">
      <w:pPr>
        <w:jc w:val="both"/>
        <w:rPr>
          <w:sz w:val="20"/>
          <w:szCs w:val="20"/>
        </w:rPr>
      </w:pPr>
      <w:r w:rsidRPr="00317996">
        <w:rPr>
          <w:sz w:val="20"/>
          <w:szCs w:val="20"/>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17996" w:rsidRPr="00317996" w:rsidRDefault="00317996" w:rsidP="00317996">
      <w:pPr>
        <w:jc w:val="both"/>
        <w:rPr>
          <w:sz w:val="20"/>
          <w:szCs w:val="20"/>
        </w:rPr>
      </w:pPr>
      <w:r w:rsidRPr="00317996">
        <w:rPr>
          <w:sz w:val="20"/>
          <w:szCs w:val="20"/>
        </w:rPr>
        <w:t xml:space="preserve"> </w:t>
      </w:r>
    </w:p>
    <w:p w:rsidR="00317996" w:rsidRPr="00317996" w:rsidRDefault="00317996" w:rsidP="00317996">
      <w:pPr>
        <w:jc w:val="both"/>
        <w:rPr>
          <w:sz w:val="20"/>
          <w:szCs w:val="20"/>
        </w:rPr>
      </w:pPr>
      <w:r w:rsidRPr="00317996">
        <w:rPr>
          <w:sz w:val="20"/>
          <w:szCs w:val="20"/>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17996" w:rsidRPr="00317996" w:rsidRDefault="00317996" w:rsidP="00317996">
      <w:pPr>
        <w:jc w:val="both"/>
        <w:rPr>
          <w:sz w:val="20"/>
          <w:szCs w:val="20"/>
        </w:rPr>
      </w:pPr>
      <w:r w:rsidRPr="00317996">
        <w:rPr>
          <w:sz w:val="20"/>
          <w:szCs w:val="20"/>
        </w:rPr>
        <w:t>Основанием для начала административной процедуры является непредставление заявителем документов, предусмотренных подпунктами 1, 2, 3 пункта 2.6.2 настоящего административного регламента.</w:t>
      </w:r>
    </w:p>
    <w:p w:rsidR="00317996" w:rsidRPr="00317996" w:rsidRDefault="00317996" w:rsidP="00317996">
      <w:pPr>
        <w:jc w:val="both"/>
        <w:rPr>
          <w:sz w:val="20"/>
          <w:szCs w:val="20"/>
        </w:rPr>
      </w:pPr>
      <w:r w:rsidRPr="00317996">
        <w:rPr>
          <w:sz w:val="20"/>
          <w:szCs w:val="20"/>
        </w:rPr>
        <w:t>Специалист Администрации поселения при получении заявления о переводе помещения и приложенных к нему документов, производит их проверку.</w:t>
      </w:r>
    </w:p>
    <w:p w:rsidR="00317996" w:rsidRPr="00317996" w:rsidRDefault="00317996" w:rsidP="00317996">
      <w:pPr>
        <w:jc w:val="both"/>
        <w:rPr>
          <w:sz w:val="20"/>
          <w:szCs w:val="20"/>
        </w:rPr>
      </w:pPr>
      <w:r w:rsidRPr="00317996">
        <w:rPr>
          <w:sz w:val="20"/>
          <w:szCs w:val="20"/>
        </w:rPr>
        <w:t>В случае, если специалистом Администрации поселения будет выявлено, что в перечне представленных заявителем документов отсутствуют документы, предусмотренные подпунктами 1, 2, 3 пункта 2.6.2 настоящего административного регламента, принимается решение о направлении соответствующих межведомственных запросов.</w:t>
      </w:r>
    </w:p>
    <w:p w:rsidR="00317996" w:rsidRPr="00317996" w:rsidRDefault="00317996" w:rsidP="00317996">
      <w:pPr>
        <w:jc w:val="both"/>
        <w:rPr>
          <w:sz w:val="20"/>
          <w:szCs w:val="20"/>
        </w:rPr>
      </w:pPr>
      <w:r w:rsidRPr="00317996">
        <w:rPr>
          <w:sz w:val="20"/>
          <w:szCs w:val="20"/>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17996" w:rsidRPr="00317996" w:rsidRDefault="00317996" w:rsidP="00317996">
      <w:pPr>
        <w:jc w:val="both"/>
        <w:rPr>
          <w:sz w:val="20"/>
          <w:szCs w:val="20"/>
        </w:rPr>
      </w:pPr>
      <w:r w:rsidRPr="00317996">
        <w:rPr>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17996" w:rsidRPr="00317996" w:rsidRDefault="00317996" w:rsidP="00317996">
      <w:pPr>
        <w:jc w:val="both"/>
        <w:rPr>
          <w:sz w:val="20"/>
          <w:szCs w:val="20"/>
        </w:rPr>
      </w:pPr>
      <w:r w:rsidRPr="00317996">
        <w:rPr>
          <w:sz w:val="20"/>
          <w:szCs w:val="20"/>
        </w:rPr>
        <w:t>Специалист Администрации поселения,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17996" w:rsidRPr="00317996" w:rsidRDefault="00317996" w:rsidP="00317996">
      <w:pPr>
        <w:jc w:val="both"/>
        <w:rPr>
          <w:sz w:val="20"/>
          <w:szCs w:val="20"/>
        </w:rPr>
      </w:pPr>
      <w:r w:rsidRPr="00317996">
        <w:rPr>
          <w:sz w:val="20"/>
          <w:szCs w:val="20"/>
        </w:rPr>
        <w:t>Критерий принятия решения: непредставление документов, предусмотренных подпунктами 1, 2, 3 пункта 2.6.2 настоящего административного регламента.</w:t>
      </w:r>
    </w:p>
    <w:p w:rsidR="00317996" w:rsidRPr="00317996" w:rsidRDefault="00317996" w:rsidP="00317996">
      <w:pPr>
        <w:jc w:val="both"/>
        <w:rPr>
          <w:sz w:val="20"/>
          <w:szCs w:val="20"/>
        </w:rPr>
      </w:pPr>
      <w:r w:rsidRPr="00317996">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17996" w:rsidRPr="00317996" w:rsidRDefault="00317996" w:rsidP="00317996">
      <w:pPr>
        <w:jc w:val="both"/>
        <w:rPr>
          <w:sz w:val="20"/>
          <w:szCs w:val="20"/>
        </w:rPr>
      </w:pPr>
      <w:r w:rsidRPr="00317996">
        <w:rPr>
          <w:sz w:val="20"/>
          <w:szCs w:val="20"/>
        </w:rPr>
        <w:t>Фиксация результата выполнения административной процедуры не производится.</w:t>
      </w:r>
    </w:p>
    <w:p w:rsidR="00317996" w:rsidRPr="00317996" w:rsidRDefault="00317996" w:rsidP="00317996">
      <w:pPr>
        <w:jc w:val="both"/>
        <w:rPr>
          <w:sz w:val="20"/>
          <w:szCs w:val="20"/>
        </w:rPr>
      </w:pPr>
      <w:r w:rsidRPr="00317996">
        <w:rPr>
          <w:sz w:val="20"/>
          <w:szCs w:val="20"/>
        </w:rPr>
        <w:t xml:space="preserve"> </w:t>
      </w:r>
    </w:p>
    <w:p w:rsidR="00317996" w:rsidRPr="00317996" w:rsidRDefault="00317996" w:rsidP="00317996">
      <w:pPr>
        <w:jc w:val="both"/>
        <w:rPr>
          <w:sz w:val="20"/>
          <w:szCs w:val="20"/>
        </w:rPr>
      </w:pPr>
      <w:r w:rsidRPr="00317996">
        <w:rPr>
          <w:sz w:val="20"/>
          <w:szCs w:val="20"/>
        </w:rPr>
        <w:t>3.1.3 Принятие решения о переводе или об отказе в переводе жилого помещения в нежилое и нежилого помещения в жилое помещение.</w:t>
      </w:r>
    </w:p>
    <w:p w:rsidR="00317996" w:rsidRPr="00317996" w:rsidRDefault="00317996" w:rsidP="00317996">
      <w:pPr>
        <w:jc w:val="both"/>
        <w:rPr>
          <w:sz w:val="20"/>
          <w:szCs w:val="20"/>
        </w:rPr>
      </w:pPr>
      <w:r w:rsidRPr="00317996">
        <w:rPr>
          <w:sz w:val="20"/>
          <w:szCs w:val="20"/>
        </w:rPr>
        <w:t>Основанием для начала административной процедуры является получение Администрацией поселения документов, указанных в пунктах 2.6.1 и 2.6.2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17996" w:rsidRPr="00317996" w:rsidRDefault="00317996" w:rsidP="00317996">
      <w:pPr>
        <w:jc w:val="both"/>
        <w:rPr>
          <w:sz w:val="20"/>
          <w:szCs w:val="20"/>
        </w:rPr>
      </w:pPr>
      <w:r w:rsidRPr="00317996">
        <w:rPr>
          <w:sz w:val="20"/>
          <w:szCs w:val="20"/>
        </w:rPr>
        <w:t>Специалист Администрации поселения/уполномоченная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317996" w:rsidRPr="00317996" w:rsidRDefault="00317996" w:rsidP="00317996">
      <w:pPr>
        <w:jc w:val="both"/>
        <w:rPr>
          <w:sz w:val="20"/>
          <w:szCs w:val="20"/>
        </w:rPr>
      </w:pPr>
      <w:r w:rsidRPr="00317996">
        <w:rPr>
          <w:sz w:val="20"/>
          <w:szCs w:val="20"/>
        </w:rPr>
        <w:t>При поступлении в Администрацию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пунктами 2.6.1 и 2.6.2 настоящего административного регламента, и если соответствующий документ не представлен заявителем по собственной инициативе, Администрация поселения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пунктами 2.6.1 и 2.6.2 настоящего административного регламента, в течение пятнадцати рабочих дней со дня направления уведомления.</w:t>
      </w:r>
    </w:p>
    <w:p w:rsidR="00317996" w:rsidRPr="00317996" w:rsidRDefault="00317996" w:rsidP="00317996">
      <w:pPr>
        <w:jc w:val="both"/>
        <w:rPr>
          <w:sz w:val="20"/>
          <w:szCs w:val="20"/>
        </w:rPr>
      </w:pPr>
      <w:r w:rsidRPr="00317996">
        <w:rPr>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317996" w:rsidRPr="00317996" w:rsidRDefault="00317996" w:rsidP="00317996">
      <w:pPr>
        <w:jc w:val="both"/>
        <w:rPr>
          <w:sz w:val="20"/>
          <w:szCs w:val="20"/>
        </w:rPr>
      </w:pPr>
      <w:r w:rsidRPr="00317996">
        <w:rPr>
          <w:sz w:val="20"/>
          <w:szCs w:val="20"/>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17996" w:rsidRPr="00317996" w:rsidRDefault="00317996" w:rsidP="00317996">
      <w:pPr>
        <w:jc w:val="both"/>
        <w:rPr>
          <w:sz w:val="20"/>
          <w:szCs w:val="20"/>
        </w:rPr>
      </w:pPr>
      <w:r w:rsidRPr="00317996">
        <w:rPr>
          <w:sz w:val="20"/>
          <w:szCs w:val="20"/>
        </w:rPr>
        <w:t>Решение о переводе или об отказе в переводе жилого помещения в нежилое помещение или нежилого помещения в жилое помещение подписывается Главой поселения в двух экземплярах и передается специалисту, ответственному за прием-выдачу документов.</w:t>
      </w:r>
    </w:p>
    <w:p w:rsidR="00317996" w:rsidRPr="00317996" w:rsidRDefault="00317996" w:rsidP="00317996">
      <w:pPr>
        <w:jc w:val="both"/>
        <w:rPr>
          <w:sz w:val="20"/>
          <w:szCs w:val="20"/>
        </w:rPr>
      </w:pPr>
      <w:r w:rsidRPr="00317996">
        <w:rPr>
          <w:sz w:val="20"/>
          <w:szCs w:val="20"/>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317996" w:rsidRPr="00317996" w:rsidRDefault="00317996" w:rsidP="00317996">
      <w:pPr>
        <w:jc w:val="both"/>
        <w:rPr>
          <w:sz w:val="20"/>
          <w:szCs w:val="20"/>
        </w:rPr>
      </w:pPr>
      <w:r w:rsidRPr="00317996">
        <w:rPr>
          <w:sz w:val="20"/>
          <w:szCs w:val="20"/>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поселения документов, обязанность по представлению которых в соответствии с пунктами 2.6.1 и 2.6.2 настоящего административного регламента возложена на заявителя.</w:t>
      </w:r>
    </w:p>
    <w:p w:rsidR="00317996" w:rsidRPr="00317996" w:rsidRDefault="00317996" w:rsidP="00317996">
      <w:pPr>
        <w:jc w:val="both"/>
        <w:rPr>
          <w:sz w:val="20"/>
          <w:szCs w:val="20"/>
        </w:rPr>
      </w:pPr>
      <w:r w:rsidRPr="00317996">
        <w:rPr>
          <w:sz w:val="20"/>
          <w:szCs w:val="20"/>
        </w:rPr>
        <w:t>Критерий принятия решения: наличие (отсутствие) оснований для отказа в предоставлении муниципальной услуги, предусмотренных пунктом 2.8 настоящего административного регламента.</w:t>
      </w:r>
    </w:p>
    <w:p w:rsidR="00317996" w:rsidRPr="00317996" w:rsidRDefault="00317996" w:rsidP="00317996">
      <w:pPr>
        <w:jc w:val="both"/>
        <w:rPr>
          <w:sz w:val="20"/>
          <w:szCs w:val="20"/>
        </w:rPr>
      </w:pPr>
      <w:r w:rsidRPr="00317996">
        <w:rPr>
          <w:sz w:val="20"/>
          <w:szCs w:val="20"/>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17996" w:rsidRPr="00317996" w:rsidRDefault="00317996" w:rsidP="00317996">
      <w:pPr>
        <w:jc w:val="both"/>
        <w:rPr>
          <w:sz w:val="20"/>
          <w:szCs w:val="20"/>
        </w:rPr>
      </w:pPr>
      <w:r w:rsidRPr="00317996">
        <w:rPr>
          <w:sz w:val="20"/>
          <w:szCs w:val="20"/>
        </w:rPr>
        <w:t>Результат выполнения административной процедуры фиксируется в системе электронного документооборота Администрации поселения, журнале регистрации.</w:t>
      </w:r>
    </w:p>
    <w:p w:rsidR="00317996" w:rsidRPr="00317996" w:rsidRDefault="00317996" w:rsidP="00317996">
      <w:pPr>
        <w:jc w:val="both"/>
        <w:rPr>
          <w:sz w:val="20"/>
          <w:szCs w:val="20"/>
        </w:rPr>
      </w:pPr>
      <w:r w:rsidRPr="00317996">
        <w:rPr>
          <w:sz w:val="20"/>
          <w:szCs w:val="20"/>
        </w:rPr>
        <w:t xml:space="preserve"> </w:t>
      </w:r>
    </w:p>
    <w:p w:rsidR="00317996" w:rsidRPr="00317996" w:rsidRDefault="00317996" w:rsidP="00317996">
      <w:pPr>
        <w:jc w:val="both"/>
        <w:rPr>
          <w:sz w:val="20"/>
          <w:szCs w:val="20"/>
        </w:rPr>
      </w:pPr>
      <w:r w:rsidRPr="00317996">
        <w:rPr>
          <w:sz w:val="20"/>
          <w:szCs w:val="20"/>
        </w:rPr>
        <w:t>3.1.4. Выдача (направление) документов по результатам предоставления муниципальной услуги.</w:t>
      </w:r>
    </w:p>
    <w:p w:rsidR="00317996" w:rsidRPr="00317996" w:rsidRDefault="00317996" w:rsidP="00317996">
      <w:pPr>
        <w:jc w:val="both"/>
        <w:rPr>
          <w:sz w:val="20"/>
          <w:szCs w:val="20"/>
        </w:rPr>
      </w:pPr>
      <w:r w:rsidRPr="00317996">
        <w:rPr>
          <w:sz w:val="20"/>
          <w:szCs w:val="20"/>
        </w:rPr>
        <w:t>3.1.4.1. Выдача (направление) документов по результатам предоставления муниципальной услуги в Администрации поселения.</w:t>
      </w:r>
    </w:p>
    <w:p w:rsidR="00317996" w:rsidRPr="00317996" w:rsidRDefault="00317996" w:rsidP="00317996">
      <w:pPr>
        <w:jc w:val="both"/>
        <w:rPr>
          <w:sz w:val="20"/>
          <w:szCs w:val="20"/>
        </w:rPr>
      </w:pPr>
      <w:r w:rsidRPr="00317996">
        <w:rPr>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17996" w:rsidRPr="00317996" w:rsidRDefault="00317996" w:rsidP="00317996">
      <w:pPr>
        <w:jc w:val="both"/>
        <w:rPr>
          <w:sz w:val="20"/>
          <w:szCs w:val="20"/>
        </w:rPr>
      </w:pPr>
      <w:r w:rsidRPr="00317996">
        <w:rPr>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317996" w:rsidRPr="00317996" w:rsidRDefault="00317996" w:rsidP="00317996">
      <w:pPr>
        <w:jc w:val="both"/>
        <w:rPr>
          <w:sz w:val="20"/>
          <w:szCs w:val="20"/>
        </w:rPr>
      </w:pPr>
      <w:r w:rsidRPr="00317996">
        <w:rPr>
          <w:sz w:val="20"/>
          <w:szCs w:val="20"/>
        </w:rPr>
        <w:t>1) документ, удостоверяющий личность заявителя;</w:t>
      </w:r>
    </w:p>
    <w:p w:rsidR="00317996" w:rsidRPr="00317996" w:rsidRDefault="00317996" w:rsidP="00317996">
      <w:pPr>
        <w:jc w:val="both"/>
        <w:rPr>
          <w:sz w:val="20"/>
          <w:szCs w:val="20"/>
        </w:rPr>
      </w:pPr>
      <w:r w:rsidRPr="00317996">
        <w:rPr>
          <w:sz w:val="20"/>
          <w:szCs w:val="20"/>
        </w:rPr>
        <w:t>2) документ, подтверждающий полномочия представителя на получение документов (если от имени заявителя действует представитель);</w:t>
      </w:r>
    </w:p>
    <w:p w:rsidR="00317996" w:rsidRPr="00317996" w:rsidRDefault="00317996" w:rsidP="00317996">
      <w:pPr>
        <w:jc w:val="both"/>
        <w:rPr>
          <w:sz w:val="20"/>
          <w:szCs w:val="20"/>
        </w:rPr>
      </w:pPr>
      <w:r w:rsidRPr="00317996">
        <w:rPr>
          <w:sz w:val="20"/>
          <w:szCs w:val="20"/>
        </w:rPr>
        <w:t>3) расписка в получении документов (при ее наличии у заявителя).</w:t>
      </w:r>
    </w:p>
    <w:p w:rsidR="00317996" w:rsidRPr="00317996" w:rsidRDefault="00317996" w:rsidP="00317996">
      <w:pPr>
        <w:jc w:val="both"/>
        <w:rPr>
          <w:sz w:val="20"/>
          <w:szCs w:val="20"/>
        </w:rPr>
      </w:pPr>
      <w:r w:rsidRPr="00317996">
        <w:rPr>
          <w:sz w:val="20"/>
          <w:szCs w:val="20"/>
        </w:rPr>
        <w:t>Специалист, ответственный за прием и выдачу документов, при выдаче результата предоставления услуги на бумажном носителе:</w:t>
      </w:r>
    </w:p>
    <w:p w:rsidR="00317996" w:rsidRPr="00317996" w:rsidRDefault="00317996" w:rsidP="00317996">
      <w:pPr>
        <w:jc w:val="both"/>
        <w:rPr>
          <w:sz w:val="20"/>
          <w:szCs w:val="20"/>
        </w:rPr>
      </w:pPr>
      <w:r w:rsidRPr="00317996">
        <w:rPr>
          <w:sz w:val="20"/>
          <w:szCs w:val="20"/>
        </w:rPr>
        <w:t>1) устанавливает личность заявителя либо его представителя;</w:t>
      </w:r>
    </w:p>
    <w:p w:rsidR="00317996" w:rsidRPr="00317996" w:rsidRDefault="00317996" w:rsidP="00317996">
      <w:pPr>
        <w:jc w:val="both"/>
        <w:rPr>
          <w:sz w:val="20"/>
          <w:szCs w:val="20"/>
        </w:rPr>
      </w:pPr>
      <w:r w:rsidRPr="00317996">
        <w:rPr>
          <w:sz w:val="20"/>
          <w:szCs w:val="20"/>
        </w:rPr>
        <w:t>2) проверяет правомочия представителя заявителя действовать от имени заявителя при получении документов;</w:t>
      </w:r>
    </w:p>
    <w:p w:rsidR="00317996" w:rsidRPr="00317996" w:rsidRDefault="00317996" w:rsidP="00317996">
      <w:pPr>
        <w:jc w:val="both"/>
        <w:rPr>
          <w:sz w:val="20"/>
          <w:szCs w:val="20"/>
        </w:rPr>
      </w:pPr>
      <w:r w:rsidRPr="00317996">
        <w:rPr>
          <w:sz w:val="20"/>
          <w:szCs w:val="20"/>
        </w:rPr>
        <w:t>3) выдает документы;</w:t>
      </w:r>
    </w:p>
    <w:p w:rsidR="00317996" w:rsidRPr="00317996" w:rsidRDefault="00317996" w:rsidP="00317996">
      <w:pPr>
        <w:jc w:val="both"/>
        <w:rPr>
          <w:sz w:val="20"/>
          <w:szCs w:val="20"/>
        </w:rPr>
      </w:pPr>
      <w:r w:rsidRPr="00317996">
        <w:rPr>
          <w:sz w:val="20"/>
          <w:szCs w:val="20"/>
        </w:rPr>
        <w:t>4) регистрирует факт выдачи документов в системе электронного документооборота уполномоченного органа и в журнале регистрации;</w:t>
      </w:r>
    </w:p>
    <w:p w:rsidR="00317996" w:rsidRPr="00317996" w:rsidRDefault="00317996" w:rsidP="00317996">
      <w:pPr>
        <w:jc w:val="both"/>
        <w:rPr>
          <w:sz w:val="20"/>
          <w:szCs w:val="20"/>
        </w:rPr>
      </w:pPr>
      <w:r w:rsidRPr="00317996">
        <w:rPr>
          <w:sz w:val="20"/>
          <w:szCs w:val="20"/>
        </w:rPr>
        <w:t>5) отказывает в выдаче результата предоставления муниципальной услуги в случаях:</w:t>
      </w:r>
    </w:p>
    <w:p w:rsidR="00317996" w:rsidRPr="00317996" w:rsidRDefault="00317996" w:rsidP="00317996">
      <w:pPr>
        <w:jc w:val="both"/>
        <w:rPr>
          <w:sz w:val="20"/>
          <w:szCs w:val="20"/>
        </w:rPr>
      </w:pPr>
      <w:r w:rsidRPr="00317996">
        <w:rPr>
          <w:sz w:val="20"/>
          <w:szCs w:val="20"/>
        </w:rPr>
        <w:t>- за выдачей документов обратилось лицо, не являющееся заявителем (его представителем);</w:t>
      </w:r>
    </w:p>
    <w:p w:rsidR="00317996" w:rsidRPr="00317996" w:rsidRDefault="00317996" w:rsidP="00317996">
      <w:pPr>
        <w:jc w:val="both"/>
        <w:rPr>
          <w:sz w:val="20"/>
          <w:szCs w:val="20"/>
        </w:rPr>
      </w:pPr>
      <w:r w:rsidRPr="00317996">
        <w:rPr>
          <w:sz w:val="20"/>
          <w:szCs w:val="20"/>
        </w:rPr>
        <w:t>- обратившееся лицо отказалось предъявить документ, удостоверяющий его личность.</w:t>
      </w:r>
    </w:p>
    <w:p w:rsidR="00317996" w:rsidRPr="00317996" w:rsidRDefault="00317996" w:rsidP="00317996">
      <w:pPr>
        <w:jc w:val="both"/>
        <w:rPr>
          <w:sz w:val="20"/>
          <w:szCs w:val="20"/>
        </w:rPr>
      </w:pPr>
      <w:r w:rsidRPr="00317996">
        <w:rPr>
          <w:sz w:val="20"/>
          <w:szCs w:val="20"/>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17996" w:rsidRPr="00317996" w:rsidRDefault="00317996" w:rsidP="00317996">
      <w:pPr>
        <w:jc w:val="both"/>
        <w:rPr>
          <w:sz w:val="20"/>
          <w:szCs w:val="20"/>
        </w:rPr>
      </w:pPr>
      <w:r w:rsidRPr="00317996">
        <w:rPr>
          <w:sz w:val="20"/>
          <w:szCs w:val="20"/>
        </w:rPr>
        <w:t>1) устанавливает личность заявителя либо его представителя;</w:t>
      </w:r>
    </w:p>
    <w:p w:rsidR="00317996" w:rsidRPr="00317996" w:rsidRDefault="00317996" w:rsidP="00317996">
      <w:pPr>
        <w:jc w:val="both"/>
        <w:rPr>
          <w:sz w:val="20"/>
          <w:szCs w:val="20"/>
        </w:rPr>
      </w:pPr>
      <w:r w:rsidRPr="00317996">
        <w:rPr>
          <w:sz w:val="20"/>
          <w:szCs w:val="20"/>
        </w:rPr>
        <w:t>2) проверяет правомочия представителя заявителя действовать от имени заявителя при получении документов;</w:t>
      </w:r>
    </w:p>
    <w:p w:rsidR="00317996" w:rsidRPr="00317996" w:rsidRDefault="00317996" w:rsidP="00317996">
      <w:pPr>
        <w:jc w:val="both"/>
        <w:rPr>
          <w:sz w:val="20"/>
          <w:szCs w:val="20"/>
        </w:rPr>
      </w:pPr>
      <w:r w:rsidRPr="00317996">
        <w:rPr>
          <w:sz w:val="20"/>
          <w:szCs w:val="20"/>
        </w:rPr>
        <w:t>3) сверяет электронные образы документов с оригиналами (при направлении запроса и документов на предоставление услуги через ЕПГУ;</w:t>
      </w:r>
    </w:p>
    <w:p w:rsidR="00317996" w:rsidRPr="00317996" w:rsidRDefault="00317996" w:rsidP="00317996">
      <w:pPr>
        <w:jc w:val="both"/>
        <w:rPr>
          <w:sz w:val="20"/>
          <w:szCs w:val="20"/>
        </w:rPr>
      </w:pPr>
      <w:r w:rsidRPr="00317996">
        <w:rPr>
          <w:sz w:val="20"/>
          <w:szCs w:val="20"/>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317996" w:rsidRPr="00317996" w:rsidRDefault="00317996" w:rsidP="00317996">
      <w:pPr>
        <w:jc w:val="both"/>
        <w:rPr>
          <w:sz w:val="20"/>
          <w:szCs w:val="20"/>
        </w:rPr>
      </w:pPr>
      <w:r w:rsidRPr="00317996">
        <w:rPr>
          <w:sz w:val="20"/>
          <w:szCs w:val="20"/>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317996" w:rsidRPr="00317996" w:rsidRDefault="00317996" w:rsidP="00317996">
      <w:pPr>
        <w:jc w:val="both"/>
        <w:rPr>
          <w:sz w:val="20"/>
          <w:szCs w:val="20"/>
        </w:rPr>
      </w:pPr>
      <w:r w:rsidRPr="00317996">
        <w:rPr>
          <w:sz w:val="20"/>
          <w:szCs w:val="20"/>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17996" w:rsidRPr="00317996" w:rsidRDefault="00317996" w:rsidP="00317996">
      <w:pPr>
        <w:jc w:val="both"/>
        <w:rPr>
          <w:sz w:val="20"/>
          <w:szCs w:val="20"/>
        </w:rPr>
      </w:pPr>
      <w:r w:rsidRPr="00317996">
        <w:rPr>
          <w:sz w:val="20"/>
          <w:szCs w:val="20"/>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317996" w:rsidRPr="00317996" w:rsidRDefault="00317996" w:rsidP="00317996">
      <w:pPr>
        <w:jc w:val="both"/>
        <w:rPr>
          <w:sz w:val="20"/>
          <w:szCs w:val="20"/>
        </w:rPr>
      </w:pPr>
      <w:r w:rsidRPr="00317996">
        <w:rPr>
          <w:sz w:val="20"/>
          <w:szCs w:val="20"/>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17996" w:rsidRPr="00317996" w:rsidRDefault="00317996" w:rsidP="00317996">
      <w:pPr>
        <w:jc w:val="both"/>
        <w:rPr>
          <w:sz w:val="20"/>
          <w:szCs w:val="20"/>
        </w:rPr>
      </w:pPr>
      <w:r w:rsidRPr="00317996">
        <w:rPr>
          <w:sz w:val="20"/>
          <w:szCs w:val="20"/>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317996" w:rsidRPr="00317996" w:rsidRDefault="00317996" w:rsidP="00317996">
      <w:pPr>
        <w:jc w:val="both"/>
        <w:rPr>
          <w:sz w:val="20"/>
          <w:szCs w:val="20"/>
        </w:rPr>
      </w:pPr>
      <w:r w:rsidRPr="00317996">
        <w:rPr>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17996" w:rsidRPr="00317996" w:rsidRDefault="00317996" w:rsidP="00317996">
      <w:pPr>
        <w:jc w:val="both"/>
        <w:rPr>
          <w:sz w:val="20"/>
          <w:szCs w:val="20"/>
        </w:rPr>
      </w:pPr>
      <w:r w:rsidRPr="00317996">
        <w:rPr>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317996" w:rsidRPr="00317996" w:rsidRDefault="00317996" w:rsidP="00317996">
      <w:pPr>
        <w:jc w:val="both"/>
        <w:rPr>
          <w:sz w:val="20"/>
          <w:szCs w:val="20"/>
        </w:rPr>
      </w:pPr>
      <w:r w:rsidRPr="00317996">
        <w:rPr>
          <w:sz w:val="20"/>
          <w:szCs w:val="20"/>
        </w:rPr>
        <w:t>3. Настоящее постановление вступает в силу после его официального опубликования.</w:t>
      </w:r>
    </w:p>
    <w:p w:rsidR="00317996" w:rsidRPr="00317996" w:rsidRDefault="00317996" w:rsidP="00317996">
      <w:pPr>
        <w:jc w:val="both"/>
        <w:rPr>
          <w:sz w:val="20"/>
          <w:szCs w:val="20"/>
        </w:rPr>
      </w:pPr>
      <w:r w:rsidRPr="00317996">
        <w:rPr>
          <w:sz w:val="20"/>
          <w:szCs w:val="20"/>
        </w:rPr>
        <w:t>4. Контроль за исполнением настоящего постановления оставляю за собой.</w:t>
      </w:r>
    </w:p>
    <w:p w:rsidR="00317996" w:rsidRPr="00317996" w:rsidRDefault="00317996" w:rsidP="00317996">
      <w:pPr>
        <w:jc w:val="both"/>
        <w:rPr>
          <w:sz w:val="20"/>
          <w:szCs w:val="20"/>
        </w:rPr>
      </w:pPr>
    </w:p>
    <w:p w:rsidR="00317996" w:rsidRPr="00317996" w:rsidRDefault="00317996" w:rsidP="00317996">
      <w:pPr>
        <w:jc w:val="both"/>
        <w:rPr>
          <w:sz w:val="20"/>
          <w:szCs w:val="20"/>
        </w:rPr>
      </w:pPr>
    </w:p>
    <w:p w:rsidR="00317996" w:rsidRPr="00317996" w:rsidRDefault="00317996" w:rsidP="00317996">
      <w:pPr>
        <w:jc w:val="both"/>
        <w:rPr>
          <w:sz w:val="20"/>
          <w:szCs w:val="20"/>
        </w:rPr>
      </w:pPr>
    </w:p>
    <w:p w:rsidR="00317996" w:rsidRPr="00317996" w:rsidRDefault="00317996" w:rsidP="00317996">
      <w:pPr>
        <w:jc w:val="both"/>
        <w:rPr>
          <w:sz w:val="20"/>
          <w:szCs w:val="20"/>
        </w:rPr>
      </w:pPr>
      <w:r w:rsidRPr="00317996">
        <w:rPr>
          <w:sz w:val="20"/>
          <w:szCs w:val="20"/>
        </w:rPr>
        <w:t>Глава Подгорнского сельского поселения                                                       С.С. Пантюхин</w:t>
      </w:r>
    </w:p>
    <w:p w:rsidR="00317996" w:rsidRPr="00317996" w:rsidRDefault="00317996" w:rsidP="00317996">
      <w:pPr>
        <w:jc w:val="both"/>
        <w:rPr>
          <w:sz w:val="20"/>
          <w:szCs w:val="20"/>
        </w:rPr>
      </w:pPr>
      <w:r w:rsidRPr="00317996">
        <w:rPr>
          <w:sz w:val="20"/>
          <w:szCs w:val="20"/>
        </w:rPr>
        <w:t xml:space="preserve">                                                                </w:t>
      </w:r>
    </w:p>
    <w:p w:rsidR="00317996" w:rsidRPr="00317996" w:rsidRDefault="00317996" w:rsidP="00317996">
      <w:pPr>
        <w:jc w:val="both"/>
        <w:rPr>
          <w:sz w:val="20"/>
          <w:szCs w:val="20"/>
        </w:rPr>
      </w:pPr>
    </w:p>
    <w:p w:rsidR="005F19AA" w:rsidRPr="009D4FEC" w:rsidRDefault="005F19AA" w:rsidP="005F19AA">
      <w:pPr>
        <w:jc w:val="both"/>
        <w:rPr>
          <w:sz w:val="20"/>
          <w:szCs w:val="20"/>
        </w:rPr>
      </w:pPr>
    </w:p>
    <w:sectPr w:rsidR="005F19AA" w:rsidRPr="009D4FEC" w:rsidSect="00D65864">
      <w:pgSz w:w="11906" w:h="16838"/>
      <w:pgMar w:top="851" w:right="851" w:bottom="567" w:left="1418"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78" w:rsidRDefault="00C71978">
      <w:r>
        <w:separator/>
      </w:r>
    </w:p>
  </w:endnote>
  <w:endnote w:type="continuationSeparator" w:id="0">
    <w:p w:rsidR="00C71978" w:rsidRDefault="00C7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579069"/>
      <w:docPartObj>
        <w:docPartGallery w:val="Page Numbers (Bottom of Page)"/>
        <w:docPartUnique/>
      </w:docPartObj>
    </w:sdtPr>
    <w:sdtEndPr/>
    <w:sdtContent>
      <w:p w:rsidR="005F19AA" w:rsidRDefault="005F19AA">
        <w:pPr>
          <w:pStyle w:val="af2"/>
          <w:jc w:val="center"/>
        </w:pPr>
        <w:r>
          <w:fldChar w:fldCharType="begin"/>
        </w:r>
        <w:r>
          <w:instrText>PAGE   \* MERGEFORMAT</w:instrText>
        </w:r>
        <w:r>
          <w:fldChar w:fldCharType="separate"/>
        </w:r>
        <w:r w:rsidR="00293D8B">
          <w:rPr>
            <w:noProof/>
          </w:rPr>
          <w:t>3</w:t>
        </w:r>
        <w:r>
          <w:fldChar w:fldCharType="end"/>
        </w:r>
      </w:p>
    </w:sdtContent>
  </w:sdt>
  <w:p w:rsidR="005F19AA" w:rsidRDefault="005F19AA">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50238"/>
      <w:docPartObj>
        <w:docPartGallery w:val="Page Numbers (Bottom of Page)"/>
        <w:docPartUnique/>
      </w:docPartObj>
    </w:sdtPr>
    <w:sdtEndPr/>
    <w:sdtContent>
      <w:p w:rsidR="005F19AA" w:rsidRDefault="005F19AA">
        <w:pPr>
          <w:pStyle w:val="af2"/>
          <w:jc w:val="center"/>
        </w:pPr>
        <w:r>
          <w:fldChar w:fldCharType="begin"/>
        </w:r>
        <w:r>
          <w:instrText>PAGE   \* MERGEFORMAT</w:instrText>
        </w:r>
        <w:r>
          <w:fldChar w:fldCharType="separate"/>
        </w:r>
        <w:r w:rsidR="00293D8B">
          <w:rPr>
            <w:noProof/>
          </w:rPr>
          <w:t>11</w:t>
        </w:r>
        <w:r>
          <w:fldChar w:fldCharType="end"/>
        </w:r>
      </w:p>
    </w:sdtContent>
  </w:sdt>
  <w:p w:rsidR="005F19AA" w:rsidRDefault="005F19AA" w:rsidP="00904BDC">
    <w:pPr>
      <w:pStyle w:val="af2"/>
      <w:tabs>
        <w:tab w:val="clear" w:pos="4677"/>
        <w:tab w:val="clear" w:pos="9355"/>
        <w:tab w:val="left" w:pos="765"/>
      </w:tabs>
      <w:ind w:right="360"/>
    </w:pPr>
  </w:p>
  <w:p w:rsidR="005F19AA" w:rsidRDefault="005F19AA"/>
  <w:p w:rsidR="005F19AA" w:rsidRDefault="005F19AA"/>
  <w:p w:rsidR="005F19AA" w:rsidRDefault="005F19AA"/>
  <w:p w:rsidR="005F19AA" w:rsidRDefault="005F19AA"/>
  <w:p w:rsidR="005F19AA" w:rsidRDefault="005F19AA"/>
  <w:p w:rsidR="005F19AA" w:rsidRDefault="005F19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78" w:rsidRDefault="00C71978">
      <w:r>
        <w:separator/>
      </w:r>
    </w:p>
  </w:footnote>
  <w:footnote w:type="continuationSeparator" w:id="0">
    <w:p w:rsidR="00C71978" w:rsidRDefault="00C719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8131DD"/>
    <w:multiLevelType w:val="hybridMultilevel"/>
    <w:tmpl w:val="8646C376"/>
    <w:lvl w:ilvl="0" w:tplc="289EA78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B8074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2C438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180C8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EC37E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46651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C02F2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EE8AE">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14BC4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55952C4"/>
    <w:multiLevelType w:val="hybridMultilevel"/>
    <w:tmpl w:val="CB924B8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072E17"/>
    <w:multiLevelType w:val="hybridMultilevel"/>
    <w:tmpl w:val="2116D57C"/>
    <w:lvl w:ilvl="0" w:tplc="960021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A2970A">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C8AE62">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610B338">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829DE8">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10CEFA">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CCB930">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3C60D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648116">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E686BB8"/>
    <w:multiLevelType w:val="hybridMultilevel"/>
    <w:tmpl w:val="9F6ED1C6"/>
    <w:lvl w:ilvl="0" w:tplc="635C5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902991"/>
    <w:multiLevelType w:val="hybridMultilevel"/>
    <w:tmpl w:val="8F122B1C"/>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C692958"/>
    <w:multiLevelType w:val="hybridMultilevel"/>
    <w:tmpl w:val="C104383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0733E5"/>
    <w:multiLevelType w:val="hybridMultilevel"/>
    <w:tmpl w:val="DCFEC088"/>
    <w:lvl w:ilvl="0" w:tplc="C66825DE">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127AC4">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9720F3C">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056D1F8">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4E09BD4">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5A2A030">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AA2DAA">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37C8D56">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34D070">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0A6F5B"/>
    <w:multiLevelType w:val="hybridMultilevel"/>
    <w:tmpl w:val="7C9CFD6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531F8A"/>
    <w:multiLevelType w:val="hybridMultilevel"/>
    <w:tmpl w:val="7F463F2A"/>
    <w:lvl w:ilvl="0" w:tplc="7FE4BC8E">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27804EE">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0C0A18E">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9C446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11E7B78">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563F42">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749752">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D582BDC">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86507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0" w15:restartNumberingAfterBreak="0">
    <w:nsid w:val="3DFE73A6"/>
    <w:multiLevelType w:val="multilevel"/>
    <w:tmpl w:val="412C95A4"/>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5076EA1"/>
    <w:multiLevelType w:val="hybridMultilevel"/>
    <w:tmpl w:val="C99CF12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2C51E6"/>
    <w:multiLevelType w:val="hybridMultilevel"/>
    <w:tmpl w:val="569E6A4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555C00"/>
    <w:multiLevelType w:val="hybridMultilevel"/>
    <w:tmpl w:val="00A07B66"/>
    <w:lvl w:ilvl="0" w:tplc="7330576E">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EEB6C8">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1AFBD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D0A5B0">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DAB5C6">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C06A44">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5E4396">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CADA3E">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90E5716">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2070F1C"/>
    <w:multiLevelType w:val="hybridMultilevel"/>
    <w:tmpl w:val="D578E58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A5585F"/>
    <w:multiLevelType w:val="hybridMultilevel"/>
    <w:tmpl w:val="DA84A3A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9D2EAC"/>
    <w:multiLevelType w:val="hybridMultilevel"/>
    <w:tmpl w:val="527E16A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8" w15:restartNumberingAfterBreak="0">
    <w:nsid w:val="60461AAF"/>
    <w:multiLevelType w:val="hybridMultilevel"/>
    <w:tmpl w:val="ADE4B1E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2C26F46"/>
    <w:multiLevelType w:val="hybridMultilevel"/>
    <w:tmpl w:val="383E0C3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DB728C"/>
    <w:multiLevelType w:val="hybridMultilevel"/>
    <w:tmpl w:val="199E15AC"/>
    <w:lvl w:ilvl="0" w:tplc="B8981980">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147750">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62605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DA5E96">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8A5BB4">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9AE64F2">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FA181C">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9588572">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D6FCF8">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8F67441"/>
    <w:multiLevelType w:val="hybridMultilevel"/>
    <w:tmpl w:val="5CDA9394"/>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2" w15:restartNumberingAfterBreak="0">
    <w:nsid w:val="6D702D3B"/>
    <w:multiLevelType w:val="hybridMultilevel"/>
    <w:tmpl w:val="F946939C"/>
    <w:lvl w:ilvl="0" w:tplc="73CE35C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09D03A4"/>
    <w:multiLevelType w:val="hybridMultilevel"/>
    <w:tmpl w:val="F6387B10"/>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BB5B92"/>
    <w:multiLevelType w:val="hybridMultilevel"/>
    <w:tmpl w:val="530A1F90"/>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5" w15:restartNumberingAfterBreak="0">
    <w:nsid w:val="78732B75"/>
    <w:multiLevelType w:val="hybridMultilevel"/>
    <w:tmpl w:val="82F0C682"/>
    <w:lvl w:ilvl="0" w:tplc="02D2A732">
      <w:start w:val="1"/>
      <w:numFmt w:val="decimal"/>
      <w:lvlText w:val="%1."/>
      <w:lvlJc w:val="left"/>
      <w:pPr>
        <w:ind w:left="100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3164DCC">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F4D90C">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09902">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963424">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A0B2A0">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324C84">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24A31E">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16E280">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9AC045E"/>
    <w:multiLevelType w:val="hybridMultilevel"/>
    <w:tmpl w:val="7A4084F8"/>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7"/>
  </w:num>
  <w:num w:numId="3">
    <w:abstractNumId w:val="14"/>
  </w:num>
  <w:num w:numId="4">
    <w:abstractNumId w:val="8"/>
  </w:num>
  <w:num w:numId="5">
    <w:abstractNumId w:val="0"/>
  </w:num>
  <w:num w:numId="6">
    <w:abstractNumId w:val="19"/>
  </w:num>
  <w:num w:numId="7">
    <w:abstractNumId w:val="37"/>
  </w:num>
  <w:num w:numId="8">
    <w:abstractNumId w:val="6"/>
  </w:num>
  <w:num w:numId="9">
    <w:abstractNumId w:val="20"/>
  </w:num>
  <w:num w:numId="10">
    <w:abstractNumId w:val="35"/>
  </w:num>
  <w:num w:numId="11">
    <w:abstractNumId w:val="30"/>
  </w:num>
  <w:num w:numId="12">
    <w:abstractNumId w:val="18"/>
  </w:num>
  <w:num w:numId="13">
    <w:abstractNumId w:val="9"/>
  </w:num>
  <w:num w:numId="14">
    <w:abstractNumId w:val="23"/>
  </w:num>
  <w:num w:numId="15">
    <w:abstractNumId w:val="16"/>
  </w:num>
  <w:num w:numId="16">
    <w:abstractNumId w:val="29"/>
  </w:num>
  <w:num w:numId="17">
    <w:abstractNumId w:val="7"/>
  </w:num>
  <w:num w:numId="18">
    <w:abstractNumId w:val="31"/>
  </w:num>
  <w:num w:numId="19">
    <w:abstractNumId w:val="36"/>
  </w:num>
  <w:num w:numId="20">
    <w:abstractNumId w:val="15"/>
  </w:num>
  <w:num w:numId="21">
    <w:abstractNumId w:val="21"/>
  </w:num>
  <w:num w:numId="22">
    <w:abstractNumId w:val="17"/>
  </w:num>
  <w:num w:numId="23">
    <w:abstractNumId w:val="24"/>
  </w:num>
  <w:num w:numId="24">
    <w:abstractNumId w:val="12"/>
  </w:num>
  <w:num w:numId="25">
    <w:abstractNumId w:val="25"/>
  </w:num>
  <w:num w:numId="26">
    <w:abstractNumId w:val="28"/>
  </w:num>
  <w:num w:numId="27">
    <w:abstractNumId w:val="22"/>
  </w:num>
  <w:num w:numId="28">
    <w:abstractNumId w:val="32"/>
  </w:num>
  <w:num w:numId="29">
    <w:abstractNumId w:val="26"/>
  </w:num>
  <w:num w:numId="30">
    <w:abstractNumId w:val="13"/>
  </w:num>
  <w:num w:numId="31">
    <w:abstractNumId w:val="34"/>
  </w:num>
  <w:num w:numId="32">
    <w:abstractNumId w:val="33"/>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2B0"/>
    <w:rsid w:val="0000148D"/>
    <w:rsid w:val="00002423"/>
    <w:rsid w:val="00002D7D"/>
    <w:rsid w:val="00004B12"/>
    <w:rsid w:val="00006F0A"/>
    <w:rsid w:val="00010C84"/>
    <w:rsid w:val="000128C2"/>
    <w:rsid w:val="00015467"/>
    <w:rsid w:val="000167DF"/>
    <w:rsid w:val="000174FE"/>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517D4"/>
    <w:rsid w:val="000523FC"/>
    <w:rsid w:val="00052EB3"/>
    <w:rsid w:val="00053536"/>
    <w:rsid w:val="00053F55"/>
    <w:rsid w:val="000543F5"/>
    <w:rsid w:val="0005533E"/>
    <w:rsid w:val="000576CA"/>
    <w:rsid w:val="00060267"/>
    <w:rsid w:val="00062388"/>
    <w:rsid w:val="00062AB3"/>
    <w:rsid w:val="0006463C"/>
    <w:rsid w:val="0006584E"/>
    <w:rsid w:val="00065BF0"/>
    <w:rsid w:val="000700D8"/>
    <w:rsid w:val="000701DC"/>
    <w:rsid w:val="000818A5"/>
    <w:rsid w:val="000860FD"/>
    <w:rsid w:val="00087082"/>
    <w:rsid w:val="000871A0"/>
    <w:rsid w:val="00087D07"/>
    <w:rsid w:val="00093336"/>
    <w:rsid w:val="000940C2"/>
    <w:rsid w:val="000953BB"/>
    <w:rsid w:val="000959EE"/>
    <w:rsid w:val="00097675"/>
    <w:rsid w:val="000A126F"/>
    <w:rsid w:val="000A1322"/>
    <w:rsid w:val="000A33E6"/>
    <w:rsid w:val="000A3A23"/>
    <w:rsid w:val="000A5039"/>
    <w:rsid w:val="000A5575"/>
    <w:rsid w:val="000B30CA"/>
    <w:rsid w:val="000B30E3"/>
    <w:rsid w:val="000B633D"/>
    <w:rsid w:val="000B64BE"/>
    <w:rsid w:val="000C0B56"/>
    <w:rsid w:val="000C545C"/>
    <w:rsid w:val="000C6677"/>
    <w:rsid w:val="000C73A5"/>
    <w:rsid w:val="000D1E95"/>
    <w:rsid w:val="000D22DB"/>
    <w:rsid w:val="000D7633"/>
    <w:rsid w:val="000D7DD4"/>
    <w:rsid w:val="000E073F"/>
    <w:rsid w:val="000E0F24"/>
    <w:rsid w:val="000E1DD0"/>
    <w:rsid w:val="000E2BA0"/>
    <w:rsid w:val="000E3FC5"/>
    <w:rsid w:val="000E599C"/>
    <w:rsid w:val="000E66CC"/>
    <w:rsid w:val="000E6774"/>
    <w:rsid w:val="000E706C"/>
    <w:rsid w:val="000F2335"/>
    <w:rsid w:val="000F4869"/>
    <w:rsid w:val="000F5217"/>
    <w:rsid w:val="00100E63"/>
    <w:rsid w:val="00100E81"/>
    <w:rsid w:val="0010167A"/>
    <w:rsid w:val="00102822"/>
    <w:rsid w:val="001052C9"/>
    <w:rsid w:val="001064BE"/>
    <w:rsid w:val="00106D39"/>
    <w:rsid w:val="00110C7D"/>
    <w:rsid w:val="00120B88"/>
    <w:rsid w:val="00121403"/>
    <w:rsid w:val="00121DCE"/>
    <w:rsid w:val="00123631"/>
    <w:rsid w:val="00124EF9"/>
    <w:rsid w:val="001273F6"/>
    <w:rsid w:val="00132DB8"/>
    <w:rsid w:val="001351E6"/>
    <w:rsid w:val="001364A6"/>
    <w:rsid w:val="00141274"/>
    <w:rsid w:val="00141B64"/>
    <w:rsid w:val="0014289D"/>
    <w:rsid w:val="00146037"/>
    <w:rsid w:val="00146D78"/>
    <w:rsid w:val="0014753B"/>
    <w:rsid w:val="00152B54"/>
    <w:rsid w:val="00155CFD"/>
    <w:rsid w:val="00156098"/>
    <w:rsid w:val="0016028A"/>
    <w:rsid w:val="00160860"/>
    <w:rsid w:val="00162112"/>
    <w:rsid w:val="00167E0A"/>
    <w:rsid w:val="00172067"/>
    <w:rsid w:val="001724ED"/>
    <w:rsid w:val="00172C1F"/>
    <w:rsid w:val="00175332"/>
    <w:rsid w:val="00176B31"/>
    <w:rsid w:val="00177457"/>
    <w:rsid w:val="001821D2"/>
    <w:rsid w:val="00182E20"/>
    <w:rsid w:val="001848E7"/>
    <w:rsid w:val="00184F9B"/>
    <w:rsid w:val="00190725"/>
    <w:rsid w:val="00190CD7"/>
    <w:rsid w:val="001919D3"/>
    <w:rsid w:val="00191E18"/>
    <w:rsid w:val="00194A27"/>
    <w:rsid w:val="00195068"/>
    <w:rsid w:val="00197442"/>
    <w:rsid w:val="0019791C"/>
    <w:rsid w:val="001A1568"/>
    <w:rsid w:val="001A3996"/>
    <w:rsid w:val="001A4B3B"/>
    <w:rsid w:val="001A57DE"/>
    <w:rsid w:val="001A6042"/>
    <w:rsid w:val="001A705B"/>
    <w:rsid w:val="001A7516"/>
    <w:rsid w:val="001A79C2"/>
    <w:rsid w:val="001A7E03"/>
    <w:rsid w:val="001B0F48"/>
    <w:rsid w:val="001B2219"/>
    <w:rsid w:val="001B2D23"/>
    <w:rsid w:val="001B3E90"/>
    <w:rsid w:val="001B476F"/>
    <w:rsid w:val="001B4EBC"/>
    <w:rsid w:val="001B562D"/>
    <w:rsid w:val="001B79AB"/>
    <w:rsid w:val="001C0193"/>
    <w:rsid w:val="001C2A19"/>
    <w:rsid w:val="001C2CAD"/>
    <w:rsid w:val="001C2F14"/>
    <w:rsid w:val="001C6460"/>
    <w:rsid w:val="001C749C"/>
    <w:rsid w:val="001D0518"/>
    <w:rsid w:val="001D053E"/>
    <w:rsid w:val="001D2158"/>
    <w:rsid w:val="001D3123"/>
    <w:rsid w:val="001D66F0"/>
    <w:rsid w:val="001D7985"/>
    <w:rsid w:val="001E2901"/>
    <w:rsid w:val="001E30F9"/>
    <w:rsid w:val="001E3690"/>
    <w:rsid w:val="001E3A54"/>
    <w:rsid w:val="001E4CA8"/>
    <w:rsid w:val="001E51B7"/>
    <w:rsid w:val="001E63E1"/>
    <w:rsid w:val="001E65C9"/>
    <w:rsid w:val="001E7347"/>
    <w:rsid w:val="001F0BC2"/>
    <w:rsid w:val="001F445B"/>
    <w:rsid w:val="001F52A6"/>
    <w:rsid w:val="001F5305"/>
    <w:rsid w:val="001F546F"/>
    <w:rsid w:val="001F5D11"/>
    <w:rsid w:val="001F645E"/>
    <w:rsid w:val="001F71BF"/>
    <w:rsid w:val="00200227"/>
    <w:rsid w:val="002021D5"/>
    <w:rsid w:val="00203AA7"/>
    <w:rsid w:val="00203B19"/>
    <w:rsid w:val="00204508"/>
    <w:rsid w:val="00204AC5"/>
    <w:rsid w:val="00205F21"/>
    <w:rsid w:val="00206AB3"/>
    <w:rsid w:val="002076BC"/>
    <w:rsid w:val="002079B7"/>
    <w:rsid w:val="002128AE"/>
    <w:rsid w:val="00221A78"/>
    <w:rsid w:val="00221EB8"/>
    <w:rsid w:val="00225BEC"/>
    <w:rsid w:val="0023087F"/>
    <w:rsid w:val="00230C8C"/>
    <w:rsid w:val="00230EA3"/>
    <w:rsid w:val="00232EBC"/>
    <w:rsid w:val="00232EF9"/>
    <w:rsid w:val="00233EFF"/>
    <w:rsid w:val="00233F4B"/>
    <w:rsid w:val="002351EA"/>
    <w:rsid w:val="00235C53"/>
    <w:rsid w:val="00236CCE"/>
    <w:rsid w:val="00236F8B"/>
    <w:rsid w:val="00237593"/>
    <w:rsid w:val="002411EF"/>
    <w:rsid w:val="0024138C"/>
    <w:rsid w:val="00241AF5"/>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3D8B"/>
    <w:rsid w:val="00294251"/>
    <w:rsid w:val="002946A2"/>
    <w:rsid w:val="00295CAD"/>
    <w:rsid w:val="002969A4"/>
    <w:rsid w:val="002A0CD3"/>
    <w:rsid w:val="002A0EF6"/>
    <w:rsid w:val="002A25F0"/>
    <w:rsid w:val="002A360E"/>
    <w:rsid w:val="002A588F"/>
    <w:rsid w:val="002A64A8"/>
    <w:rsid w:val="002A6A24"/>
    <w:rsid w:val="002A7DB1"/>
    <w:rsid w:val="002B30A7"/>
    <w:rsid w:val="002B3B61"/>
    <w:rsid w:val="002B5BC8"/>
    <w:rsid w:val="002C1018"/>
    <w:rsid w:val="002C1BBA"/>
    <w:rsid w:val="002C2E73"/>
    <w:rsid w:val="002C395F"/>
    <w:rsid w:val="002C47CA"/>
    <w:rsid w:val="002C55AC"/>
    <w:rsid w:val="002C6E29"/>
    <w:rsid w:val="002D1275"/>
    <w:rsid w:val="002D137F"/>
    <w:rsid w:val="002D1A1B"/>
    <w:rsid w:val="002D39BF"/>
    <w:rsid w:val="002D5065"/>
    <w:rsid w:val="002D75BB"/>
    <w:rsid w:val="002D7E68"/>
    <w:rsid w:val="002E0363"/>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693"/>
    <w:rsid w:val="0030396E"/>
    <w:rsid w:val="0030589D"/>
    <w:rsid w:val="003059BA"/>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5A16"/>
    <w:rsid w:val="00335FA8"/>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17ED"/>
    <w:rsid w:val="003818AC"/>
    <w:rsid w:val="00381B32"/>
    <w:rsid w:val="003834BE"/>
    <w:rsid w:val="00387112"/>
    <w:rsid w:val="00391E8F"/>
    <w:rsid w:val="00393DA1"/>
    <w:rsid w:val="0039508A"/>
    <w:rsid w:val="003966C0"/>
    <w:rsid w:val="00396FAB"/>
    <w:rsid w:val="00397D46"/>
    <w:rsid w:val="003A21E6"/>
    <w:rsid w:val="003A2DC7"/>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7ACA"/>
    <w:rsid w:val="003E7D7B"/>
    <w:rsid w:val="003F000F"/>
    <w:rsid w:val="003F0D4A"/>
    <w:rsid w:val="003F2069"/>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EA8"/>
    <w:rsid w:val="004500DD"/>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739"/>
    <w:rsid w:val="004A52C1"/>
    <w:rsid w:val="004A5DE0"/>
    <w:rsid w:val="004A668A"/>
    <w:rsid w:val="004A7030"/>
    <w:rsid w:val="004A70EB"/>
    <w:rsid w:val="004A7FA9"/>
    <w:rsid w:val="004B09B9"/>
    <w:rsid w:val="004B0B43"/>
    <w:rsid w:val="004B4455"/>
    <w:rsid w:val="004B5ECC"/>
    <w:rsid w:val="004B64C9"/>
    <w:rsid w:val="004B7E52"/>
    <w:rsid w:val="004C282C"/>
    <w:rsid w:val="004C3346"/>
    <w:rsid w:val="004C3D13"/>
    <w:rsid w:val="004C3F09"/>
    <w:rsid w:val="004C5C00"/>
    <w:rsid w:val="004C73D3"/>
    <w:rsid w:val="004C76C8"/>
    <w:rsid w:val="004D18B3"/>
    <w:rsid w:val="004D2519"/>
    <w:rsid w:val="004D36A9"/>
    <w:rsid w:val="004D6B13"/>
    <w:rsid w:val="004E2109"/>
    <w:rsid w:val="004E28EB"/>
    <w:rsid w:val="004E2B0E"/>
    <w:rsid w:val="004E2CEB"/>
    <w:rsid w:val="004E3A74"/>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9D"/>
    <w:rsid w:val="0051724D"/>
    <w:rsid w:val="0052088C"/>
    <w:rsid w:val="00520D2E"/>
    <w:rsid w:val="005211FE"/>
    <w:rsid w:val="005219D3"/>
    <w:rsid w:val="00522E91"/>
    <w:rsid w:val="005252D6"/>
    <w:rsid w:val="00530660"/>
    <w:rsid w:val="005319FF"/>
    <w:rsid w:val="00532BFA"/>
    <w:rsid w:val="00532C10"/>
    <w:rsid w:val="005360A4"/>
    <w:rsid w:val="00536356"/>
    <w:rsid w:val="00536D5E"/>
    <w:rsid w:val="00540A7C"/>
    <w:rsid w:val="00541A6E"/>
    <w:rsid w:val="00544D4D"/>
    <w:rsid w:val="005452CF"/>
    <w:rsid w:val="005456B3"/>
    <w:rsid w:val="0054740E"/>
    <w:rsid w:val="00552A3D"/>
    <w:rsid w:val="00552ABD"/>
    <w:rsid w:val="005531D0"/>
    <w:rsid w:val="00553995"/>
    <w:rsid w:val="00555E0D"/>
    <w:rsid w:val="0055705F"/>
    <w:rsid w:val="00560C15"/>
    <w:rsid w:val="0056272F"/>
    <w:rsid w:val="00564D7B"/>
    <w:rsid w:val="0056509E"/>
    <w:rsid w:val="005657E8"/>
    <w:rsid w:val="00565EC3"/>
    <w:rsid w:val="00566016"/>
    <w:rsid w:val="00567C8D"/>
    <w:rsid w:val="00570B7C"/>
    <w:rsid w:val="00570BEC"/>
    <w:rsid w:val="00572841"/>
    <w:rsid w:val="00573796"/>
    <w:rsid w:val="00573A5E"/>
    <w:rsid w:val="00574FEE"/>
    <w:rsid w:val="00581DD9"/>
    <w:rsid w:val="00582F0A"/>
    <w:rsid w:val="005837D7"/>
    <w:rsid w:val="005842AC"/>
    <w:rsid w:val="00585ADE"/>
    <w:rsid w:val="0058774E"/>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200C3"/>
    <w:rsid w:val="0062245E"/>
    <w:rsid w:val="00622CE7"/>
    <w:rsid w:val="00623A85"/>
    <w:rsid w:val="00625556"/>
    <w:rsid w:val="00625B27"/>
    <w:rsid w:val="00626609"/>
    <w:rsid w:val="00627553"/>
    <w:rsid w:val="00632708"/>
    <w:rsid w:val="00634DC2"/>
    <w:rsid w:val="00636ECC"/>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704F6"/>
    <w:rsid w:val="006730F8"/>
    <w:rsid w:val="00675BAE"/>
    <w:rsid w:val="00675E28"/>
    <w:rsid w:val="00675E81"/>
    <w:rsid w:val="00676140"/>
    <w:rsid w:val="00676C85"/>
    <w:rsid w:val="00677B08"/>
    <w:rsid w:val="00677C5B"/>
    <w:rsid w:val="00682BCF"/>
    <w:rsid w:val="006842E6"/>
    <w:rsid w:val="0068639E"/>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4E9D"/>
    <w:rsid w:val="006F5708"/>
    <w:rsid w:val="006F5EE3"/>
    <w:rsid w:val="006F641A"/>
    <w:rsid w:val="006F6D05"/>
    <w:rsid w:val="007008B4"/>
    <w:rsid w:val="00703487"/>
    <w:rsid w:val="00703780"/>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49A3"/>
    <w:rsid w:val="00735887"/>
    <w:rsid w:val="00737AEE"/>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5023"/>
    <w:rsid w:val="00775BB3"/>
    <w:rsid w:val="00780C76"/>
    <w:rsid w:val="00783127"/>
    <w:rsid w:val="00784E2B"/>
    <w:rsid w:val="007869B3"/>
    <w:rsid w:val="00786CF3"/>
    <w:rsid w:val="0079195E"/>
    <w:rsid w:val="00791E33"/>
    <w:rsid w:val="0079656F"/>
    <w:rsid w:val="00797528"/>
    <w:rsid w:val="007A046F"/>
    <w:rsid w:val="007A04D7"/>
    <w:rsid w:val="007A08DE"/>
    <w:rsid w:val="007A0DB8"/>
    <w:rsid w:val="007A3798"/>
    <w:rsid w:val="007A3C42"/>
    <w:rsid w:val="007A42CF"/>
    <w:rsid w:val="007A6D9F"/>
    <w:rsid w:val="007B2494"/>
    <w:rsid w:val="007B256C"/>
    <w:rsid w:val="007B2F72"/>
    <w:rsid w:val="007B478E"/>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3CB1"/>
    <w:rsid w:val="007E427C"/>
    <w:rsid w:val="007E4840"/>
    <w:rsid w:val="007E6A1D"/>
    <w:rsid w:val="007F1896"/>
    <w:rsid w:val="007F1B50"/>
    <w:rsid w:val="007F1FA5"/>
    <w:rsid w:val="007F4780"/>
    <w:rsid w:val="007F5080"/>
    <w:rsid w:val="00801814"/>
    <w:rsid w:val="008031E6"/>
    <w:rsid w:val="00804F88"/>
    <w:rsid w:val="008051BC"/>
    <w:rsid w:val="00807D46"/>
    <w:rsid w:val="008103CA"/>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367"/>
    <w:rsid w:val="00836C41"/>
    <w:rsid w:val="00844F75"/>
    <w:rsid w:val="008451B9"/>
    <w:rsid w:val="00846922"/>
    <w:rsid w:val="00847680"/>
    <w:rsid w:val="00850279"/>
    <w:rsid w:val="00851605"/>
    <w:rsid w:val="0085556C"/>
    <w:rsid w:val="0086032B"/>
    <w:rsid w:val="008616E3"/>
    <w:rsid w:val="00864E8A"/>
    <w:rsid w:val="0087083A"/>
    <w:rsid w:val="00871C3F"/>
    <w:rsid w:val="0087529D"/>
    <w:rsid w:val="0087531F"/>
    <w:rsid w:val="0087731F"/>
    <w:rsid w:val="00881676"/>
    <w:rsid w:val="00882655"/>
    <w:rsid w:val="00883078"/>
    <w:rsid w:val="0088472F"/>
    <w:rsid w:val="00885354"/>
    <w:rsid w:val="0088542D"/>
    <w:rsid w:val="00886A8A"/>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B1B"/>
    <w:rsid w:val="008D12C6"/>
    <w:rsid w:val="008D3BD9"/>
    <w:rsid w:val="008D4394"/>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30EA"/>
    <w:rsid w:val="00954B36"/>
    <w:rsid w:val="00954C66"/>
    <w:rsid w:val="009559E9"/>
    <w:rsid w:val="00955A33"/>
    <w:rsid w:val="00955AFD"/>
    <w:rsid w:val="00957495"/>
    <w:rsid w:val="0095763F"/>
    <w:rsid w:val="00957749"/>
    <w:rsid w:val="009577B8"/>
    <w:rsid w:val="00957EAC"/>
    <w:rsid w:val="00960356"/>
    <w:rsid w:val="009604AB"/>
    <w:rsid w:val="00963C14"/>
    <w:rsid w:val="00964E15"/>
    <w:rsid w:val="009657AD"/>
    <w:rsid w:val="009659D1"/>
    <w:rsid w:val="00966FA6"/>
    <w:rsid w:val="00970EA0"/>
    <w:rsid w:val="00971DDF"/>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B187A"/>
    <w:rsid w:val="009B36E8"/>
    <w:rsid w:val="009B5062"/>
    <w:rsid w:val="009B7453"/>
    <w:rsid w:val="009C1D41"/>
    <w:rsid w:val="009C3437"/>
    <w:rsid w:val="009C5A72"/>
    <w:rsid w:val="009C69C1"/>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E5B"/>
    <w:rsid w:val="009F09CA"/>
    <w:rsid w:val="009F125C"/>
    <w:rsid w:val="009F1B94"/>
    <w:rsid w:val="009F1CC2"/>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678A"/>
    <w:rsid w:val="00A178E8"/>
    <w:rsid w:val="00A179E0"/>
    <w:rsid w:val="00A20D6A"/>
    <w:rsid w:val="00A21017"/>
    <w:rsid w:val="00A2323B"/>
    <w:rsid w:val="00A24671"/>
    <w:rsid w:val="00A24D1B"/>
    <w:rsid w:val="00A25099"/>
    <w:rsid w:val="00A26316"/>
    <w:rsid w:val="00A26473"/>
    <w:rsid w:val="00A27126"/>
    <w:rsid w:val="00A27487"/>
    <w:rsid w:val="00A27BB1"/>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71E4"/>
    <w:rsid w:val="00A5793F"/>
    <w:rsid w:val="00A57ABC"/>
    <w:rsid w:val="00A57CE9"/>
    <w:rsid w:val="00A638CE"/>
    <w:rsid w:val="00A6442C"/>
    <w:rsid w:val="00A65E8A"/>
    <w:rsid w:val="00A70C29"/>
    <w:rsid w:val="00A72CDE"/>
    <w:rsid w:val="00A7416E"/>
    <w:rsid w:val="00A76CF0"/>
    <w:rsid w:val="00A776BE"/>
    <w:rsid w:val="00A809AD"/>
    <w:rsid w:val="00A80E37"/>
    <w:rsid w:val="00A81696"/>
    <w:rsid w:val="00A82765"/>
    <w:rsid w:val="00A831EE"/>
    <w:rsid w:val="00A83725"/>
    <w:rsid w:val="00A859D3"/>
    <w:rsid w:val="00A85CCB"/>
    <w:rsid w:val="00A91827"/>
    <w:rsid w:val="00A93496"/>
    <w:rsid w:val="00A97E31"/>
    <w:rsid w:val="00AA162F"/>
    <w:rsid w:val="00AA1B89"/>
    <w:rsid w:val="00AA261D"/>
    <w:rsid w:val="00AA28F0"/>
    <w:rsid w:val="00AA4AC3"/>
    <w:rsid w:val="00AA513E"/>
    <w:rsid w:val="00AA550F"/>
    <w:rsid w:val="00AA6B8A"/>
    <w:rsid w:val="00AB2901"/>
    <w:rsid w:val="00AB509D"/>
    <w:rsid w:val="00AB65EA"/>
    <w:rsid w:val="00AB6843"/>
    <w:rsid w:val="00AC0298"/>
    <w:rsid w:val="00AC2791"/>
    <w:rsid w:val="00AC2BF0"/>
    <w:rsid w:val="00AC54B8"/>
    <w:rsid w:val="00AC5A23"/>
    <w:rsid w:val="00AD14AC"/>
    <w:rsid w:val="00AD22D3"/>
    <w:rsid w:val="00AD34D8"/>
    <w:rsid w:val="00AD3E65"/>
    <w:rsid w:val="00AD4F2E"/>
    <w:rsid w:val="00AD615B"/>
    <w:rsid w:val="00AE0A02"/>
    <w:rsid w:val="00AE1192"/>
    <w:rsid w:val="00AE11AB"/>
    <w:rsid w:val="00AE1572"/>
    <w:rsid w:val="00AE2E11"/>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B6A"/>
    <w:rsid w:val="00B13C25"/>
    <w:rsid w:val="00B2130C"/>
    <w:rsid w:val="00B21BF4"/>
    <w:rsid w:val="00B22DC3"/>
    <w:rsid w:val="00B2413C"/>
    <w:rsid w:val="00B2492F"/>
    <w:rsid w:val="00B251E0"/>
    <w:rsid w:val="00B2589A"/>
    <w:rsid w:val="00B260A3"/>
    <w:rsid w:val="00B31F50"/>
    <w:rsid w:val="00B34CCD"/>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45AE"/>
    <w:rsid w:val="00B747EF"/>
    <w:rsid w:val="00B75618"/>
    <w:rsid w:val="00B75905"/>
    <w:rsid w:val="00B75B96"/>
    <w:rsid w:val="00B75C2A"/>
    <w:rsid w:val="00B76046"/>
    <w:rsid w:val="00B762BB"/>
    <w:rsid w:val="00B8100B"/>
    <w:rsid w:val="00B83112"/>
    <w:rsid w:val="00B83B5C"/>
    <w:rsid w:val="00B8720C"/>
    <w:rsid w:val="00B87D58"/>
    <w:rsid w:val="00B9052B"/>
    <w:rsid w:val="00B91449"/>
    <w:rsid w:val="00B91507"/>
    <w:rsid w:val="00B91E83"/>
    <w:rsid w:val="00B9217F"/>
    <w:rsid w:val="00B9604A"/>
    <w:rsid w:val="00B96A52"/>
    <w:rsid w:val="00B97367"/>
    <w:rsid w:val="00BA1DC6"/>
    <w:rsid w:val="00BA263C"/>
    <w:rsid w:val="00BA4908"/>
    <w:rsid w:val="00BA55CE"/>
    <w:rsid w:val="00BA5997"/>
    <w:rsid w:val="00BA61BA"/>
    <w:rsid w:val="00BA6DEC"/>
    <w:rsid w:val="00BA7A59"/>
    <w:rsid w:val="00BA7C1D"/>
    <w:rsid w:val="00BB0E73"/>
    <w:rsid w:val="00BB43CA"/>
    <w:rsid w:val="00BB592E"/>
    <w:rsid w:val="00BB78B6"/>
    <w:rsid w:val="00BC094F"/>
    <w:rsid w:val="00BC18C2"/>
    <w:rsid w:val="00BC23BE"/>
    <w:rsid w:val="00BC25E7"/>
    <w:rsid w:val="00BC37AF"/>
    <w:rsid w:val="00BC61D3"/>
    <w:rsid w:val="00BC7897"/>
    <w:rsid w:val="00BD042A"/>
    <w:rsid w:val="00BD0C0D"/>
    <w:rsid w:val="00BD2258"/>
    <w:rsid w:val="00BD3FB2"/>
    <w:rsid w:val="00BD4D46"/>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22C5"/>
    <w:rsid w:val="00C23652"/>
    <w:rsid w:val="00C2427A"/>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5981"/>
    <w:rsid w:val="00C55AAF"/>
    <w:rsid w:val="00C562BE"/>
    <w:rsid w:val="00C601DD"/>
    <w:rsid w:val="00C60835"/>
    <w:rsid w:val="00C61BBB"/>
    <w:rsid w:val="00C62208"/>
    <w:rsid w:val="00C63ACE"/>
    <w:rsid w:val="00C64538"/>
    <w:rsid w:val="00C64A8F"/>
    <w:rsid w:val="00C65434"/>
    <w:rsid w:val="00C66481"/>
    <w:rsid w:val="00C67F03"/>
    <w:rsid w:val="00C71942"/>
    <w:rsid w:val="00C71978"/>
    <w:rsid w:val="00C75FA0"/>
    <w:rsid w:val="00C75FCA"/>
    <w:rsid w:val="00C761FF"/>
    <w:rsid w:val="00C82D27"/>
    <w:rsid w:val="00C83DF2"/>
    <w:rsid w:val="00C84D02"/>
    <w:rsid w:val="00C85150"/>
    <w:rsid w:val="00C862D7"/>
    <w:rsid w:val="00C8640F"/>
    <w:rsid w:val="00C87168"/>
    <w:rsid w:val="00C901D7"/>
    <w:rsid w:val="00C90A2C"/>
    <w:rsid w:val="00C90CFB"/>
    <w:rsid w:val="00C94D83"/>
    <w:rsid w:val="00C95553"/>
    <w:rsid w:val="00C973DA"/>
    <w:rsid w:val="00CA1736"/>
    <w:rsid w:val="00CA1742"/>
    <w:rsid w:val="00CA2349"/>
    <w:rsid w:val="00CA38A5"/>
    <w:rsid w:val="00CA5164"/>
    <w:rsid w:val="00CA56AD"/>
    <w:rsid w:val="00CA6CB7"/>
    <w:rsid w:val="00CA72DA"/>
    <w:rsid w:val="00CB0408"/>
    <w:rsid w:val="00CB1094"/>
    <w:rsid w:val="00CB217F"/>
    <w:rsid w:val="00CB25CD"/>
    <w:rsid w:val="00CB2CA3"/>
    <w:rsid w:val="00CB2DE0"/>
    <w:rsid w:val="00CB3D1A"/>
    <w:rsid w:val="00CB5DB9"/>
    <w:rsid w:val="00CC0EB0"/>
    <w:rsid w:val="00CC28E6"/>
    <w:rsid w:val="00CC2C8D"/>
    <w:rsid w:val="00CC3E81"/>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530E"/>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EA1"/>
    <w:rsid w:val="00D37C09"/>
    <w:rsid w:val="00D37EA1"/>
    <w:rsid w:val="00D417D6"/>
    <w:rsid w:val="00D43699"/>
    <w:rsid w:val="00D43D62"/>
    <w:rsid w:val="00D473DF"/>
    <w:rsid w:val="00D50535"/>
    <w:rsid w:val="00D5209A"/>
    <w:rsid w:val="00D53369"/>
    <w:rsid w:val="00D53466"/>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4839"/>
    <w:rsid w:val="00DD0115"/>
    <w:rsid w:val="00DD1768"/>
    <w:rsid w:val="00DD2145"/>
    <w:rsid w:val="00DD27ED"/>
    <w:rsid w:val="00DD2E6E"/>
    <w:rsid w:val="00DD4ADF"/>
    <w:rsid w:val="00DD77AF"/>
    <w:rsid w:val="00DE02CA"/>
    <w:rsid w:val="00DE272D"/>
    <w:rsid w:val="00DE423A"/>
    <w:rsid w:val="00DE4BF6"/>
    <w:rsid w:val="00DE5F7A"/>
    <w:rsid w:val="00DE7FA3"/>
    <w:rsid w:val="00DF09C1"/>
    <w:rsid w:val="00DF1A96"/>
    <w:rsid w:val="00DF34EC"/>
    <w:rsid w:val="00DF551E"/>
    <w:rsid w:val="00DF63DD"/>
    <w:rsid w:val="00DF6BA1"/>
    <w:rsid w:val="00DF6EEF"/>
    <w:rsid w:val="00E027B1"/>
    <w:rsid w:val="00E0359E"/>
    <w:rsid w:val="00E03AE1"/>
    <w:rsid w:val="00E05651"/>
    <w:rsid w:val="00E07E35"/>
    <w:rsid w:val="00E11B37"/>
    <w:rsid w:val="00E12DC6"/>
    <w:rsid w:val="00E12F2B"/>
    <w:rsid w:val="00E16D13"/>
    <w:rsid w:val="00E22916"/>
    <w:rsid w:val="00E233A9"/>
    <w:rsid w:val="00E23BC4"/>
    <w:rsid w:val="00E24620"/>
    <w:rsid w:val="00E27C6B"/>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191"/>
    <w:rsid w:val="00E5546D"/>
    <w:rsid w:val="00E555E2"/>
    <w:rsid w:val="00E56D52"/>
    <w:rsid w:val="00E57149"/>
    <w:rsid w:val="00E57939"/>
    <w:rsid w:val="00E62355"/>
    <w:rsid w:val="00E65645"/>
    <w:rsid w:val="00E67A4B"/>
    <w:rsid w:val="00E706EF"/>
    <w:rsid w:val="00E7182D"/>
    <w:rsid w:val="00E71E26"/>
    <w:rsid w:val="00E72779"/>
    <w:rsid w:val="00E728C4"/>
    <w:rsid w:val="00E72A0D"/>
    <w:rsid w:val="00E74221"/>
    <w:rsid w:val="00E754F1"/>
    <w:rsid w:val="00E82DB3"/>
    <w:rsid w:val="00E84E2E"/>
    <w:rsid w:val="00E90C97"/>
    <w:rsid w:val="00E9138B"/>
    <w:rsid w:val="00E93445"/>
    <w:rsid w:val="00E93805"/>
    <w:rsid w:val="00E94012"/>
    <w:rsid w:val="00E950EE"/>
    <w:rsid w:val="00E95FE5"/>
    <w:rsid w:val="00E9695A"/>
    <w:rsid w:val="00E975C8"/>
    <w:rsid w:val="00E97BFF"/>
    <w:rsid w:val="00EA0310"/>
    <w:rsid w:val="00EA3560"/>
    <w:rsid w:val="00EA4C95"/>
    <w:rsid w:val="00EA5BC2"/>
    <w:rsid w:val="00EA6BD9"/>
    <w:rsid w:val="00EA7632"/>
    <w:rsid w:val="00EB092A"/>
    <w:rsid w:val="00EB0F28"/>
    <w:rsid w:val="00EB11A1"/>
    <w:rsid w:val="00EB16F5"/>
    <w:rsid w:val="00EB2411"/>
    <w:rsid w:val="00EB2982"/>
    <w:rsid w:val="00EB5CE2"/>
    <w:rsid w:val="00EB7BCB"/>
    <w:rsid w:val="00EC4968"/>
    <w:rsid w:val="00ED03D1"/>
    <w:rsid w:val="00ED1450"/>
    <w:rsid w:val="00ED1AB7"/>
    <w:rsid w:val="00ED492C"/>
    <w:rsid w:val="00ED5E3A"/>
    <w:rsid w:val="00ED7113"/>
    <w:rsid w:val="00ED7D84"/>
    <w:rsid w:val="00EE037C"/>
    <w:rsid w:val="00EE1F05"/>
    <w:rsid w:val="00EE33BA"/>
    <w:rsid w:val="00EE40A8"/>
    <w:rsid w:val="00EE4E83"/>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5C4"/>
    <w:rsid w:val="00F07F19"/>
    <w:rsid w:val="00F11575"/>
    <w:rsid w:val="00F12A1C"/>
    <w:rsid w:val="00F16362"/>
    <w:rsid w:val="00F16708"/>
    <w:rsid w:val="00F177C4"/>
    <w:rsid w:val="00F22EA6"/>
    <w:rsid w:val="00F23438"/>
    <w:rsid w:val="00F23595"/>
    <w:rsid w:val="00F255AD"/>
    <w:rsid w:val="00F25F68"/>
    <w:rsid w:val="00F26ADA"/>
    <w:rsid w:val="00F27022"/>
    <w:rsid w:val="00F2729D"/>
    <w:rsid w:val="00F27C90"/>
    <w:rsid w:val="00F30D3D"/>
    <w:rsid w:val="00F31DF0"/>
    <w:rsid w:val="00F32583"/>
    <w:rsid w:val="00F340C7"/>
    <w:rsid w:val="00F3414A"/>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3F7"/>
    <w:rsid w:val="00F52C1B"/>
    <w:rsid w:val="00F52CC4"/>
    <w:rsid w:val="00F52E08"/>
    <w:rsid w:val="00F53B21"/>
    <w:rsid w:val="00F56441"/>
    <w:rsid w:val="00F56F8D"/>
    <w:rsid w:val="00F6042F"/>
    <w:rsid w:val="00F6070A"/>
    <w:rsid w:val="00F62133"/>
    <w:rsid w:val="00F7163C"/>
    <w:rsid w:val="00F7286C"/>
    <w:rsid w:val="00F72B95"/>
    <w:rsid w:val="00F72C91"/>
    <w:rsid w:val="00F73760"/>
    <w:rsid w:val="00F7431B"/>
    <w:rsid w:val="00F7634E"/>
    <w:rsid w:val="00F81DA6"/>
    <w:rsid w:val="00F820E5"/>
    <w:rsid w:val="00F82A00"/>
    <w:rsid w:val="00F83875"/>
    <w:rsid w:val="00F911A4"/>
    <w:rsid w:val="00F94F42"/>
    <w:rsid w:val="00F97305"/>
    <w:rsid w:val="00F976D9"/>
    <w:rsid w:val="00FA0D5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509"/>
    <w:rsid w:val="00FE2ACF"/>
    <w:rsid w:val="00FE3372"/>
    <w:rsid w:val="00FE36FA"/>
    <w:rsid w:val="00FE3AC5"/>
    <w:rsid w:val="00FE42F1"/>
    <w:rsid w:val="00FE560A"/>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1"/>
    <w:next w:val="a1"/>
    <w:link w:val="11"/>
    <w:uiPriority w:val="9"/>
    <w:qFormat/>
    <w:rsid w:val="00E23BC4"/>
    <w:pPr>
      <w:keepNext/>
      <w:jc w:val="both"/>
      <w:outlineLvl w:val="0"/>
    </w:pPr>
    <w:rPr>
      <w:b/>
      <w:szCs w:val="36"/>
    </w:rPr>
  </w:style>
  <w:style w:type="paragraph" w:styleId="21">
    <w:name w:val="heading 2"/>
    <w:aliases w:val="ГЛАВА,Заголовок 2 Знак"/>
    <w:basedOn w:val="a1"/>
    <w:next w:val="a1"/>
    <w:link w:val="210"/>
    <w:uiPriority w:val="9"/>
    <w:qFormat/>
    <w:rsid w:val="00E23BC4"/>
    <w:pPr>
      <w:keepNext/>
      <w:spacing w:line="360" w:lineRule="auto"/>
      <w:jc w:val="center"/>
      <w:outlineLvl w:val="1"/>
    </w:pPr>
    <w:rPr>
      <w:b/>
      <w:sz w:val="28"/>
      <w:szCs w:val="36"/>
    </w:rPr>
  </w:style>
  <w:style w:type="paragraph" w:styleId="3">
    <w:name w:val="heading 3"/>
    <w:basedOn w:val="a1"/>
    <w:next w:val="a1"/>
    <w:link w:val="30"/>
    <w:uiPriority w:val="1"/>
    <w:qFormat/>
    <w:rsid w:val="00E23BC4"/>
    <w:pPr>
      <w:keepNext/>
      <w:outlineLvl w:val="2"/>
    </w:pPr>
    <w:rPr>
      <w:b/>
      <w:bCs/>
      <w:sz w:val="20"/>
      <w:szCs w:val="36"/>
    </w:rPr>
  </w:style>
  <w:style w:type="paragraph" w:styleId="4">
    <w:name w:val="heading 4"/>
    <w:basedOn w:val="a1"/>
    <w:next w:val="a1"/>
    <w:link w:val="40"/>
    <w:qFormat/>
    <w:rsid w:val="00797528"/>
    <w:pPr>
      <w:keepNext/>
      <w:widowControl w:val="0"/>
      <w:spacing w:before="240" w:after="60"/>
      <w:outlineLvl w:val="3"/>
    </w:pPr>
    <w:rPr>
      <w:b/>
      <w:bCs/>
      <w:sz w:val="28"/>
      <w:szCs w:val="28"/>
    </w:rPr>
  </w:style>
  <w:style w:type="paragraph" w:styleId="5">
    <w:name w:val="heading 5"/>
    <w:basedOn w:val="a1"/>
    <w:next w:val="a1"/>
    <w:link w:val="50"/>
    <w:qFormat/>
    <w:rsid w:val="00E23BC4"/>
    <w:pPr>
      <w:keepNext/>
      <w:jc w:val="center"/>
      <w:outlineLvl w:val="4"/>
    </w:pPr>
    <w:rPr>
      <w:b/>
      <w:bCs/>
      <w:szCs w:val="44"/>
    </w:rPr>
  </w:style>
  <w:style w:type="paragraph" w:styleId="6">
    <w:name w:val="heading 6"/>
    <w:basedOn w:val="a1"/>
    <w:next w:val="a1"/>
    <w:link w:val="60"/>
    <w:qFormat/>
    <w:rsid w:val="0026084C"/>
    <w:pPr>
      <w:spacing w:before="240" w:after="60"/>
      <w:outlineLvl w:val="5"/>
    </w:pPr>
    <w:rPr>
      <w:b/>
      <w:bCs/>
      <w:sz w:val="22"/>
      <w:szCs w:val="22"/>
    </w:rPr>
  </w:style>
  <w:style w:type="paragraph" w:styleId="7">
    <w:name w:val="heading 7"/>
    <w:basedOn w:val="a1"/>
    <w:next w:val="a1"/>
    <w:link w:val="70"/>
    <w:qFormat/>
    <w:rsid w:val="00D43D62"/>
    <w:pPr>
      <w:spacing w:before="240" w:after="60"/>
      <w:outlineLvl w:val="6"/>
    </w:pPr>
  </w:style>
  <w:style w:type="paragraph" w:styleId="8">
    <w:name w:val="heading 8"/>
    <w:basedOn w:val="a1"/>
    <w:next w:val="a1"/>
    <w:link w:val="80"/>
    <w:qFormat/>
    <w:rsid w:val="00D43D62"/>
    <w:pPr>
      <w:spacing w:before="240" w:after="60"/>
      <w:outlineLvl w:val="7"/>
    </w:pPr>
    <w:rPr>
      <w:i/>
      <w:iCs/>
    </w:rPr>
  </w:style>
  <w:style w:type="paragraph" w:styleId="9">
    <w:name w:val="heading 9"/>
    <w:basedOn w:val="a1"/>
    <w:next w:val="a1"/>
    <w:link w:val="90"/>
    <w:qFormat/>
    <w:rsid w:val="00E23BC4"/>
    <w:pPr>
      <w:keepNext/>
      <w:autoSpaceDE w:val="0"/>
      <w:autoSpaceDN w:val="0"/>
      <w:adjustRightInd w:val="0"/>
      <w:ind w:firstLine="540"/>
      <w:jc w:val="center"/>
      <w:outlineLvl w:val="8"/>
    </w:pPr>
    <w:rPr>
      <w:b/>
      <w:bCs/>
      <w:sz w:val="20"/>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0"/>
    <w:uiPriority w:val="9"/>
    <w:rsid w:val="00E23BC4"/>
    <w:rPr>
      <w:b/>
      <w:sz w:val="24"/>
      <w:szCs w:val="36"/>
      <w:lang w:val="ru-RU" w:eastAsia="ru-RU" w:bidi="ar-SA"/>
    </w:rPr>
  </w:style>
  <w:style w:type="character" w:customStyle="1" w:styleId="210">
    <w:name w:val="Заголовок 2 Знак1"/>
    <w:aliases w:val="ГЛАВА Знак,Заголовок 2 Знак Знак"/>
    <w:basedOn w:val="a2"/>
    <w:link w:val="21"/>
    <w:uiPriority w:val="99"/>
    <w:rsid w:val="00E23BC4"/>
    <w:rPr>
      <w:b/>
      <w:sz w:val="28"/>
      <w:szCs w:val="36"/>
      <w:lang w:val="ru-RU" w:eastAsia="ru-RU" w:bidi="ar-SA"/>
    </w:rPr>
  </w:style>
  <w:style w:type="character" w:customStyle="1" w:styleId="30">
    <w:name w:val="Заголовок 3 Знак"/>
    <w:basedOn w:val="a2"/>
    <w:link w:val="3"/>
    <w:uiPriority w:val="1"/>
    <w:rsid w:val="00D43D62"/>
    <w:rPr>
      <w:b/>
      <w:bCs/>
      <w:szCs w:val="36"/>
    </w:rPr>
  </w:style>
  <w:style w:type="character" w:customStyle="1" w:styleId="40">
    <w:name w:val="Заголовок 4 Знак"/>
    <w:basedOn w:val="a2"/>
    <w:link w:val="4"/>
    <w:rsid w:val="00D43D62"/>
    <w:rPr>
      <w:b/>
      <w:bCs/>
      <w:sz w:val="28"/>
      <w:szCs w:val="28"/>
    </w:rPr>
  </w:style>
  <w:style w:type="character" w:customStyle="1" w:styleId="50">
    <w:name w:val="Заголовок 5 Знак"/>
    <w:basedOn w:val="a2"/>
    <w:link w:val="5"/>
    <w:rsid w:val="00D43D62"/>
    <w:rPr>
      <w:b/>
      <w:bCs/>
      <w:sz w:val="24"/>
      <w:szCs w:val="44"/>
    </w:rPr>
  </w:style>
  <w:style w:type="character" w:customStyle="1" w:styleId="60">
    <w:name w:val="Заголовок 6 Знак"/>
    <w:basedOn w:val="a2"/>
    <w:link w:val="6"/>
    <w:rsid w:val="00396FAB"/>
    <w:rPr>
      <w:b/>
      <w:bCs/>
      <w:sz w:val="22"/>
      <w:szCs w:val="22"/>
    </w:rPr>
  </w:style>
  <w:style w:type="character" w:customStyle="1" w:styleId="70">
    <w:name w:val="Заголовок 7 Знак"/>
    <w:basedOn w:val="a2"/>
    <w:link w:val="7"/>
    <w:rsid w:val="00D43D62"/>
    <w:rPr>
      <w:sz w:val="24"/>
      <w:szCs w:val="24"/>
    </w:rPr>
  </w:style>
  <w:style w:type="character" w:customStyle="1" w:styleId="80">
    <w:name w:val="Заголовок 8 Знак"/>
    <w:basedOn w:val="a2"/>
    <w:link w:val="8"/>
    <w:rsid w:val="00D43D62"/>
    <w:rPr>
      <w:i/>
      <w:iCs/>
      <w:sz w:val="24"/>
      <w:szCs w:val="24"/>
    </w:rPr>
  </w:style>
  <w:style w:type="character" w:customStyle="1" w:styleId="90">
    <w:name w:val="Заголовок 9 Знак"/>
    <w:basedOn w:val="a2"/>
    <w:link w:val="9"/>
    <w:rsid w:val="00D43D62"/>
    <w:rPr>
      <w:b/>
      <w:bCs/>
      <w:szCs w:val="18"/>
    </w:rPr>
  </w:style>
  <w:style w:type="paragraph" w:customStyle="1" w:styleId="12">
    <w:name w:val="Знак Знак Знак1"/>
    <w:basedOn w:val="a1"/>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2"/>
    <w:link w:val="ConsPlusNormal"/>
    <w:locked/>
    <w:rsid w:val="00E23BC4"/>
    <w:rPr>
      <w:rFonts w:ascii="Arial" w:hAnsi="Arial" w:cs="Arial"/>
      <w:lang w:val="ru-RU" w:eastAsia="ru-RU" w:bidi="ar-SA"/>
    </w:rPr>
  </w:style>
  <w:style w:type="paragraph" w:styleId="a5">
    <w:name w:val="Balloon Text"/>
    <w:basedOn w:val="a1"/>
    <w:link w:val="a6"/>
    <w:uiPriority w:val="99"/>
    <w:rsid w:val="00E23BC4"/>
    <w:rPr>
      <w:rFonts w:ascii="Tahoma" w:hAnsi="Tahoma" w:cs="Tahoma"/>
      <w:sz w:val="16"/>
      <w:szCs w:val="16"/>
    </w:rPr>
  </w:style>
  <w:style w:type="character" w:customStyle="1" w:styleId="a6">
    <w:name w:val="Текст выноски Знак"/>
    <w:basedOn w:val="a2"/>
    <w:link w:val="a5"/>
    <w:uiPriority w:val="99"/>
    <w:rsid w:val="00396FAB"/>
    <w:rPr>
      <w:rFonts w:ascii="Tahoma" w:hAnsi="Tahoma" w:cs="Tahoma"/>
      <w:sz w:val="16"/>
      <w:szCs w:val="16"/>
    </w:rPr>
  </w:style>
  <w:style w:type="paragraph" w:customStyle="1" w:styleId="a7">
    <w:name w:val="СписокСтатьи"/>
    <w:basedOn w:val="a1"/>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1"/>
    <w:rsid w:val="00E23BC4"/>
    <w:pPr>
      <w:spacing w:line="360" w:lineRule="auto"/>
      <w:ind w:firstLine="709"/>
      <w:jc w:val="both"/>
    </w:pPr>
    <w:rPr>
      <w:rFonts w:ascii="Tahoma" w:hAnsi="Tahoma"/>
      <w:sz w:val="20"/>
    </w:rPr>
  </w:style>
  <w:style w:type="paragraph" w:styleId="a8">
    <w:name w:val="Normal (Web)"/>
    <w:aliases w:val="Обычный (Web),Обычный (Web)1,_а_Е’__ (дќа) И’ц_1,_а_Е’__ (дќа) И’ц_ И’ц_,___С¬__ (_x_) ÷¬__1,___С¬__ (_x_) ÷¬__ ÷¬__"/>
    <w:basedOn w:val="a1"/>
    <w:link w:val="a9"/>
    <w:uiPriority w:val="99"/>
    <w:qFormat/>
    <w:rsid w:val="00E23BC4"/>
    <w:pPr>
      <w:spacing w:before="100" w:beforeAutospacing="1" w:after="100" w:afterAutospacing="1"/>
    </w:pPr>
  </w:style>
  <w:style w:type="paragraph" w:styleId="aa">
    <w:name w:val="Title"/>
    <w:aliases w:val="Название"/>
    <w:basedOn w:val="a1"/>
    <w:link w:val="ab"/>
    <w:qFormat/>
    <w:rsid w:val="00E23BC4"/>
    <w:pPr>
      <w:jc w:val="center"/>
    </w:pPr>
    <w:rPr>
      <w:sz w:val="28"/>
      <w:szCs w:val="20"/>
    </w:rPr>
  </w:style>
  <w:style w:type="character" w:customStyle="1" w:styleId="ab">
    <w:name w:val="Заголовок Знак"/>
    <w:aliases w:val="Название Знак2"/>
    <w:basedOn w:val="a2"/>
    <w:link w:val="aa"/>
    <w:rsid w:val="00E23BC4"/>
    <w:rPr>
      <w:sz w:val="28"/>
      <w:lang w:val="ru-RU" w:eastAsia="ru-RU" w:bidi="ar-SA"/>
    </w:rPr>
  </w:style>
  <w:style w:type="paragraph" w:styleId="ac">
    <w:name w:val="Subtitle"/>
    <w:aliases w:val="Обычный таблица,ЗАГОЛОВОК"/>
    <w:basedOn w:val="a1"/>
    <w:link w:val="ad"/>
    <w:qFormat/>
    <w:rsid w:val="00E23BC4"/>
    <w:pPr>
      <w:jc w:val="center"/>
    </w:pPr>
    <w:rPr>
      <w:b/>
      <w:sz w:val="32"/>
      <w:szCs w:val="20"/>
    </w:rPr>
  </w:style>
  <w:style w:type="character" w:customStyle="1" w:styleId="ad">
    <w:name w:val="Подзаголовок Знак"/>
    <w:aliases w:val="Обычный таблица Знак,ЗАГОЛОВОК Знак"/>
    <w:basedOn w:val="a2"/>
    <w:link w:val="ac"/>
    <w:rsid w:val="00BA1DC6"/>
    <w:rPr>
      <w:b/>
      <w:sz w:val="32"/>
    </w:rPr>
  </w:style>
  <w:style w:type="paragraph" w:styleId="ae">
    <w:name w:val="Body Text Indent"/>
    <w:basedOn w:val="a1"/>
    <w:link w:val="af"/>
    <w:uiPriority w:val="99"/>
    <w:rsid w:val="00E23BC4"/>
    <w:pPr>
      <w:overflowPunct w:val="0"/>
      <w:autoSpaceDE w:val="0"/>
      <w:autoSpaceDN w:val="0"/>
      <w:adjustRightInd w:val="0"/>
      <w:ind w:firstLine="851"/>
      <w:jc w:val="both"/>
      <w:textAlignment w:val="baseline"/>
    </w:pPr>
    <w:rPr>
      <w:sz w:val="28"/>
      <w:szCs w:val="20"/>
    </w:rPr>
  </w:style>
  <w:style w:type="character" w:customStyle="1" w:styleId="af">
    <w:name w:val="Основной текст с отступом Знак"/>
    <w:basedOn w:val="a2"/>
    <w:link w:val="ae"/>
    <w:uiPriority w:val="99"/>
    <w:rsid w:val="00D43D62"/>
    <w:rPr>
      <w:sz w:val="28"/>
    </w:rPr>
  </w:style>
  <w:style w:type="paragraph" w:styleId="31">
    <w:name w:val="Body Text 3"/>
    <w:basedOn w:val="a1"/>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2"/>
    <w:link w:val="31"/>
    <w:uiPriority w:val="99"/>
    <w:rsid w:val="00740B69"/>
    <w:rPr>
      <w:sz w:val="24"/>
    </w:rPr>
  </w:style>
  <w:style w:type="character" w:styleId="af0">
    <w:name w:val="Hyperlink"/>
    <w:basedOn w:val="a2"/>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1"/>
    <w:link w:val="23"/>
    <w:uiPriority w:val="99"/>
    <w:rsid w:val="00E23BC4"/>
    <w:pPr>
      <w:spacing w:before="120"/>
      <w:ind w:right="5102"/>
      <w:jc w:val="center"/>
    </w:pPr>
    <w:rPr>
      <w:sz w:val="26"/>
      <w:szCs w:val="20"/>
    </w:rPr>
  </w:style>
  <w:style w:type="character" w:customStyle="1" w:styleId="23">
    <w:name w:val="Основной текст 2 Знак"/>
    <w:basedOn w:val="a2"/>
    <w:link w:val="22"/>
    <w:uiPriority w:val="99"/>
    <w:rsid w:val="00740B69"/>
    <w:rPr>
      <w:sz w:val="26"/>
    </w:rPr>
  </w:style>
  <w:style w:type="table" w:styleId="af1">
    <w:name w:val="Table Grid"/>
    <w:aliases w:val="Table Grid Report"/>
    <w:basedOn w:val="a3"/>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2"/>
    <w:link w:val="24"/>
    <w:rsid w:val="00E23BC4"/>
    <w:rPr>
      <w:lang w:val="ru-RU" w:eastAsia="ru-RU" w:bidi="ar-SA"/>
    </w:rPr>
  </w:style>
  <w:style w:type="paragraph" w:customStyle="1" w:styleId="13">
    <w:name w:val="Знак Знак Знак1 Знак"/>
    <w:basedOn w:val="a1"/>
    <w:rsid w:val="0026084C"/>
    <w:pPr>
      <w:spacing w:after="160" w:line="240" w:lineRule="exact"/>
    </w:pPr>
    <w:rPr>
      <w:rFonts w:ascii="Verdana" w:hAnsi="Verdana"/>
      <w:sz w:val="20"/>
      <w:szCs w:val="20"/>
      <w:lang w:val="en-US" w:eastAsia="en-US"/>
    </w:rPr>
  </w:style>
  <w:style w:type="paragraph" w:styleId="af2">
    <w:name w:val="footer"/>
    <w:basedOn w:val="a1"/>
    <w:link w:val="af3"/>
    <w:uiPriority w:val="99"/>
    <w:rsid w:val="0026084C"/>
    <w:pPr>
      <w:tabs>
        <w:tab w:val="center" w:pos="4677"/>
        <w:tab w:val="right" w:pos="9355"/>
      </w:tabs>
    </w:pPr>
  </w:style>
  <w:style w:type="character" w:customStyle="1" w:styleId="af3">
    <w:name w:val="Нижний колонтитул Знак"/>
    <w:basedOn w:val="a2"/>
    <w:link w:val="af2"/>
    <w:uiPriority w:val="99"/>
    <w:rsid w:val="00CB2CA3"/>
    <w:rPr>
      <w:sz w:val="24"/>
      <w:szCs w:val="24"/>
    </w:rPr>
  </w:style>
  <w:style w:type="paragraph" w:customStyle="1" w:styleId="Iniiaiieoaeno2">
    <w:name w:val="Iniiaiie oaeno 2"/>
    <w:basedOn w:val="a1"/>
    <w:rsid w:val="0026084C"/>
    <w:pPr>
      <w:widowControl w:val="0"/>
      <w:ind w:firstLine="720"/>
      <w:jc w:val="both"/>
    </w:pPr>
    <w:rPr>
      <w:sz w:val="28"/>
      <w:szCs w:val="20"/>
    </w:rPr>
  </w:style>
  <w:style w:type="paragraph" w:customStyle="1" w:styleId="14">
    <w:name w:val="Знак Знак Знак1 Знак"/>
    <w:basedOn w:val="a1"/>
    <w:rsid w:val="0026084C"/>
    <w:pPr>
      <w:spacing w:after="160" w:line="240" w:lineRule="exact"/>
    </w:pPr>
    <w:rPr>
      <w:rFonts w:ascii="Verdana" w:hAnsi="Verdana"/>
      <w:sz w:val="20"/>
      <w:szCs w:val="20"/>
      <w:lang w:val="en-US" w:eastAsia="en-US"/>
    </w:rPr>
  </w:style>
  <w:style w:type="paragraph" w:styleId="26">
    <w:name w:val="Body Text Indent 2"/>
    <w:basedOn w:val="a1"/>
    <w:link w:val="27"/>
    <w:uiPriority w:val="99"/>
    <w:rsid w:val="00797528"/>
    <w:pPr>
      <w:spacing w:after="120" w:line="480" w:lineRule="auto"/>
      <w:ind w:left="283"/>
    </w:pPr>
  </w:style>
  <w:style w:type="character" w:customStyle="1" w:styleId="27">
    <w:name w:val="Основной текст с отступом 2 Знак"/>
    <w:basedOn w:val="a2"/>
    <w:link w:val="26"/>
    <w:uiPriority w:val="99"/>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uiPriority w:val="99"/>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4">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5"/>
    <w:uiPriority w:val="1"/>
    <w:qFormat/>
    <w:rsid w:val="00797528"/>
    <w:pPr>
      <w:ind w:left="3828" w:hanging="288"/>
      <w:jc w:val="both"/>
    </w:pPr>
    <w:rPr>
      <w:sz w:val="22"/>
      <w:szCs w:val="22"/>
    </w:rPr>
  </w:style>
  <w:style w:type="character" w:customStyle="1" w:styleId="af5">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2"/>
    <w:link w:val="af4"/>
    <w:uiPriority w:val="1"/>
    <w:rsid w:val="00433FF5"/>
    <w:rPr>
      <w:sz w:val="22"/>
      <w:szCs w:val="22"/>
    </w:rPr>
  </w:style>
  <w:style w:type="paragraph" w:styleId="af6">
    <w:name w:val="header"/>
    <w:basedOn w:val="a1"/>
    <w:link w:val="af7"/>
    <w:rsid w:val="00797528"/>
    <w:pPr>
      <w:widowControl w:val="0"/>
      <w:tabs>
        <w:tab w:val="center" w:pos="4153"/>
        <w:tab w:val="right" w:pos="8306"/>
      </w:tabs>
    </w:pPr>
    <w:rPr>
      <w:sz w:val="20"/>
      <w:szCs w:val="20"/>
    </w:rPr>
  </w:style>
  <w:style w:type="character" w:customStyle="1" w:styleId="af7">
    <w:name w:val="Верхний колонтитул Знак"/>
    <w:basedOn w:val="a2"/>
    <w:link w:val="af6"/>
    <w:rsid w:val="00D43D62"/>
  </w:style>
  <w:style w:type="character" w:styleId="af8">
    <w:name w:val="page number"/>
    <w:basedOn w:val="a2"/>
    <w:uiPriority w:val="99"/>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1"/>
    <w:next w:val="a1"/>
    <w:rsid w:val="00797528"/>
    <w:pPr>
      <w:keepNext/>
      <w:widowControl w:val="0"/>
      <w:jc w:val="right"/>
    </w:pPr>
    <w:rPr>
      <w:b/>
      <w:i/>
      <w:sz w:val="22"/>
      <w:szCs w:val="20"/>
    </w:rPr>
  </w:style>
  <w:style w:type="paragraph" w:styleId="af9">
    <w:name w:val="caption"/>
    <w:basedOn w:val="a1"/>
    <w:next w:val="a1"/>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uiPriority w:val="99"/>
    <w:rsid w:val="00797528"/>
    <w:pPr>
      <w:widowControl w:val="0"/>
      <w:autoSpaceDE w:val="0"/>
      <w:autoSpaceDN w:val="0"/>
      <w:adjustRightInd w:val="0"/>
    </w:pPr>
    <w:rPr>
      <w:rFonts w:ascii="Arial" w:hAnsi="Arial" w:cs="Arial"/>
      <w:b/>
      <w:bCs/>
      <w:sz w:val="14"/>
      <w:szCs w:val="14"/>
    </w:rPr>
  </w:style>
  <w:style w:type="paragraph" w:styleId="34">
    <w:name w:val="Body Text Indent 3"/>
    <w:basedOn w:val="a1"/>
    <w:link w:val="35"/>
    <w:uiPriority w:val="99"/>
    <w:rsid w:val="00797528"/>
    <w:pPr>
      <w:widowControl w:val="0"/>
      <w:spacing w:after="120"/>
      <w:ind w:left="283"/>
    </w:pPr>
    <w:rPr>
      <w:sz w:val="16"/>
      <w:szCs w:val="16"/>
    </w:rPr>
  </w:style>
  <w:style w:type="character" w:customStyle="1" w:styleId="35">
    <w:name w:val="Основной текст с отступом 3 Знак"/>
    <w:basedOn w:val="a2"/>
    <w:link w:val="34"/>
    <w:uiPriority w:val="99"/>
    <w:rsid w:val="00D43D62"/>
    <w:rPr>
      <w:sz w:val="16"/>
      <w:szCs w:val="16"/>
    </w:rPr>
  </w:style>
  <w:style w:type="paragraph" w:customStyle="1" w:styleId="36">
    <w:name w:val="заголовок 3"/>
    <w:basedOn w:val="a1"/>
    <w:next w:val="a1"/>
    <w:rsid w:val="00797528"/>
    <w:pPr>
      <w:keepNext/>
      <w:widowControl w:val="0"/>
    </w:pPr>
    <w:rPr>
      <w:b/>
      <w:bCs/>
      <w:i/>
      <w:iCs/>
      <w:sz w:val="20"/>
      <w:szCs w:val="20"/>
    </w:rPr>
  </w:style>
  <w:style w:type="paragraph" w:customStyle="1" w:styleId="51">
    <w:name w:val="заголовок 5"/>
    <w:basedOn w:val="a1"/>
    <w:next w:val="a1"/>
    <w:rsid w:val="00797528"/>
    <w:pPr>
      <w:keepNext/>
      <w:widowControl w:val="0"/>
    </w:pPr>
    <w:rPr>
      <w:i/>
      <w:iCs/>
      <w:sz w:val="20"/>
      <w:szCs w:val="20"/>
    </w:rPr>
  </w:style>
  <w:style w:type="paragraph" w:customStyle="1" w:styleId="ConsPlusNonformat">
    <w:name w:val="ConsPlusNonformat"/>
    <w:uiPriority w:val="99"/>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a">
    <w:name w:val="footnote text"/>
    <w:basedOn w:val="a1"/>
    <w:link w:val="afb"/>
    <w:rsid w:val="00797528"/>
    <w:rPr>
      <w:color w:val="000000"/>
      <w:sz w:val="20"/>
      <w:szCs w:val="20"/>
    </w:rPr>
  </w:style>
  <w:style w:type="character" w:customStyle="1" w:styleId="afb">
    <w:name w:val="Текст сноски Знак"/>
    <w:basedOn w:val="a2"/>
    <w:link w:val="afa"/>
    <w:locked/>
    <w:rsid w:val="00B11D9C"/>
    <w:rPr>
      <w:color w:val="000000"/>
    </w:rPr>
  </w:style>
  <w:style w:type="paragraph" w:customStyle="1" w:styleId="18">
    <w:name w:val="Стиль1"/>
    <w:link w:val="19"/>
    <w:qFormat/>
    <w:rsid w:val="00797528"/>
    <w:pPr>
      <w:ind w:firstLine="720"/>
      <w:jc w:val="both"/>
    </w:pPr>
    <w:rPr>
      <w:rFonts w:ascii="Arial" w:hAnsi="Arial"/>
      <w:sz w:val="22"/>
    </w:rPr>
  </w:style>
  <w:style w:type="paragraph" w:customStyle="1" w:styleId="CharChar">
    <w:name w:val="Char Char"/>
    <w:basedOn w:val="a1"/>
    <w:rsid w:val="00797528"/>
    <w:pPr>
      <w:spacing w:after="160" w:line="240" w:lineRule="exact"/>
    </w:pPr>
    <w:rPr>
      <w:rFonts w:ascii="Verdana" w:eastAsia="SimSun" w:hAnsi="Verdana" w:cs="Verdana"/>
      <w:sz w:val="20"/>
      <w:szCs w:val="20"/>
      <w:lang w:val="en-US" w:eastAsia="en-US"/>
    </w:rPr>
  </w:style>
  <w:style w:type="character" w:styleId="afc">
    <w:name w:val="Emphasis"/>
    <w:basedOn w:val="a2"/>
    <w:uiPriority w:val="99"/>
    <w:qFormat/>
    <w:rsid w:val="00797528"/>
    <w:rPr>
      <w:i/>
    </w:rPr>
  </w:style>
  <w:style w:type="paragraph" w:customStyle="1" w:styleId="1a">
    <w:name w:val="Знак1 Знак Знак Знак"/>
    <w:basedOn w:val="a1"/>
    <w:uiPriority w:val="99"/>
    <w:rsid w:val="00797528"/>
    <w:rPr>
      <w:rFonts w:ascii="Verdana" w:hAnsi="Verdana" w:cs="Verdana"/>
      <w:sz w:val="20"/>
      <w:szCs w:val="20"/>
      <w:lang w:val="en-US" w:eastAsia="en-US"/>
    </w:rPr>
  </w:style>
  <w:style w:type="paragraph" w:customStyle="1" w:styleId="1b">
    <w:name w:val="Знак Знак Знак1"/>
    <w:basedOn w:val="a1"/>
    <w:uiPriority w:val="99"/>
    <w:rsid w:val="00797528"/>
    <w:pPr>
      <w:tabs>
        <w:tab w:val="num" w:pos="360"/>
      </w:tabs>
      <w:spacing w:after="160" w:line="240" w:lineRule="exact"/>
    </w:pPr>
    <w:rPr>
      <w:rFonts w:ascii="Verdana" w:hAnsi="Verdana" w:cs="Verdana"/>
      <w:sz w:val="20"/>
      <w:szCs w:val="20"/>
      <w:lang w:val="en-US" w:eastAsia="en-US"/>
    </w:rPr>
  </w:style>
  <w:style w:type="character" w:styleId="afd">
    <w:name w:val="Strong"/>
    <w:basedOn w:val="a2"/>
    <w:uiPriority w:val="22"/>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e">
    <w:name w:val="endnote text"/>
    <w:basedOn w:val="a1"/>
    <w:link w:val="aff"/>
    <w:rsid w:val="00A65E8A"/>
    <w:pPr>
      <w:autoSpaceDE w:val="0"/>
      <w:autoSpaceDN w:val="0"/>
    </w:pPr>
    <w:rPr>
      <w:sz w:val="20"/>
      <w:szCs w:val="20"/>
    </w:rPr>
  </w:style>
  <w:style w:type="character" w:styleId="aff0">
    <w:name w:val="endnote reference"/>
    <w:basedOn w:val="a2"/>
    <w:rsid w:val="00A65E8A"/>
    <w:rPr>
      <w:vertAlign w:val="superscript"/>
    </w:rPr>
  </w:style>
  <w:style w:type="paragraph" w:styleId="aff1">
    <w:name w:val="No Spacing"/>
    <w:basedOn w:val="a1"/>
    <w:link w:val="aff2"/>
    <w:uiPriority w:val="1"/>
    <w:qFormat/>
    <w:rsid w:val="00D43D62"/>
    <w:rPr>
      <w:szCs w:val="32"/>
      <w:lang w:val="en-US" w:eastAsia="en-US" w:bidi="en-US"/>
    </w:rPr>
  </w:style>
  <w:style w:type="character" w:customStyle="1" w:styleId="novigation">
    <w:name w:val="novigation"/>
    <w:basedOn w:val="a2"/>
    <w:rsid w:val="00D43D62"/>
  </w:style>
  <w:style w:type="paragraph" w:customStyle="1" w:styleId="aff3">
    <w:name w:val="Для записок"/>
    <w:basedOn w:val="a1"/>
    <w:rsid w:val="00D43D62"/>
    <w:pPr>
      <w:spacing w:after="100"/>
      <w:ind w:firstLine="720"/>
      <w:jc w:val="both"/>
    </w:pPr>
    <w:rPr>
      <w:szCs w:val="20"/>
    </w:rPr>
  </w:style>
  <w:style w:type="paragraph" w:customStyle="1" w:styleId="aff4">
    <w:name w:val="Îáû÷íûé"/>
    <w:uiPriority w:val="99"/>
    <w:rsid w:val="008F4E4F"/>
    <w:rPr>
      <w:sz w:val="28"/>
    </w:rPr>
  </w:style>
  <w:style w:type="paragraph" w:customStyle="1" w:styleId="2a">
    <w:name w:val="Îñíîâíîé òåêñò 2"/>
    <w:basedOn w:val="aff4"/>
    <w:rsid w:val="008F4E4F"/>
    <w:pPr>
      <w:ind w:firstLine="720"/>
      <w:jc w:val="both"/>
    </w:pPr>
  </w:style>
  <w:style w:type="paragraph" w:customStyle="1" w:styleId="1c">
    <w:name w:val="Абзац списка1"/>
    <w:basedOn w:val="a1"/>
    <w:rsid w:val="00CA2349"/>
    <w:pPr>
      <w:ind w:left="720"/>
      <w:contextualSpacing/>
    </w:pPr>
    <w:rPr>
      <w:rFonts w:eastAsia="Calibri"/>
      <w:sz w:val="20"/>
      <w:szCs w:val="20"/>
    </w:rPr>
  </w:style>
  <w:style w:type="paragraph" w:customStyle="1" w:styleId="1d">
    <w:name w:val="нум список 1"/>
    <w:basedOn w:val="a1"/>
    <w:rsid w:val="00CA2349"/>
    <w:pPr>
      <w:tabs>
        <w:tab w:val="left" w:pos="360"/>
      </w:tabs>
      <w:spacing w:before="120" w:after="120"/>
      <w:jc w:val="both"/>
    </w:pPr>
    <w:rPr>
      <w:rFonts w:eastAsia="Calibri"/>
      <w:szCs w:val="20"/>
      <w:lang w:eastAsia="ar-SA"/>
    </w:rPr>
  </w:style>
  <w:style w:type="paragraph" w:customStyle="1" w:styleId="1e">
    <w:name w:val="марк список 1"/>
    <w:basedOn w:val="a1"/>
    <w:rsid w:val="00CA2349"/>
    <w:pPr>
      <w:tabs>
        <w:tab w:val="left" w:pos="360"/>
      </w:tabs>
      <w:spacing w:before="120" w:after="120"/>
      <w:jc w:val="both"/>
    </w:pPr>
    <w:rPr>
      <w:rFonts w:eastAsia="Calibri"/>
      <w:szCs w:val="20"/>
      <w:lang w:eastAsia="ar-SA"/>
    </w:rPr>
  </w:style>
  <w:style w:type="paragraph" w:customStyle="1" w:styleId="s13">
    <w:name w:val="s_13"/>
    <w:basedOn w:val="a1"/>
    <w:rsid w:val="00CA2349"/>
    <w:pPr>
      <w:ind w:firstLine="720"/>
    </w:pPr>
    <w:rPr>
      <w:rFonts w:eastAsia="Calibri"/>
      <w:sz w:val="18"/>
      <w:szCs w:val="18"/>
    </w:rPr>
  </w:style>
  <w:style w:type="paragraph" w:customStyle="1" w:styleId="s12">
    <w:name w:val="s_12"/>
    <w:basedOn w:val="a1"/>
    <w:rsid w:val="00CA2349"/>
    <w:pPr>
      <w:ind w:firstLine="720"/>
    </w:pPr>
  </w:style>
  <w:style w:type="paragraph" w:customStyle="1" w:styleId="s94">
    <w:name w:val="s_94"/>
    <w:basedOn w:val="a1"/>
    <w:rsid w:val="00CA2349"/>
    <w:rPr>
      <w:i/>
      <w:iCs/>
      <w:color w:val="800080"/>
    </w:rPr>
  </w:style>
  <w:style w:type="paragraph" w:customStyle="1" w:styleId="s222">
    <w:name w:val="s_222"/>
    <w:basedOn w:val="a1"/>
    <w:rsid w:val="00CA2349"/>
    <w:rPr>
      <w:i/>
      <w:iCs/>
      <w:color w:val="800080"/>
    </w:rPr>
  </w:style>
  <w:style w:type="paragraph" w:customStyle="1" w:styleId="headertexttopleveltextcentertext">
    <w:name w:val="headertext topleveltext centertext"/>
    <w:basedOn w:val="a1"/>
    <w:rsid w:val="00CA2349"/>
    <w:pPr>
      <w:spacing w:before="100" w:beforeAutospacing="1" w:after="100" w:afterAutospacing="1"/>
    </w:pPr>
  </w:style>
  <w:style w:type="paragraph" w:customStyle="1" w:styleId="formattexttopleveltextcentertext">
    <w:name w:val="formattext topleveltext centertext"/>
    <w:basedOn w:val="a1"/>
    <w:rsid w:val="00CA2349"/>
    <w:pPr>
      <w:spacing w:before="100" w:beforeAutospacing="1" w:after="100" w:afterAutospacing="1"/>
    </w:pPr>
  </w:style>
  <w:style w:type="paragraph" w:customStyle="1" w:styleId="formattexttopleveltext">
    <w:name w:val="formattext topleveltext"/>
    <w:basedOn w:val="a1"/>
    <w:rsid w:val="00CA2349"/>
    <w:pPr>
      <w:spacing w:before="100" w:beforeAutospacing="1" w:after="100" w:afterAutospacing="1"/>
    </w:pPr>
  </w:style>
  <w:style w:type="paragraph" w:customStyle="1" w:styleId="tekstob">
    <w:name w:val="tekstob"/>
    <w:basedOn w:val="a1"/>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5">
    <w:name w:val="Обычный + По ширине"/>
    <w:aliases w:val="Первая строка:  1,25 см"/>
    <w:basedOn w:val="a1"/>
    <w:rsid w:val="00433FF5"/>
  </w:style>
  <w:style w:type="character" w:styleId="aff6">
    <w:name w:val="FollowedHyperlink"/>
    <w:basedOn w:val="a2"/>
    <w:uiPriority w:val="99"/>
    <w:unhideWhenUsed/>
    <w:rsid w:val="00433FF5"/>
    <w:rPr>
      <w:color w:val="800080"/>
      <w:u w:val="single"/>
    </w:rPr>
  </w:style>
  <w:style w:type="paragraph" w:customStyle="1" w:styleId="220">
    <w:name w:val="Основной текст 22"/>
    <w:basedOn w:val="a1"/>
    <w:uiPriority w:val="99"/>
    <w:rsid w:val="00740B69"/>
    <w:pPr>
      <w:ind w:firstLine="720"/>
      <w:jc w:val="both"/>
    </w:pPr>
    <w:rPr>
      <w:sz w:val="28"/>
      <w:szCs w:val="20"/>
    </w:rPr>
  </w:style>
  <w:style w:type="paragraph" w:styleId="HTML">
    <w:name w:val="HTML Preformatted"/>
    <w:basedOn w:val="a1"/>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740B69"/>
    <w:rPr>
      <w:rFonts w:ascii="Courier New" w:eastAsia="Courier New" w:hAnsi="Courier New"/>
    </w:rPr>
  </w:style>
  <w:style w:type="paragraph" w:customStyle="1" w:styleId="text">
    <w:name w:val="text"/>
    <w:basedOn w:val="a1"/>
    <w:uiPriority w:val="99"/>
    <w:rsid w:val="00740B69"/>
    <w:pPr>
      <w:spacing w:before="80" w:after="80"/>
      <w:ind w:left="400"/>
    </w:pPr>
    <w:rPr>
      <w:rFonts w:ascii="Arial" w:hAnsi="Arial" w:cs="Arial"/>
      <w:color w:val="000000"/>
      <w:sz w:val="18"/>
      <w:szCs w:val="18"/>
    </w:rPr>
  </w:style>
  <w:style w:type="paragraph" w:customStyle="1" w:styleId="1f">
    <w:name w:val="1"/>
    <w:basedOn w:val="a1"/>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7">
    <w:name w:val="Содержимое таблицы"/>
    <w:basedOn w:val="a1"/>
    <w:rsid w:val="0042689C"/>
    <w:pPr>
      <w:widowControl w:val="0"/>
      <w:suppressLineNumbers/>
      <w:suppressAutoHyphens/>
    </w:pPr>
    <w:rPr>
      <w:rFonts w:eastAsia="Lucida Sans Unicode"/>
    </w:rPr>
  </w:style>
  <w:style w:type="paragraph" w:styleId="aff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1"/>
    <w:link w:val="aff9"/>
    <w:uiPriority w:val="34"/>
    <w:qFormat/>
    <w:rsid w:val="009B7453"/>
    <w:pPr>
      <w:spacing w:after="200" w:line="276" w:lineRule="auto"/>
      <w:ind w:left="720"/>
      <w:contextualSpacing/>
    </w:pPr>
    <w:rPr>
      <w:rFonts w:ascii="Calibri" w:hAnsi="Calibri"/>
      <w:sz w:val="22"/>
      <w:szCs w:val="22"/>
    </w:rPr>
  </w:style>
  <w:style w:type="paragraph" w:styleId="affa">
    <w:name w:val="Block Text"/>
    <w:basedOn w:val="a1"/>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b">
    <w:name w:val="реквизитПодпись"/>
    <w:basedOn w:val="a1"/>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uiPriority w:val="99"/>
    <w:locked/>
    <w:rsid w:val="00B11D9C"/>
    <w:rPr>
      <w:rFonts w:ascii="Tahoma" w:hAnsi="Tahoma" w:cs="Times New Roman"/>
      <w:sz w:val="20"/>
      <w:szCs w:val="20"/>
      <w:lang w:val="en-US"/>
    </w:rPr>
  </w:style>
  <w:style w:type="paragraph" w:customStyle="1" w:styleId="affc">
    <w:name w:val="МУ Обычный стиль"/>
    <w:basedOn w:val="a1"/>
    <w:autoRedefine/>
    <w:uiPriority w:val="99"/>
    <w:rsid w:val="00832344"/>
    <w:pPr>
      <w:tabs>
        <w:tab w:val="left" w:pos="851"/>
      </w:tabs>
      <w:autoSpaceDE w:val="0"/>
      <w:autoSpaceDN w:val="0"/>
      <w:adjustRightInd w:val="0"/>
      <w:jc w:val="both"/>
    </w:pPr>
    <w:rPr>
      <w:rFonts w:eastAsia="Franklin Gothic Medium"/>
      <w:sz w:val="20"/>
      <w:szCs w:val="20"/>
    </w:rPr>
  </w:style>
  <w:style w:type="character" w:styleId="affd">
    <w:name w:val="annotation reference"/>
    <w:basedOn w:val="a2"/>
    <w:uiPriority w:val="99"/>
    <w:rsid w:val="00B11D9C"/>
    <w:rPr>
      <w:rFonts w:cs="Times New Roman"/>
      <w:sz w:val="16"/>
      <w:szCs w:val="16"/>
    </w:rPr>
  </w:style>
  <w:style w:type="paragraph" w:styleId="affe">
    <w:name w:val="annotation text"/>
    <w:basedOn w:val="a1"/>
    <w:link w:val="afff"/>
    <w:uiPriority w:val="99"/>
    <w:rsid w:val="00B11D9C"/>
    <w:pPr>
      <w:spacing w:after="200"/>
    </w:pPr>
    <w:rPr>
      <w:rFonts w:ascii="Calibri" w:hAnsi="Calibri"/>
      <w:sz w:val="20"/>
      <w:szCs w:val="20"/>
    </w:rPr>
  </w:style>
  <w:style w:type="character" w:customStyle="1" w:styleId="afff">
    <w:name w:val="Текст примечания Знак"/>
    <w:basedOn w:val="a2"/>
    <w:link w:val="affe"/>
    <w:uiPriority w:val="99"/>
    <w:rsid w:val="00B11D9C"/>
    <w:rPr>
      <w:rFonts w:ascii="Calibri" w:hAnsi="Calibri"/>
    </w:rPr>
  </w:style>
  <w:style w:type="paragraph" w:styleId="afff0">
    <w:name w:val="annotation subject"/>
    <w:basedOn w:val="affe"/>
    <w:next w:val="affe"/>
    <w:link w:val="afff1"/>
    <w:uiPriority w:val="99"/>
    <w:rsid w:val="00B11D9C"/>
    <w:rPr>
      <w:b/>
      <w:bCs/>
    </w:rPr>
  </w:style>
  <w:style w:type="character" w:customStyle="1" w:styleId="afff1">
    <w:name w:val="Тема примечания Знак"/>
    <w:basedOn w:val="afff"/>
    <w:link w:val="afff0"/>
    <w:uiPriority w:val="99"/>
    <w:rsid w:val="00B11D9C"/>
    <w:rPr>
      <w:rFonts w:ascii="Calibri" w:hAnsi="Calibri"/>
      <w:b/>
      <w:bCs/>
    </w:rPr>
  </w:style>
  <w:style w:type="character" w:styleId="afff2">
    <w:name w:val="footnote reference"/>
    <w:basedOn w:val="a2"/>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2"/>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1"/>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2"/>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1"/>
    <w:rsid w:val="00B11D9C"/>
    <w:pPr>
      <w:spacing w:after="200" w:line="276" w:lineRule="auto"/>
    </w:pPr>
    <w:rPr>
      <w:rFonts w:ascii="Calibri" w:hAnsi="Calibri"/>
      <w:sz w:val="22"/>
      <w:szCs w:val="22"/>
    </w:rPr>
  </w:style>
  <w:style w:type="paragraph" w:customStyle="1" w:styleId="1f2">
    <w:name w:val="Абзац списка1"/>
    <w:basedOn w:val="a1"/>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1"/>
    <w:next w:val="af4"/>
    <w:rsid w:val="00FF04D3"/>
    <w:pPr>
      <w:suppressAutoHyphens/>
      <w:jc w:val="center"/>
    </w:pPr>
    <w:rPr>
      <w:b/>
      <w:lang w:eastAsia="zh-CN"/>
    </w:rPr>
  </w:style>
  <w:style w:type="paragraph" w:styleId="afff3">
    <w:name w:val="List"/>
    <w:basedOn w:val="af4"/>
    <w:uiPriority w:val="99"/>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1"/>
    <w:rsid w:val="00FF04D3"/>
    <w:pPr>
      <w:suppressLineNumbers/>
      <w:suppressAutoHyphens/>
    </w:pPr>
    <w:rPr>
      <w:rFonts w:cs="Mangal"/>
      <w:lang w:eastAsia="zh-CN"/>
    </w:rPr>
  </w:style>
  <w:style w:type="paragraph" w:customStyle="1" w:styleId="afff4">
    <w:name w:val="Заголовок таблицы"/>
    <w:basedOn w:val="aff7"/>
    <w:rsid w:val="00FF04D3"/>
    <w:pPr>
      <w:widowControl/>
      <w:jc w:val="center"/>
    </w:pPr>
    <w:rPr>
      <w:rFonts w:eastAsia="Times New Roman"/>
      <w:b/>
      <w:bCs/>
      <w:lang w:eastAsia="zh-CN"/>
    </w:rPr>
  </w:style>
  <w:style w:type="paragraph" w:customStyle="1" w:styleId="BodyText21">
    <w:name w:val="Body Text 21"/>
    <w:basedOn w:val="a1"/>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5">
    <w:name w:val="Document Map"/>
    <w:basedOn w:val="a1"/>
    <w:link w:val="afff6"/>
    <w:unhideWhenUsed/>
    <w:rsid w:val="008B735B"/>
    <w:rPr>
      <w:rFonts w:ascii="Tahoma" w:hAnsi="Tahoma" w:cs="Tahoma"/>
      <w:sz w:val="16"/>
      <w:szCs w:val="16"/>
    </w:rPr>
  </w:style>
  <w:style w:type="character" w:customStyle="1" w:styleId="afff6">
    <w:name w:val="Схема документа Знак"/>
    <w:basedOn w:val="a2"/>
    <w:link w:val="afff5"/>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2"/>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2"/>
    <w:uiPriority w:val="99"/>
    <w:rsid w:val="00A34483"/>
    <w:rPr>
      <w:rFonts w:ascii="Cambria" w:eastAsia="Times New Roman" w:hAnsi="Cambria" w:cs="Times New Roman"/>
      <w:i/>
      <w:iCs/>
      <w:color w:val="4F81BD"/>
      <w:spacing w:val="15"/>
      <w:sz w:val="24"/>
      <w:szCs w:val="24"/>
      <w:lang w:eastAsia="ar-SA"/>
    </w:rPr>
  </w:style>
  <w:style w:type="character" w:customStyle="1" w:styleId="afff7">
    <w:name w:val="Регламент Знак"/>
    <w:basedOn w:val="a2"/>
    <w:link w:val="afff8"/>
    <w:uiPriority w:val="99"/>
    <w:locked/>
    <w:rsid w:val="00A34483"/>
    <w:rPr>
      <w:b/>
      <w:sz w:val="24"/>
      <w:szCs w:val="24"/>
    </w:rPr>
  </w:style>
  <w:style w:type="paragraph" w:customStyle="1" w:styleId="afff8">
    <w:name w:val="Регламент"/>
    <w:basedOn w:val="21"/>
    <w:link w:val="afff7"/>
    <w:uiPriority w:val="99"/>
    <w:rsid w:val="00A34483"/>
    <w:pPr>
      <w:spacing w:line="240" w:lineRule="auto"/>
      <w:ind w:left="720" w:hanging="360"/>
    </w:pPr>
    <w:rPr>
      <w:sz w:val="24"/>
      <w:szCs w:val="24"/>
    </w:rPr>
  </w:style>
  <w:style w:type="paragraph" w:customStyle="1" w:styleId="afff9">
    <w:name w:val="Официальный"/>
    <w:basedOn w:val="a1"/>
    <w:uiPriority w:val="99"/>
    <w:rsid w:val="00A34483"/>
    <w:pPr>
      <w:spacing w:after="200"/>
      <w:ind w:left="425" w:hanging="425"/>
      <w:contextualSpacing/>
    </w:pPr>
    <w:rPr>
      <w:szCs w:val="22"/>
      <w:lang w:eastAsia="en-US"/>
    </w:rPr>
  </w:style>
  <w:style w:type="character" w:customStyle="1" w:styleId="afffa">
    <w:name w:val="Основной текст_"/>
    <w:basedOn w:val="a2"/>
    <w:link w:val="1f7"/>
    <w:locked/>
    <w:rsid w:val="00A34483"/>
    <w:rPr>
      <w:sz w:val="23"/>
      <w:szCs w:val="23"/>
      <w:shd w:val="clear" w:color="auto" w:fill="FFFFFF"/>
    </w:rPr>
  </w:style>
  <w:style w:type="paragraph" w:customStyle="1" w:styleId="1f7">
    <w:name w:val="Основной текст1"/>
    <w:basedOn w:val="a1"/>
    <w:link w:val="afffa"/>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2"/>
    <w:rsid w:val="00A34483"/>
  </w:style>
  <w:style w:type="paragraph" w:styleId="afffb">
    <w:name w:val="Plain Text"/>
    <w:basedOn w:val="a1"/>
    <w:link w:val="afffc"/>
    <w:uiPriority w:val="99"/>
    <w:rsid w:val="004F7A52"/>
    <w:rPr>
      <w:rFonts w:ascii="Courier New" w:hAnsi="Courier New" w:cs="Courier New"/>
      <w:sz w:val="20"/>
      <w:szCs w:val="20"/>
    </w:rPr>
  </w:style>
  <w:style w:type="character" w:customStyle="1" w:styleId="afffc">
    <w:name w:val="Текст Знак"/>
    <w:basedOn w:val="a2"/>
    <w:link w:val="afffb"/>
    <w:uiPriority w:val="99"/>
    <w:rsid w:val="004F7A52"/>
    <w:rPr>
      <w:rFonts w:ascii="Courier New" w:hAnsi="Courier New" w:cs="Courier New"/>
    </w:rPr>
  </w:style>
  <w:style w:type="character" w:customStyle="1" w:styleId="ConsNormal0">
    <w:name w:val="ConsNormal Знак"/>
    <w:basedOn w:val="a2"/>
    <w:link w:val="ConsNormal"/>
    <w:rsid w:val="00EB0F28"/>
    <w:rPr>
      <w:rFonts w:ascii="Arial" w:hAnsi="Arial" w:cs="Arial"/>
      <w:sz w:val="16"/>
      <w:szCs w:val="16"/>
      <w:lang w:val="ru-RU" w:eastAsia="ru-RU" w:bidi="ar-SA"/>
    </w:rPr>
  </w:style>
  <w:style w:type="character" w:customStyle="1" w:styleId="2b">
    <w:name w:val="Заголовок №2_"/>
    <w:basedOn w:val="a2"/>
    <w:link w:val="2c"/>
    <w:rsid w:val="00CA5164"/>
    <w:rPr>
      <w:b/>
      <w:bCs/>
      <w:shd w:val="clear" w:color="auto" w:fill="FFFFFF"/>
    </w:rPr>
  </w:style>
  <w:style w:type="paragraph" w:customStyle="1" w:styleId="2c">
    <w:name w:val="Заголовок №2"/>
    <w:basedOn w:val="a1"/>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2"/>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1"/>
    <w:link w:val="2d"/>
    <w:rsid w:val="00CA5164"/>
    <w:pPr>
      <w:widowControl w:val="0"/>
      <w:shd w:val="clear" w:color="auto" w:fill="FFFFFF"/>
      <w:spacing w:line="0" w:lineRule="atLeast"/>
    </w:pPr>
    <w:rPr>
      <w:sz w:val="20"/>
      <w:szCs w:val="20"/>
    </w:rPr>
  </w:style>
  <w:style w:type="character" w:customStyle="1" w:styleId="150">
    <w:name w:val="Основной текст (15)_"/>
    <w:basedOn w:val="a2"/>
    <w:link w:val="151"/>
    <w:rsid w:val="00CA5164"/>
    <w:rPr>
      <w:rFonts w:ascii="Arial" w:eastAsia="Arial" w:hAnsi="Arial" w:cs="Arial"/>
      <w:shd w:val="clear" w:color="auto" w:fill="FFFFFF"/>
    </w:rPr>
  </w:style>
  <w:style w:type="paragraph" w:customStyle="1" w:styleId="151">
    <w:name w:val="Основной текст (15)"/>
    <w:basedOn w:val="a1"/>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2"/>
    <w:link w:val="1f9"/>
    <w:locked/>
    <w:rsid w:val="001E4CA8"/>
    <w:rPr>
      <w:b/>
      <w:bCs/>
      <w:shd w:val="clear" w:color="auto" w:fill="FFFFFF"/>
    </w:rPr>
  </w:style>
  <w:style w:type="paragraph" w:customStyle="1" w:styleId="1f9">
    <w:name w:val="Заголовок №1"/>
    <w:basedOn w:val="a1"/>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2"/>
    <w:link w:val="53"/>
    <w:rsid w:val="001E4CA8"/>
    <w:rPr>
      <w:b/>
      <w:bCs/>
      <w:shd w:val="clear" w:color="auto" w:fill="FFFFFF"/>
    </w:rPr>
  </w:style>
  <w:style w:type="paragraph" w:customStyle="1" w:styleId="53">
    <w:name w:val="Основной текст (5)"/>
    <w:basedOn w:val="a1"/>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2"/>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1"/>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d">
    <w:name w:val="Кабинет"/>
    <w:basedOn w:val="a1"/>
    <w:uiPriority w:val="99"/>
    <w:rsid w:val="00FE0C4B"/>
    <w:pPr>
      <w:jc w:val="center"/>
    </w:pPr>
  </w:style>
  <w:style w:type="paragraph" w:customStyle="1" w:styleId="afffe">
    <w:name w:val="ФИО"/>
    <w:basedOn w:val="a1"/>
    <w:uiPriority w:val="99"/>
    <w:rsid w:val="00FE0C4B"/>
    <w:rPr>
      <w:b/>
    </w:rPr>
  </w:style>
  <w:style w:type="paragraph" w:customStyle="1" w:styleId="affff">
    <w:name w:val="Должность"/>
    <w:basedOn w:val="a1"/>
    <w:next w:val="afffe"/>
    <w:uiPriority w:val="99"/>
    <w:rsid w:val="00FE0C4B"/>
    <w:rPr>
      <w:i/>
      <w:color w:val="000000"/>
    </w:rPr>
  </w:style>
  <w:style w:type="paragraph" w:customStyle="1" w:styleId="affff0">
    <w:name w:val="Телефон"/>
    <w:basedOn w:val="a1"/>
    <w:uiPriority w:val="99"/>
    <w:rsid w:val="00FE0C4B"/>
    <w:pPr>
      <w:jc w:val="center"/>
    </w:pPr>
    <w:rPr>
      <w:b/>
    </w:rPr>
  </w:style>
  <w:style w:type="paragraph" w:customStyle="1" w:styleId="affff1">
    <w:name w:val="Адресные реквизиты"/>
    <w:basedOn w:val="af4"/>
    <w:next w:val="af4"/>
    <w:uiPriority w:val="99"/>
    <w:rsid w:val="00FE0C4B"/>
    <w:pPr>
      <w:widowControl/>
      <w:ind w:left="0" w:firstLine="0"/>
    </w:pPr>
    <w:rPr>
      <w:sz w:val="24"/>
      <w:szCs w:val="24"/>
    </w:rPr>
  </w:style>
  <w:style w:type="paragraph" w:customStyle="1" w:styleId="affff2">
    <w:name w:val="Обращение"/>
    <w:basedOn w:val="a1"/>
    <w:next w:val="a1"/>
    <w:uiPriority w:val="99"/>
    <w:rsid w:val="00FE0C4B"/>
    <w:pPr>
      <w:spacing w:before="240" w:after="120"/>
      <w:jc w:val="center"/>
    </w:pPr>
    <w:rPr>
      <w:sz w:val="26"/>
    </w:rPr>
  </w:style>
  <w:style w:type="paragraph" w:customStyle="1" w:styleId="affff3">
    <w:name w:val="Текст док"/>
    <w:basedOn w:val="a1"/>
    <w:autoRedefine/>
    <w:uiPriority w:val="99"/>
    <w:rsid w:val="00FE0C4B"/>
    <w:pPr>
      <w:tabs>
        <w:tab w:val="left" w:pos="0"/>
        <w:tab w:val="left" w:pos="540"/>
        <w:tab w:val="left" w:pos="1620"/>
      </w:tabs>
      <w:jc w:val="both"/>
    </w:pPr>
    <w:rPr>
      <w:sz w:val="28"/>
      <w:szCs w:val="28"/>
    </w:rPr>
  </w:style>
  <w:style w:type="paragraph" w:customStyle="1" w:styleId="affff4">
    <w:name w:val="Исполнитель"/>
    <w:basedOn w:val="a1"/>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FE0C4B"/>
    <w:pPr>
      <w:spacing w:before="100" w:beforeAutospacing="1" w:after="100" w:afterAutospacing="1"/>
    </w:pPr>
    <w:rPr>
      <w:rFonts w:ascii="Tahoma" w:hAnsi="Tahoma"/>
      <w:sz w:val="20"/>
      <w:szCs w:val="20"/>
      <w:lang w:val="en-US" w:eastAsia="en-US"/>
    </w:rPr>
  </w:style>
  <w:style w:type="paragraph" w:customStyle="1" w:styleId="affff5">
    <w:name w:val="Подпись док"/>
    <w:basedOn w:val="10"/>
    <w:autoRedefine/>
    <w:uiPriority w:val="99"/>
    <w:rsid w:val="00FE0C4B"/>
    <w:rPr>
      <w:b w:val="0"/>
      <w:sz w:val="28"/>
      <w:szCs w:val="28"/>
    </w:rPr>
  </w:style>
  <w:style w:type="paragraph" w:customStyle="1" w:styleId="Style2">
    <w:name w:val="Style2"/>
    <w:basedOn w:val="a1"/>
    <w:uiPriority w:val="99"/>
    <w:rsid w:val="00FE0C4B"/>
    <w:pPr>
      <w:widowControl w:val="0"/>
      <w:autoSpaceDE w:val="0"/>
      <w:autoSpaceDN w:val="0"/>
      <w:adjustRightInd w:val="0"/>
    </w:pPr>
    <w:rPr>
      <w:rFonts w:ascii="Arial" w:hAnsi="Arial" w:cs="Arial"/>
    </w:rPr>
  </w:style>
  <w:style w:type="paragraph" w:customStyle="1" w:styleId="Style5">
    <w:name w:val="Style5"/>
    <w:basedOn w:val="a1"/>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1"/>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1"/>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2"/>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2"/>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2"/>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2"/>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2"/>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2"/>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2"/>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2"/>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2"/>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2"/>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2"/>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8"/>
    <w:uiPriority w:val="99"/>
    <w:locked/>
    <w:rsid w:val="00751951"/>
    <w:rPr>
      <w:rFonts w:ascii="Calibri" w:hAnsi="Calibri"/>
      <w:sz w:val="22"/>
      <w:szCs w:val="22"/>
    </w:rPr>
  </w:style>
  <w:style w:type="paragraph" w:customStyle="1" w:styleId="180">
    <w:name w:val="стиль18"/>
    <w:basedOn w:val="a1"/>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2"/>
    <w:rsid w:val="00C24FC1"/>
  </w:style>
  <w:style w:type="character" w:customStyle="1" w:styleId="fontstyle01">
    <w:name w:val="fontstyle01"/>
    <w:basedOn w:val="a2"/>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2"/>
    <w:rsid w:val="008B24F2"/>
    <w:rPr>
      <w:rFonts w:ascii="Times New Roman" w:hAnsi="Times New Roman" w:cs="Times New Roman" w:hint="default"/>
      <w:b w:val="0"/>
      <w:bCs w:val="0"/>
      <w:i w:val="0"/>
      <w:iCs w:val="0"/>
      <w:color w:val="000000"/>
      <w:sz w:val="28"/>
      <w:szCs w:val="28"/>
    </w:rPr>
  </w:style>
  <w:style w:type="character" w:customStyle="1" w:styleId="affff6">
    <w:name w:val="Цветовое выделение"/>
    <w:uiPriority w:val="99"/>
    <w:rsid w:val="005E358C"/>
    <w:rPr>
      <w:b/>
      <w:bCs/>
      <w:color w:val="26282F"/>
    </w:rPr>
  </w:style>
  <w:style w:type="character" w:customStyle="1" w:styleId="affff7">
    <w:name w:val="Гипертекстовая ссылка"/>
    <w:basedOn w:val="affff6"/>
    <w:uiPriority w:val="99"/>
    <w:rsid w:val="005E358C"/>
    <w:rPr>
      <w:b/>
      <w:bCs/>
      <w:color w:val="106BBE"/>
    </w:rPr>
  </w:style>
  <w:style w:type="character" w:customStyle="1" w:styleId="affff8">
    <w:name w:val="Активная гипертекстовая ссылка"/>
    <w:basedOn w:val="affff7"/>
    <w:uiPriority w:val="99"/>
    <w:rsid w:val="005E358C"/>
    <w:rPr>
      <w:b/>
      <w:bCs/>
      <w:color w:val="106BBE"/>
      <w:u w:val="single"/>
    </w:rPr>
  </w:style>
  <w:style w:type="paragraph" w:customStyle="1" w:styleId="affff9">
    <w:name w:val="Внимание"/>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a">
    <w:name w:val="Внимание: криминал!!"/>
    <w:basedOn w:val="affff9"/>
    <w:next w:val="a1"/>
    <w:uiPriority w:val="99"/>
    <w:rsid w:val="005E358C"/>
  </w:style>
  <w:style w:type="paragraph" w:customStyle="1" w:styleId="affffb">
    <w:name w:val="Внимание: недобросовестность!"/>
    <w:basedOn w:val="affff9"/>
    <w:next w:val="a1"/>
    <w:uiPriority w:val="99"/>
    <w:rsid w:val="005E358C"/>
  </w:style>
  <w:style w:type="character" w:customStyle="1" w:styleId="affffc">
    <w:name w:val="Выделение для Базового Поиска"/>
    <w:basedOn w:val="affff6"/>
    <w:uiPriority w:val="99"/>
    <w:rsid w:val="005E358C"/>
    <w:rPr>
      <w:b/>
      <w:bCs/>
      <w:color w:val="0058A9"/>
    </w:rPr>
  </w:style>
  <w:style w:type="character" w:customStyle="1" w:styleId="affffd">
    <w:name w:val="Выделение для Базового Поиска (курсив)"/>
    <w:basedOn w:val="affffc"/>
    <w:uiPriority w:val="99"/>
    <w:rsid w:val="005E358C"/>
    <w:rPr>
      <w:b/>
      <w:bCs/>
      <w:i/>
      <w:iCs/>
      <w:color w:val="0058A9"/>
    </w:rPr>
  </w:style>
  <w:style w:type="paragraph" w:customStyle="1" w:styleId="affffe">
    <w:name w:val="Дочерний элемент списка"/>
    <w:basedOn w:val="a1"/>
    <w:next w:val="a1"/>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
    <w:name w:val="Основное меню (преемственное)"/>
    <w:basedOn w:val="a1"/>
    <w:next w:val="a1"/>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f"/>
    <w:next w:val="a1"/>
    <w:rsid w:val="005E358C"/>
    <w:rPr>
      <w:b/>
      <w:bCs/>
      <w:color w:val="0058A9"/>
      <w:shd w:val="clear" w:color="auto" w:fill="ECE9D8"/>
    </w:rPr>
  </w:style>
  <w:style w:type="paragraph" w:customStyle="1" w:styleId="afffff0">
    <w:name w:val="Заголовок группы контролов"/>
    <w:basedOn w:val="a1"/>
    <w:next w:val="a1"/>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1">
    <w:name w:val="Заголовок для информации об изменениях"/>
    <w:basedOn w:val="10"/>
    <w:next w:val="a1"/>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2">
    <w:name w:val="Заголовок распахивающейся части диалога"/>
    <w:basedOn w:val="a1"/>
    <w:next w:val="a1"/>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3">
    <w:name w:val="Заголовок своего сообщения"/>
    <w:basedOn w:val="affff6"/>
    <w:uiPriority w:val="99"/>
    <w:rsid w:val="005E358C"/>
    <w:rPr>
      <w:b/>
      <w:bCs/>
      <w:color w:val="26282F"/>
    </w:rPr>
  </w:style>
  <w:style w:type="paragraph" w:customStyle="1" w:styleId="afffff4">
    <w:name w:val="Заголовок статьи"/>
    <w:basedOn w:val="a1"/>
    <w:next w:val="a1"/>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5">
    <w:name w:val="Заголовок чужого сообщения"/>
    <w:basedOn w:val="affff6"/>
    <w:uiPriority w:val="99"/>
    <w:rsid w:val="005E358C"/>
    <w:rPr>
      <w:b/>
      <w:bCs/>
      <w:color w:val="FF0000"/>
    </w:rPr>
  </w:style>
  <w:style w:type="paragraph" w:customStyle="1" w:styleId="afffff6">
    <w:name w:val="Заголовок ЭР (левое окно)"/>
    <w:basedOn w:val="a1"/>
    <w:next w:val="a1"/>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7">
    <w:name w:val="Заголовок ЭР (правое окно)"/>
    <w:basedOn w:val="afffff6"/>
    <w:next w:val="a1"/>
    <w:uiPriority w:val="99"/>
    <w:rsid w:val="005E358C"/>
    <w:pPr>
      <w:spacing w:after="0"/>
      <w:jc w:val="left"/>
    </w:pPr>
  </w:style>
  <w:style w:type="paragraph" w:customStyle="1" w:styleId="afffff8">
    <w:name w:val="Интерактивный заголовок"/>
    <w:basedOn w:val="1ff4"/>
    <w:next w:val="a1"/>
    <w:uiPriority w:val="99"/>
    <w:rsid w:val="005E358C"/>
    <w:rPr>
      <w:u w:val="single"/>
    </w:rPr>
  </w:style>
  <w:style w:type="paragraph" w:customStyle="1" w:styleId="afffff9">
    <w:name w:val="Текст информации об изменениях"/>
    <w:basedOn w:val="a1"/>
    <w:next w:val="a1"/>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a">
    <w:name w:val="Информация об изменениях"/>
    <w:basedOn w:val="afffff9"/>
    <w:next w:val="a1"/>
    <w:uiPriority w:val="99"/>
    <w:rsid w:val="005E358C"/>
    <w:pPr>
      <w:spacing w:before="180"/>
      <w:ind w:left="360" w:right="360" w:firstLine="0"/>
    </w:pPr>
    <w:rPr>
      <w:shd w:val="clear" w:color="auto" w:fill="EAEFED"/>
    </w:rPr>
  </w:style>
  <w:style w:type="paragraph" w:customStyle="1" w:styleId="afffffb">
    <w:name w:val="Текст (справка)"/>
    <w:basedOn w:val="a1"/>
    <w:next w:val="a1"/>
    <w:uiPriority w:val="99"/>
    <w:rsid w:val="005E358C"/>
    <w:pPr>
      <w:autoSpaceDE w:val="0"/>
      <w:autoSpaceDN w:val="0"/>
      <w:adjustRightInd w:val="0"/>
      <w:ind w:left="170" w:right="170"/>
    </w:pPr>
    <w:rPr>
      <w:rFonts w:ascii="Arial" w:eastAsia="Calibri" w:hAnsi="Arial" w:cs="Arial"/>
      <w:lang w:eastAsia="en-US"/>
    </w:rPr>
  </w:style>
  <w:style w:type="paragraph" w:customStyle="1" w:styleId="afffffc">
    <w:name w:val="Комментарий"/>
    <w:basedOn w:val="afffffb"/>
    <w:next w:val="a1"/>
    <w:uiPriority w:val="99"/>
    <w:rsid w:val="005E358C"/>
    <w:pPr>
      <w:spacing w:before="75"/>
      <w:ind w:right="0"/>
      <w:jc w:val="both"/>
    </w:pPr>
    <w:rPr>
      <w:color w:val="353842"/>
      <w:shd w:val="clear" w:color="auto" w:fill="F0F0F0"/>
    </w:rPr>
  </w:style>
  <w:style w:type="paragraph" w:customStyle="1" w:styleId="afffffd">
    <w:name w:val="Информация об изменениях документа"/>
    <w:basedOn w:val="afffffc"/>
    <w:next w:val="a1"/>
    <w:uiPriority w:val="99"/>
    <w:rsid w:val="005E358C"/>
    <w:rPr>
      <w:i/>
      <w:iCs/>
    </w:rPr>
  </w:style>
  <w:style w:type="paragraph" w:customStyle="1" w:styleId="afffffe">
    <w:name w:val="Текст (лев. подпись)"/>
    <w:basedOn w:val="a1"/>
    <w:next w:val="a1"/>
    <w:rsid w:val="005E358C"/>
    <w:pPr>
      <w:autoSpaceDE w:val="0"/>
      <w:autoSpaceDN w:val="0"/>
      <w:adjustRightInd w:val="0"/>
    </w:pPr>
    <w:rPr>
      <w:rFonts w:ascii="Arial" w:eastAsia="Calibri" w:hAnsi="Arial" w:cs="Arial"/>
      <w:lang w:eastAsia="en-US"/>
    </w:rPr>
  </w:style>
  <w:style w:type="paragraph" w:customStyle="1" w:styleId="affffff">
    <w:name w:val="Колонтитул (левый)"/>
    <w:basedOn w:val="afffffe"/>
    <w:next w:val="a1"/>
    <w:uiPriority w:val="99"/>
    <w:rsid w:val="005E358C"/>
    <w:rPr>
      <w:sz w:val="14"/>
      <w:szCs w:val="14"/>
    </w:rPr>
  </w:style>
  <w:style w:type="paragraph" w:customStyle="1" w:styleId="affffff0">
    <w:name w:val="Текст (прав. подпись)"/>
    <w:basedOn w:val="a1"/>
    <w:next w:val="a1"/>
    <w:uiPriority w:val="99"/>
    <w:rsid w:val="005E358C"/>
    <w:pPr>
      <w:autoSpaceDE w:val="0"/>
      <w:autoSpaceDN w:val="0"/>
      <w:adjustRightInd w:val="0"/>
      <w:jc w:val="right"/>
    </w:pPr>
    <w:rPr>
      <w:rFonts w:ascii="Arial" w:eastAsia="Calibri" w:hAnsi="Arial" w:cs="Arial"/>
      <w:lang w:eastAsia="en-US"/>
    </w:rPr>
  </w:style>
  <w:style w:type="paragraph" w:customStyle="1" w:styleId="affffff1">
    <w:name w:val="Колонтитул (правый)"/>
    <w:basedOn w:val="affffff0"/>
    <w:next w:val="a1"/>
    <w:uiPriority w:val="99"/>
    <w:rsid w:val="005E358C"/>
    <w:rPr>
      <w:sz w:val="14"/>
      <w:szCs w:val="14"/>
    </w:rPr>
  </w:style>
  <w:style w:type="paragraph" w:customStyle="1" w:styleId="affffff2">
    <w:name w:val="Комментарий пользователя"/>
    <w:basedOn w:val="afffffc"/>
    <w:next w:val="a1"/>
    <w:uiPriority w:val="99"/>
    <w:rsid w:val="005E358C"/>
    <w:pPr>
      <w:jc w:val="left"/>
    </w:pPr>
    <w:rPr>
      <w:shd w:val="clear" w:color="auto" w:fill="FFDFE0"/>
    </w:rPr>
  </w:style>
  <w:style w:type="paragraph" w:customStyle="1" w:styleId="affffff3">
    <w:name w:val="Куда обратиться?"/>
    <w:basedOn w:val="affff9"/>
    <w:next w:val="a1"/>
    <w:uiPriority w:val="99"/>
    <w:rsid w:val="005E358C"/>
  </w:style>
  <w:style w:type="paragraph" w:customStyle="1" w:styleId="affffff4">
    <w:name w:val="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character" w:customStyle="1" w:styleId="affffff5">
    <w:name w:val="Найденные слова"/>
    <w:basedOn w:val="affff6"/>
    <w:uiPriority w:val="99"/>
    <w:rsid w:val="005E358C"/>
    <w:rPr>
      <w:b/>
      <w:bCs/>
      <w:color w:val="26282F"/>
      <w:shd w:val="clear" w:color="auto" w:fill="FFF580"/>
    </w:rPr>
  </w:style>
  <w:style w:type="character" w:customStyle="1" w:styleId="affffff6">
    <w:name w:val="Не вступил в силу"/>
    <w:basedOn w:val="affff6"/>
    <w:uiPriority w:val="99"/>
    <w:rsid w:val="005E358C"/>
    <w:rPr>
      <w:b/>
      <w:bCs/>
      <w:color w:val="000000"/>
      <w:shd w:val="clear" w:color="auto" w:fill="D8EDE8"/>
    </w:rPr>
  </w:style>
  <w:style w:type="paragraph" w:customStyle="1" w:styleId="affffff7">
    <w:name w:val="Необходимые документы"/>
    <w:basedOn w:val="affff9"/>
    <w:next w:val="a1"/>
    <w:uiPriority w:val="99"/>
    <w:rsid w:val="005E358C"/>
    <w:pPr>
      <w:ind w:firstLine="118"/>
    </w:pPr>
  </w:style>
  <w:style w:type="paragraph" w:customStyle="1" w:styleId="affffff8">
    <w:name w:val="Нормальный (таблица)"/>
    <w:basedOn w:val="a1"/>
    <w:next w:val="a1"/>
    <w:uiPriority w:val="99"/>
    <w:rsid w:val="005E358C"/>
    <w:pPr>
      <w:autoSpaceDE w:val="0"/>
      <w:autoSpaceDN w:val="0"/>
      <w:adjustRightInd w:val="0"/>
      <w:jc w:val="both"/>
    </w:pPr>
    <w:rPr>
      <w:rFonts w:ascii="Arial" w:eastAsia="Calibri" w:hAnsi="Arial" w:cs="Arial"/>
      <w:lang w:eastAsia="en-US"/>
    </w:rPr>
  </w:style>
  <w:style w:type="paragraph" w:customStyle="1" w:styleId="affffff9">
    <w:name w:val="Таблицы (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paragraph" w:customStyle="1" w:styleId="affffffa">
    <w:name w:val="Оглавление"/>
    <w:basedOn w:val="affffff9"/>
    <w:next w:val="a1"/>
    <w:link w:val="affffffb"/>
    <w:rsid w:val="005E358C"/>
    <w:pPr>
      <w:ind w:left="140"/>
    </w:pPr>
  </w:style>
  <w:style w:type="character" w:customStyle="1" w:styleId="affffffc">
    <w:name w:val="Опечатки"/>
    <w:uiPriority w:val="99"/>
    <w:rsid w:val="005E358C"/>
    <w:rPr>
      <w:color w:val="FF0000"/>
    </w:rPr>
  </w:style>
  <w:style w:type="paragraph" w:customStyle="1" w:styleId="affffffd">
    <w:name w:val="Переменная часть"/>
    <w:basedOn w:val="afffff"/>
    <w:next w:val="a1"/>
    <w:uiPriority w:val="99"/>
    <w:rsid w:val="005E358C"/>
    <w:rPr>
      <w:sz w:val="18"/>
      <w:szCs w:val="18"/>
    </w:rPr>
  </w:style>
  <w:style w:type="paragraph" w:customStyle="1" w:styleId="affffffe">
    <w:name w:val="Подвал для информации об изменениях"/>
    <w:basedOn w:val="10"/>
    <w:next w:val="a1"/>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
    <w:name w:val="Подзаголовок для информации об изменениях"/>
    <w:basedOn w:val="afffff9"/>
    <w:next w:val="a1"/>
    <w:uiPriority w:val="99"/>
    <w:rsid w:val="005E358C"/>
    <w:rPr>
      <w:b/>
      <w:bCs/>
    </w:rPr>
  </w:style>
  <w:style w:type="paragraph" w:customStyle="1" w:styleId="afffffff0">
    <w:name w:val="Подчёркнуный текст"/>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1">
    <w:name w:val="Постоянная часть"/>
    <w:basedOn w:val="afffff"/>
    <w:next w:val="a1"/>
    <w:uiPriority w:val="99"/>
    <w:rsid w:val="005E358C"/>
    <w:rPr>
      <w:sz w:val="20"/>
      <w:szCs w:val="20"/>
    </w:rPr>
  </w:style>
  <w:style w:type="paragraph" w:customStyle="1" w:styleId="afffffff2">
    <w:name w:val="Прижатый влево"/>
    <w:basedOn w:val="a1"/>
    <w:next w:val="a1"/>
    <w:uiPriority w:val="99"/>
    <w:rsid w:val="005E358C"/>
    <w:pPr>
      <w:autoSpaceDE w:val="0"/>
      <w:autoSpaceDN w:val="0"/>
      <w:adjustRightInd w:val="0"/>
    </w:pPr>
    <w:rPr>
      <w:rFonts w:ascii="Arial" w:eastAsia="Calibri" w:hAnsi="Arial" w:cs="Arial"/>
      <w:lang w:eastAsia="en-US"/>
    </w:rPr>
  </w:style>
  <w:style w:type="paragraph" w:customStyle="1" w:styleId="afffffff3">
    <w:name w:val="Пример."/>
    <w:basedOn w:val="affff9"/>
    <w:next w:val="a1"/>
    <w:uiPriority w:val="99"/>
    <w:rsid w:val="005E358C"/>
  </w:style>
  <w:style w:type="paragraph" w:customStyle="1" w:styleId="afffffff4">
    <w:name w:val="Примечание."/>
    <w:basedOn w:val="affff9"/>
    <w:next w:val="a1"/>
    <w:uiPriority w:val="99"/>
    <w:rsid w:val="005E358C"/>
  </w:style>
  <w:style w:type="character" w:customStyle="1" w:styleId="afffffff5">
    <w:name w:val="Продолжение ссылки"/>
    <w:basedOn w:val="affff7"/>
    <w:uiPriority w:val="99"/>
    <w:rsid w:val="005E358C"/>
    <w:rPr>
      <w:b/>
      <w:bCs/>
      <w:color w:val="106BBE"/>
    </w:rPr>
  </w:style>
  <w:style w:type="paragraph" w:customStyle="1" w:styleId="afffffff6">
    <w:name w:val="Словарная статья"/>
    <w:basedOn w:val="a1"/>
    <w:next w:val="a1"/>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7">
    <w:name w:val="Сравнение редакций"/>
    <w:basedOn w:val="affff6"/>
    <w:uiPriority w:val="99"/>
    <w:rsid w:val="005E358C"/>
    <w:rPr>
      <w:b/>
      <w:bCs/>
      <w:color w:val="26282F"/>
    </w:rPr>
  </w:style>
  <w:style w:type="character" w:customStyle="1" w:styleId="afffffff8">
    <w:name w:val="Сравнение редакций. Добавленный фрагмент"/>
    <w:uiPriority w:val="99"/>
    <w:rsid w:val="005E358C"/>
    <w:rPr>
      <w:color w:val="000000"/>
      <w:shd w:val="clear" w:color="auto" w:fill="C1D7FF"/>
    </w:rPr>
  </w:style>
  <w:style w:type="character" w:customStyle="1" w:styleId="afffffff9">
    <w:name w:val="Сравнение редакций. Удаленный фрагмент"/>
    <w:uiPriority w:val="99"/>
    <w:rsid w:val="005E358C"/>
    <w:rPr>
      <w:color w:val="000000"/>
      <w:shd w:val="clear" w:color="auto" w:fill="C4C413"/>
    </w:rPr>
  </w:style>
  <w:style w:type="paragraph" w:customStyle="1" w:styleId="afffffffa">
    <w:name w:val="Ссылка на официальную публикацию"/>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b">
    <w:name w:val="Текст в таблице"/>
    <w:basedOn w:val="affffff8"/>
    <w:next w:val="a1"/>
    <w:uiPriority w:val="99"/>
    <w:rsid w:val="005E358C"/>
    <w:pPr>
      <w:ind w:firstLine="500"/>
    </w:pPr>
  </w:style>
  <w:style w:type="paragraph" w:customStyle="1" w:styleId="afffffffc">
    <w:name w:val="Текст ЭР (см. также)"/>
    <w:basedOn w:val="a1"/>
    <w:next w:val="a1"/>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d">
    <w:name w:val="Технический комментарий"/>
    <w:basedOn w:val="a1"/>
    <w:next w:val="a1"/>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e">
    <w:name w:val="Утратил силу"/>
    <w:basedOn w:val="affff6"/>
    <w:uiPriority w:val="99"/>
    <w:rsid w:val="005E358C"/>
    <w:rPr>
      <w:b/>
      <w:bCs/>
      <w:strike/>
      <w:color w:val="666600"/>
    </w:rPr>
  </w:style>
  <w:style w:type="paragraph" w:customStyle="1" w:styleId="affffffff">
    <w:name w:val="Формула"/>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0">
    <w:name w:val="Центрированный (таблица)"/>
    <w:basedOn w:val="affffff8"/>
    <w:next w:val="a1"/>
    <w:uiPriority w:val="99"/>
    <w:rsid w:val="005E358C"/>
    <w:pPr>
      <w:jc w:val="center"/>
    </w:pPr>
  </w:style>
  <w:style w:type="paragraph" w:customStyle="1" w:styleId="-">
    <w:name w:val="ЭР-содержание (правое окно)"/>
    <w:basedOn w:val="a1"/>
    <w:next w:val="a1"/>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1"/>
    <w:rsid w:val="005E358C"/>
    <w:pPr>
      <w:spacing w:before="100" w:beforeAutospacing="1" w:after="100" w:afterAutospacing="1"/>
    </w:pPr>
  </w:style>
  <w:style w:type="paragraph" w:customStyle="1" w:styleId="formattext">
    <w:name w:val="formattext"/>
    <w:basedOn w:val="a1"/>
    <w:rsid w:val="003236D5"/>
    <w:pPr>
      <w:suppressAutoHyphens/>
      <w:spacing w:before="280" w:after="280"/>
    </w:pPr>
    <w:rPr>
      <w:lang w:eastAsia="zh-CN"/>
    </w:rPr>
  </w:style>
  <w:style w:type="paragraph" w:customStyle="1" w:styleId="p2">
    <w:name w:val="p2"/>
    <w:basedOn w:val="a1"/>
    <w:rsid w:val="002744F8"/>
    <w:pPr>
      <w:spacing w:before="100" w:beforeAutospacing="1" w:after="100" w:afterAutospacing="1"/>
    </w:pPr>
  </w:style>
  <w:style w:type="character" w:customStyle="1" w:styleId="s1">
    <w:name w:val="s1"/>
    <w:rsid w:val="002744F8"/>
  </w:style>
  <w:style w:type="paragraph" w:customStyle="1" w:styleId="p12">
    <w:name w:val="p12"/>
    <w:basedOn w:val="a1"/>
    <w:rsid w:val="00EB092A"/>
    <w:pPr>
      <w:spacing w:before="100" w:beforeAutospacing="1" w:after="100" w:afterAutospacing="1"/>
    </w:pPr>
  </w:style>
  <w:style w:type="paragraph" w:customStyle="1" w:styleId="consplusnonformat0">
    <w:name w:val="consplusnonformat"/>
    <w:basedOn w:val="a1"/>
    <w:rsid w:val="00347681"/>
    <w:pPr>
      <w:spacing w:before="100" w:beforeAutospacing="1" w:after="100" w:afterAutospacing="1"/>
    </w:pPr>
  </w:style>
  <w:style w:type="character" w:customStyle="1" w:styleId="blk">
    <w:name w:val="blk"/>
    <w:basedOn w:val="a2"/>
    <w:rsid w:val="005452CF"/>
  </w:style>
  <w:style w:type="paragraph" w:customStyle="1" w:styleId="1ff5">
    <w:name w:val="Знак Знак Знак1 Знак"/>
    <w:basedOn w:val="a1"/>
    <w:rsid w:val="00763259"/>
    <w:pPr>
      <w:spacing w:after="160" w:line="240" w:lineRule="exact"/>
    </w:pPr>
    <w:rPr>
      <w:rFonts w:ascii="Verdana" w:hAnsi="Verdana"/>
      <w:sz w:val="20"/>
      <w:szCs w:val="20"/>
      <w:lang w:val="en-US" w:eastAsia="en-US"/>
    </w:rPr>
  </w:style>
  <w:style w:type="paragraph" w:customStyle="1" w:styleId="2f">
    <w:name w:val="Заголовок2"/>
    <w:basedOn w:val="a1"/>
    <w:next w:val="af4"/>
    <w:rsid w:val="00763259"/>
    <w:pPr>
      <w:suppressAutoHyphens/>
      <w:jc w:val="center"/>
    </w:pPr>
    <w:rPr>
      <w:b/>
      <w:lang w:eastAsia="zh-CN"/>
    </w:rPr>
  </w:style>
  <w:style w:type="paragraph" w:customStyle="1" w:styleId="fn2r">
    <w:name w:val="fn2r"/>
    <w:basedOn w:val="a1"/>
    <w:rsid w:val="00CA1736"/>
    <w:pPr>
      <w:spacing w:before="100" w:beforeAutospacing="1" w:after="100" w:afterAutospacing="1"/>
    </w:pPr>
  </w:style>
  <w:style w:type="paragraph" w:customStyle="1" w:styleId="1ff6">
    <w:name w:val="Знак Знак Знак1 Знак"/>
    <w:basedOn w:val="a1"/>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1">
    <w:name w:val="Placeholder Text"/>
    <w:basedOn w:val="a2"/>
    <w:uiPriority w:val="99"/>
    <w:semiHidden/>
    <w:rsid w:val="00100E81"/>
    <w:rPr>
      <w:color w:val="808080"/>
    </w:rPr>
  </w:style>
  <w:style w:type="numbering" w:customStyle="1" w:styleId="1ff7">
    <w:name w:val="Нет списка1"/>
    <w:next w:val="a4"/>
    <w:uiPriority w:val="99"/>
    <w:semiHidden/>
    <w:unhideWhenUsed/>
    <w:rsid w:val="00100E81"/>
  </w:style>
  <w:style w:type="character" w:customStyle="1" w:styleId="aff">
    <w:name w:val="Текст концевой сноски Знак"/>
    <w:link w:val="afe"/>
    <w:rsid w:val="00100E81"/>
  </w:style>
  <w:style w:type="character" w:customStyle="1" w:styleId="1ff8">
    <w:name w:val="Текст концевой сноски Знак1"/>
    <w:basedOn w:val="a2"/>
    <w:uiPriority w:val="99"/>
    <w:semiHidden/>
    <w:rsid w:val="00100E81"/>
    <w:rPr>
      <w:lang w:eastAsia="en-US"/>
    </w:rPr>
  </w:style>
  <w:style w:type="paragraph" w:customStyle="1" w:styleId="affffffff2">
    <w:name w:val="Знак Знак Знак Знак Знак Знак Знак Знак Знак"/>
    <w:basedOn w:val="a1"/>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2"/>
    <w:uiPriority w:val="99"/>
    <w:rsid w:val="00100E81"/>
  </w:style>
  <w:style w:type="character" w:customStyle="1" w:styleId="aff2">
    <w:name w:val="Без интервала Знак"/>
    <w:link w:val="aff1"/>
    <w:uiPriority w:val="99"/>
    <w:rsid w:val="00100E81"/>
    <w:rPr>
      <w:sz w:val="24"/>
      <w:szCs w:val="32"/>
      <w:lang w:val="en-US" w:eastAsia="en-US" w:bidi="en-US"/>
    </w:rPr>
  </w:style>
  <w:style w:type="paragraph" w:customStyle="1" w:styleId="2f0">
    <w:name w:val="Абзац списка2"/>
    <w:basedOn w:val="a1"/>
    <w:rsid w:val="009978D4"/>
    <w:pPr>
      <w:spacing w:after="200" w:line="276" w:lineRule="auto"/>
      <w:ind w:left="720"/>
    </w:pPr>
    <w:rPr>
      <w:rFonts w:ascii="Calibri" w:hAnsi="Calibri"/>
      <w:sz w:val="22"/>
      <w:szCs w:val="22"/>
    </w:rPr>
  </w:style>
  <w:style w:type="paragraph" w:customStyle="1" w:styleId="1ff9">
    <w:name w:val="Знак Знак Знак1 Знак"/>
    <w:basedOn w:val="a1"/>
    <w:rsid w:val="00623A85"/>
    <w:pPr>
      <w:spacing w:after="160" w:line="240" w:lineRule="exact"/>
    </w:pPr>
    <w:rPr>
      <w:rFonts w:ascii="Verdana" w:hAnsi="Verdana"/>
      <w:sz w:val="20"/>
      <w:szCs w:val="20"/>
      <w:lang w:val="en-US" w:eastAsia="en-US"/>
    </w:rPr>
  </w:style>
  <w:style w:type="paragraph" w:customStyle="1" w:styleId="37">
    <w:name w:val="Абзац списка3"/>
    <w:basedOn w:val="a1"/>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1"/>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1"/>
    <w:rsid w:val="00A809AD"/>
    <w:pPr>
      <w:spacing w:after="160" w:line="240" w:lineRule="exact"/>
    </w:pPr>
    <w:rPr>
      <w:rFonts w:ascii="Verdana" w:hAnsi="Verdana"/>
      <w:sz w:val="20"/>
      <w:szCs w:val="20"/>
      <w:lang w:val="en-US" w:eastAsia="en-US"/>
    </w:rPr>
  </w:style>
  <w:style w:type="paragraph" w:customStyle="1" w:styleId="pj">
    <w:name w:val="pj"/>
    <w:basedOn w:val="a1"/>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1"/>
    <w:rsid w:val="00AC0298"/>
    <w:pPr>
      <w:spacing w:before="100" w:beforeAutospacing="1" w:after="100" w:afterAutospacing="1"/>
    </w:pPr>
  </w:style>
  <w:style w:type="paragraph" w:customStyle="1" w:styleId="41">
    <w:name w:val="Абзац списка4"/>
    <w:basedOn w:val="a1"/>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1"/>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1"/>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1"/>
    <w:rsid w:val="00F12A1C"/>
    <w:pPr>
      <w:spacing w:after="160" w:line="240" w:lineRule="exact"/>
    </w:pPr>
    <w:rPr>
      <w:rFonts w:ascii="Verdana" w:hAnsi="Verdana"/>
      <w:sz w:val="20"/>
      <w:szCs w:val="20"/>
      <w:lang w:val="en-US" w:eastAsia="en-US"/>
    </w:rPr>
  </w:style>
  <w:style w:type="paragraph" w:customStyle="1" w:styleId="affffffff3">
    <w:name w:val="Знак"/>
    <w:basedOn w:val="a1"/>
    <w:rsid w:val="00F12A1C"/>
    <w:pPr>
      <w:tabs>
        <w:tab w:val="num" w:pos="360"/>
      </w:tabs>
      <w:spacing w:after="160" w:line="240" w:lineRule="exact"/>
    </w:pPr>
    <w:rPr>
      <w:rFonts w:ascii="Verdana" w:hAnsi="Verdana" w:cs="Verdana"/>
      <w:sz w:val="20"/>
      <w:szCs w:val="20"/>
      <w:lang w:val="en-US" w:eastAsia="en-US"/>
    </w:rPr>
  </w:style>
  <w:style w:type="paragraph" w:customStyle="1" w:styleId="affffffff4">
    <w:name w:val="Знак"/>
    <w:basedOn w:val="a1"/>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1"/>
    <w:rsid w:val="005972CA"/>
    <w:pPr>
      <w:spacing w:after="160" w:line="240" w:lineRule="exact"/>
    </w:pPr>
    <w:rPr>
      <w:rFonts w:ascii="Verdana" w:hAnsi="Verdana"/>
      <w:sz w:val="20"/>
      <w:szCs w:val="20"/>
      <w:lang w:val="en-US" w:eastAsia="en-US"/>
    </w:rPr>
  </w:style>
  <w:style w:type="paragraph" w:customStyle="1" w:styleId="affffffff5">
    <w:basedOn w:val="a1"/>
    <w:next w:val="aa"/>
    <w:qFormat/>
    <w:rsid w:val="005972CA"/>
    <w:pPr>
      <w:jc w:val="center"/>
    </w:pPr>
    <w:rPr>
      <w:b/>
    </w:rPr>
  </w:style>
  <w:style w:type="numbering" w:customStyle="1" w:styleId="2f1">
    <w:name w:val="Нет списка2"/>
    <w:next w:val="a4"/>
    <w:uiPriority w:val="99"/>
    <w:semiHidden/>
    <w:unhideWhenUsed/>
    <w:rsid w:val="005B370C"/>
  </w:style>
  <w:style w:type="table" w:customStyle="1" w:styleId="2f2">
    <w:name w:val="Сетка таблицы2"/>
    <w:basedOn w:val="a3"/>
    <w:next w:val="af1"/>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1"/>
    <w:rsid w:val="004A18F1"/>
    <w:pPr>
      <w:spacing w:after="160" w:line="240" w:lineRule="exact"/>
    </w:pPr>
    <w:rPr>
      <w:rFonts w:ascii="Verdana" w:hAnsi="Verdana"/>
      <w:sz w:val="20"/>
      <w:szCs w:val="20"/>
      <w:lang w:val="en-US" w:eastAsia="en-US"/>
    </w:rPr>
  </w:style>
  <w:style w:type="paragraph" w:customStyle="1" w:styleId="affffffff6">
    <w:basedOn w:val="a1"/>
    <w:next w:val="aa"/>
    <w:qFormat/>
    <w:rsid w:val="009905F1"/>
    <w:pPr>
      <w:jc w:val="center"/>
    </w:pPr>
    <w:rPr>
      <w:b/>
    </w:rPr>
  </w:style>
  <w:style w:type="paragraph" w:customStyle="1" w:styleId="1ffe">
    <w:name w:val="Знак Знак Знак1"/>
    <w:basedOn w:val="a1"/>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3"/>
    <w:next w:val="af1"/>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7">
    <w:name w:val="Колонтитул"/>
    <w:basedOn w:val="a2"/>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8">
    <w:basedOn w:val="a1"/>
    <w:next w:val="aa"/>
    <w:qFormat/>
    <w:rsid w:val="009466A1"/>
    <w:pPr>
      <w:jc w:val="center"/>
    </w:pPr>
    <w:rPr>
      <w:b/>
    </w:rPr>
  </w:style>
  <w:style w:type="paragraph" w:customStyle="1" w:styleId="1fff">
    <w:name w:val="Знак Знак Знак1 Знак"/>
    <w:basedOn w:val="a1"/>
    <w:rsid w:val="009466A1"/>
    <w:pPr>
      <w:spacing w:after="160" w:line="240" w:lineRule="exact"/>
    </w:pPr>
    <w:rPr>
      <w:rFonts w:ascii="Verdana" w:hAnsi="Verdana"/>
      <w:sz w:val="20"/>
      <w:szCs w:val="20"/>
      <w:lang w:val="en-US" w:eastAsia="en-US"/>
    </w:rPr>
  </w:style>
  <w:style w:type="numbering" w:customStyle="1" w:styleId="39">
    <w:name w:val="Нет списка3"/>
    <w:next w:val="a4"/>
    <w:uiPriority w:val="99"/>
    <w:semiHidden/>
    <w:unhideWhenUsed/>
    <w:rsid w:val="001F5305"/>
  </w:style>
  <w:style w:type="table" w:customStyle="1" w:styleId="42">
    <w:name w:val="Сетка таблицы4"/>
    <w:basedOn w:val="a3"/>
    <w:next w:val="af1"/>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f1"/>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basedOn w:val="a1"/>
    <w:next w:val="aa"/>
    <w:qFormat/>
    <w:rsid w:val="00D755D6"/>
    <w:pPr>
      <w:jc w:val="center"/>
    </w:pPr>
    <w:rPr>
      <w:sz w:val="28"/>
      <w:szCs w:val="20"/>
    </w:rPr>
  </w:style>
  <w:style w:type="numbering" w:customStyle="1" w:styleId="43">
    <w:name w:val="Нет списка4"/>
    <w:next w:val="a4"/>
    <w:uiPriority w:val="99"/>
    <w:semiHidden/>
    <w:unhideWhenUsed/>
    <w:rsid w:val="00D755D6"/>
  </w:style>
  <w:style w:type="table" w:customStyle="1" w:styleId="62">
    <w:name w:val="Сетка таблицы6"/>
    <w:basedOn w:val="a3"/>
    <w:next w:val="af1"/>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1"/>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1"/>
    <w:next w:val="aa"/>
    <w:qFormat/>
    <w:rsid w:val="00955A33"/>
    <w:pPr>
      <w:jc w:val="center"/>
    </w:pPr>
    <w:rPr>
      <w:b/>
    </w:rPr>
  </w:style>
  <w:style w:type="paragraph" w:customStyle="1" w:styleId="1fff0">
    <w:name w:val="Знак Знак Знак1 Знак"/>
    <w:basedOn w:val="a1"/>
    <w:rsid w:val="00955A33"/>
    <w:pPr>
      <w:spacing w:after="160" w:line="240" w:lineRule="exact"/>
    </w:pPr>
    <w:rPr>
      <w:rFonts w:ascii="Verdana" w:hAnsi="Verdana"/>
      <w:sz w:val="20"/>
      <w:szCs w:val="20"/>
      <w:lang w:val="en-US" w:eastAsia="en-US"/>
    </w:rPr>
  </w:style>
  <w:style w:type="paragraph" w:customStyle="1" w:styleId="affffffffb">
    <w:basedOn w:val="a1"/>
    <w:next w:val="aa"/>
    <w:qFormat/>
    <w:rsid w:val="000523FC"/>
    <w:pPr>
      <w:jc w:val="center"/>
    </w:pPr>
    <w:rPr>
      <w:b/>
    </w:rPr>
  </w:style>
  <w:style w:type="paragraph" w:customStyle="1" w:styleId="1fff1">
    <w:name w:val="Знак Знак Знак1 Знак"/>
    <w:basedOn w:val="a1"/>
    <w:rsid w:val="000523FC"/>
    <w:pPr>
      <w:spacing w:after="160" w:line="240" w:lineRule="exact"/>
    </w:pPr>
    <w:rPr>
      <w:rFonts w:ascii="Verdana" w:hAnsi="Verdana"/>
      <w:sz w:val="20"/>
      <w:szCs w:val="20"/>
      <w:lang w:val="en-US" w:eastAsia="en-US"/>
    </w:rPr>
  </w:style>
  <w:style w:type="paragraph" w:customStyle="1" w:styleId="affffffffc">
    <w:name w:val="Знак"/>
    <w:basedOn w:val="a1"/>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4"/>
    <w:uiPriority w:val="99"/>
    <w:semiHidden/>
    <w:unhideWhenUsed/>
    <w:rsid w:val="00291D25"/>
  </w:style>
  <w:style w:type="paragraph" w:customStyle="1" w:styleId="affffffffd">
    <w:name w:val="Информация о версии"/>
    <w:basedOn w:val="afffffc"/>
    <w:next w:val="a1"/>
    <w:uiPriority w:val="99"/>
    <w:rsid w:val="00291D25"/>
    <w:pPr>
      <w:widowControl w:val="0"/>
    </w:pPr>
    <w:rPr>
      <w:rFonts w:ascii="Times New Roman CYR" w:eastAsia="Times New Roman" w:hAnsi="Times New Roman CYR" w:cs="Times New Roman CYR"/>
      <w:i/>
      <w:iCs/>
      <w:lang w:eastAsia="ru-RU"/>
    </w:rPr>
  </w:style>
  <w:style w:type="character" w:customStyle="1" w:styleId="affffffffe">
    <w:name w:val="Цветовое выделение для Текст"/>
    <w:uiPriority w:val="99"/>
    <w:rsid w:val="00291D25"/>
    <w:rPr>
      <w:rFonts w:ascii="Times New Roman CYR" w:hAnsi="Times New Roman CYR"/>
    </w:rPr>
  </w:style>
  <w:style w:type="table" w:customStyle="1" w:styleId="93">
    <w:name w:val="Сетка таблицы9"/>
    <w:basedOn w:val="a3"/>
    <w:next w:val="af1"/>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291D25"/>
    <w:rPr>
      <w:rFonts w:cs="Times New Roman"/>
      <w:color w:val="605E5C"/>
      <w:shd w:val="clear" w:color="auto" w:fill="E1DFDD"/>
    </w:rPr>
  </w:style>
  <w:style w:type="paragraph" w:customStyle="1" w:styleId="afffffffff">
    <w:name w:val="???????"/>
    <w:rsid w:val="00291D25"/>
  </w:style>
  <w:style w:type="paragraph" w:customStyle="1" w:styleId="1fff2">
    <w:name w:val="Знак Знак Знак1 Знак"/>
    <w:basedOn w:val="a1"/>
    <w:rsid w:val="004A70EB"/>
    <w:pPr>
      <w:spacing w:after="160" w:line="240" w:lineRule="exact"/>
    </w:pPr>
    <w:rPr>
      <w:rFonts w:ascii="Verdana" w:hAnsi="Verdana"/>
      <w:sz w:val="20"/>
      <w:szCs w:val="20"/>
      <w:lang w:val="en-US" w:eastAsia="en-US"/>
    </w:rPr>
  </w:style>
  <w:style w:type="paragraph" w:customStyle="1" w:styleId="afffffffff0">
    <w:basedOn w:val="a1"/>
    <w:next w:val="aa"/>
    <w:qFormat/>
    <w:rsid w:val="004A70EB"/>
    <w:pPr>
      <w:jc w:val="center"/>
    </w:pPr>
    <w:rPr>
      <w:b/>
    </w:rPr>
  </w:style>
  <w:style w:type="paragraph" w:customStyle="1" w:styleId="1fff3">
    <w:name w:val="Знак Знак Знак1"/>
    <w:basedOn w:val="a1"/>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1"/>
    <w:rsid w:val="003B16BA"/>
    <w:pPr>
      <w:spacing w:before="100" w:beforeAutospacing="1" w:after="100" w:afterAutospacing="1"/>
    </w:pPr>
  </w:style>
  <w:style w:type="paragraph" w:customStyle="1" w:styleId="afffffffff1">
    <w:basedOn w:val="a1"/>
    <w:next w:val="aa"/>
    <w:qFormat/>
    <w:rsid w:val="002C1BBA"/>
    <w:pPr>
      <w:jc w:val="center"/>
    </w:pPr>
    <w:rPr>
      <w:b/>
    </w:rPr>
  </w:style>
  <w:style w:type="paragraph" w:customStyle="1" w:styleId="1fff4">
    <w:name w:val="Знак Знак Знак1 Знак"/>
    <w:basedOn w:val="a1"/>
    <w:rsid w:val="002C1BBA"/>
    <w:pPr>
      <w:spacing w:after="160" w:line="240" w:lineRule="exact"/>
    </w:pPr>
    <w:rPr>
      <w:rFonts w:ascii="Verdana" w:hAnsi="Verdana"/>
      <w:sz w:val="20"/>
      <w:szCs w:val="20"/>
      <w:lang w:val="en-US" w:eastAsia="en-US"/>
    </w:rPr>
  </w:style>
  <w:style w:type="paragraph" w:customStyle="1" w:styleId="afffffffff2">
    <w:basedOn w:val="a1"/>
    <w:next w:val="aa"/>
    <w:qFormat/>
    <w:rsid w:val="00522E91"/>
    <w:pPr>
      <w:jc w:val="center"/>
    </w:pPr>
    <w:rPr>
      <w:b/>
    </w:rPr>
  </w:style>
  <w:style w:type="paragraph" w:customStyle="1" w:styleId="1fff5">
    <w:name w:val="Знак Знак Знак1 Знак"/>
    <w:basedOn w:val="a1"/>
    <w:rsid w:val="00522E91"/>
    <w:pPr>
      <w:spacing w:after="160" w:line="240" w:lineRule="exact"/>
    </w:pPr>
    <w:rPr>
      <w:rFonts w:ascii="Verdana" w:hAnsi="Verdana"/>
      <w:sz w:val="20"/>
      <w:szCs w:val="20"/>
      <w:lang w:val="en-US" w:eastAsia="en-US"/>
    </w:rPr>
  </w:style>
  <w:style w:type="character" w:customStyle="1" w:styleId="afffffffff3">
    <w:name w:val="Название Знак"/>
    <w:link w:val="afffffffff4"/>
    <w:rsid w:val="00744143"/>
    <w:rPr>
      <w:sz w:val="28"/>
    </w:rPr>
  </w:style>
  <w:style w:type="paragraph" w:customStyle="1" w:styleId="73">
    <w:name w:val="Абзац списка7"/>
    <w:basedOn w:val="a1"/>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2"/>
    <w:link w:val="3b"/>
    <w:rsid w:val="00D36EA1"/>
    <w:rPr>
      <w:b/>
      <w:bCs/>
      <w:shd w:val="clear" w:color="auto" w:fill="FFFFFF"/>
    </w:rPr>
  </w:style>
  <w:style w:type="paragraph" w:customStyle="1" w:styleId="3b">
    <w:name w:val="Основной текст (3)"/>
    <w:basedOn w:val="a1"/>
    <w:link w:val="3a"/>
    <w:rsid w:val="00D36EA1"/>
    <w:pPr>
      <w:widowControl w:val="0"/>
      <w:shd w:val="clear" w:color="auto" w:fill="FFFFFF"/>
      <w:spacing w:after="360" w:line="0" w:lineRule="atLeast"/>
    </w:pPr>
    <w:rPr>
      <w:b/>
      <w:bCs/>
      <w:sz w:val="20"/>
      <w:szCs w:val="20"/>
    </w:rPr>
  </w:style>
  <w:style w:type="paragraph" w:customStyle="1" w:styleId="afffffffff5">
    <w:basedOn w:val="a1"/>
    <w:next w:val="aa"/>
    <w:qFormat/>
    <w:rsid w:val="00A24D1B"/>
    <w:pPr>
      <w:jc w:val="center"/>
    </w:pPr>
    <w:rPr>
      <w:b/>
    </w:rPr>
  </w:style>
  <w:style w:type="paragraph" w:customStyle="1" w:styleId="1fff6">
    <w:name w:val="Знак Знак Знак1 Знак"/>
    <w:basedOn w:val="a1"/>
    <w:rsid w:val="00A24D1B"/>
    <w:pPr>
      <w:spacing w:after="160" w:line="240" w:lineRule="exact"/>
    </w:pPr>
    <w:rPr>
      <w:rFonts w:ascii="Verdana" w:hAnsi="Verdana"/>
      <w:sz w:val="20"/>
      <w:szCs w:val="20"/>
      <w:lang w:val="en-US" w:eastAsia="en-US"/>
    </w:rPr>
  </w:style>
  <w:style w:type="numbering" w:customStyle="1" w:styleId="63">
    <w:name w:val="Нет списка6"/>
    <w:next w:val="a4"/>
    <w:semiHidden/>
    <w:rsid w:val="00A24D1B"/>
  </w:style>
  <w:style w:type="paragraph" w:customStyle="1" w:styleId="1fff7">
    <w:name w:val="Знак Знак Знак1"/>
    <w:basedOn w:val="a1"/>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3"/>
    <w:rsid w:val="00A24D1B"/>
    <w:tblPr/>
  </w:style>
  <w:style w:type="paragraph" w:customStyle="1" w:styleId="2f3">
    <w:name w:val="Основной текст2"/>
    <w:basedOn w:val="a1"/>
    <w:rsid w:val="00A24D1B"/>
    <w:rPr>
      <w:b/>
      <w:szCs w:val="20"/>
    </w:rPr>
  </w:style>
  <w:style w:type="table" w:customStyle="1" w:styleId="101">
    <w:name w:val="Сетка таблицы10"/>
    <w:basedOn w:val="a3"/>
    <w:next w:val="af1"/>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536356"/>
  </w:style>
  <w:style w:type="paragraph" w:customStyle="1" w:styleId="TableParagraph">
    <w:name w:val="Table Paragraph"/>
    <w:basedOn w:val="a1"/>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6">
    <w:basedOn w:val="a1"/>
    <w:next w:val="aa"/>
    <w:qFormat/>
    <w:rsid w:val="00AF57C4"/>
    <w:pPr>
      <w:jc w:val="center"/>
    </w:pPr>
    <w:rPr>
      <w:b/>
    </w:rPr>
  </w:style>
  <w:style w:type="paragraph" w:customStyle="1" w:styleId="1fff9">
    <w:name w:val="Знак Знак Знак1 Знак"/>
    <w:basedOn w:val="a1"/>
    <w:rsid w:val="00AF57C4"/>
    <w:pPr>
      <w:spacing w:after="160" w:line="240" w:lineRule="exact"/>
    </w:pPr>
    <w:rPr>
      <w:rFonts w:ascii="Verdana" w:hAnsi="Verdana"/>
      <w:sz w:val="20"/>
      <w:szCs w:val="20"/>
      <w:lang w:val="en-US" w:eastAsia="en-US"/>
    </w:rPr>
  </w:style>
  <w:style w:type="paragraph" w:customStyle="1" w:styleId="afffffffff7">
    <w:basedOn w:val="a1"/>
    <w:next w:val="aa"/>
    <w:qFormat/>
    <w:rsid w:val="00AF57C4"/>
    <w:pPr>
      <w:jc w:val="center"/>
    </w:pPr>
    <w:rPr>
      <w:sz w:val="28"/>
      <w:szCs w:val="20"/>
    </w:rPr>
  </w:style>
  <w:style w:type="numbering" w:customStyle="1" w:styleId="82">
    <w:name w:val="Нет списка8"/>
    <w:next w:val="a4"/>
    <w:uiPriority w:val="99"/>
    <w:semiHidden/>
    <w:unhideWhenUsed/>
    <w:rsid w:val="00C265B6"/>
  </w:style>
  <w:style w:type="table" w:customStyle="1" w:styleId="112">
    <w:name w:val="Сетка таблицы11"/>
    <w:basedOn w:val="a3"/>
    <w:next w:val="af1"/>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basedOn w:val="a1"/>
    <w:next w:val="aa"/>
    <w:qFormat/>
    <w:rsid w:val="0087731F"/>
    <w:pPr>
      <w:jc w:val="center"/>
    </w:pPr>
    <w:rPr>
      <w:sz w:val="28"/>
      <w:szCs w:val="20"/>
    </w:rPr>
  </w:style>
  <w:style w:type="numbering" w:customStyle="1" w:styleId="94">
    <w:name w:val="Нет списка9"/>
    <w:next w:val="a4"/>
    <w:uiPriority w:val="99"/>
    <w:semiHidden/>
    <w:unhideWhenUsed/>
    <w:rsid w:val="009E2E37"/>
  </w:style>
  <w:style w:type="table" w:customStyle="1" w:styleId="121">
    <w:name w:val="Сетка таблицы12"/>
    <w:basedOn w:val="a3"/>
    <w:next w:val="af1"/>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9E2E37"/>
  </w:style>
  <w:style w:type="table" w:customStyle="1" w:styleId="130">
    <w:name w:val="Сетка таблицы13"/>
    <w:basedOn w:val="a3"/>
    <w:next w:val="af1"/>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1"/>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1"/>
    <w:rsid w:val="00F7634E"/>
    <w:pPr>
      <w:tabs>
        <w:tab w:val="num" w:pos="360"/>
      </w:tabs>
      <w:spacing w:after="160" w:line="240" w:lineRule="exact"/>
    </w:pPr>
    <w:rPr>
      <w:rFonts w:ascii="Verdana" w:hAnsi="Verdana" w:cs="Verdana"/>
      <w:sz w:val="20"/>
      <w:szCs w:val="20"/>
      <w:lang w:val="en-US" w:eastAsia="en-US"/>
    </w:rPr>
  </w:style>
  <w:style w:type="character" w:customStyle="1" w:styleId="afffffffff9">
    <w:name w:val="Колонтитул_"/>
    <w:basedOn w:val="a2"/>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a">
    <w:basedOn w:val="a1"/>
    <w:next w:val="aa"/>
    <w:qFormat/>
    <w:rsid w:val="00EE5C05"/>
    <w:pPr>
      <w:jc w:val="center"/>
    </w:pPr>
    <w:rPr>
      <w:b/>
    </w:rPr>
  </w:style>
  <w:style w:type="paragraph" w:customStyle="1" w:styleId="1fffc">
    <w:name w:val="Знак Знак Знак1 Знак"/>
    <w:basedOn w:val="a1"/>
    <w:rsid w:val="00EE5C05"/>
    <w:pPr>
      <w:spacing w:after="160" w:line="240" w:lineRule="exact"/>
    </w:pPr>
    <w:rPr>
      <w:rFonts w:ascii="Verdana" w:hAnsi="Verdana"/>
      <w:sz w:val="20"/>
      <w:szCs w:val="20"/>
      <w:lang w:val="en-US" w:eastAsia="en-US"/>
    </w:rPr>
  </w:style>
  <w:style w:type="paragraph" w:customStyle="1" w:styleId="afffffffffb">
    <w:name w:val="Знак"/>
    <w:basedOn w:val="a1"/>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4"/>
    <w:uiPriority w:val="99"/>
    <w:semiHidden/>
    <w:unhideWhenUsed/>
    <w:rsid w:val="002F6CFD"/>
  </w:style>
  <w:style w:type="numbering" w:customStyle="1" w:styleId="122">
    <w:name w:val="Нет списка12"/>
    <w:next w:val="a4"/>
    <w:uiPriority w:val="99"/>
    <w:semiHidden/>
    <w:rsid w:val="002F6CFD"/>
  </w:style>
  <w:style w:type="paragraph" w:customStyle="1" w:styleId="1fffd">
    <w:name w:val="Знак Знак Знак1 Знак"/>
    <w:basedOn w:val="a1"/>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1"/>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1"/>
    <w:rsid w:val="00433BA0"/>
    <w:pPr>
      <w:spacing w:after="160" w:line="240" w:lineRule="exact"/>
    </w:pPr>
    <w:rPr>
      <w:rFonts w:ascii="Verdana" w:hAnsi="Verdana"/>
      <w:sz w:val="20"/>
      <w:szCs w:val="20"/>
      <w:lang w:val="en-US" w:eastAsia="en-US"/>
    </w:rPr>
  </w:style>
  <w:style w:type="numbering" w:customStyle="1" w:styleId="131">
    <w:name w:val="Нет списка13"/>
    <w:next w:val="a4"/>
    <w:uiPriority w:val="99"/>
    <w:semiHidden/>
    <w:unhideWhenUsed/>
    <w:rsid w:val="00433BA0"/>
  </w:style>
  <w:style w:type="numbering" w:customStyle="1" w:styleId="140">
    <w:name w:val="Нет списка14"/>
    <w:next w:val="a4"/>
    <w:uiPriority w:val="99"/>
    <w:semiHidden/>
    <w:rsid w:val="00433BA0"/>
  </w:style>
  <w:style w:type="paragraph" w:customStyle="1" w:styleId="1ffff0">
    <w:name w:val="Знак Знак Знак1"/>
    <w:basedOn w:val="a1"/>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c">
    <w:name w:val="Другое_"/>
    <w:link w:val="afffffffffd"/>
    <w:rsid w:val="00A85CCB"/>
    <w:rPr>
      <w:rFonts w:ascii="Calibri" w:eastAsia="Calibri" w:hAnsi="Calibri" w:cs="Calibri"/>
    </w:rPr>
  </w:style>
  <w:style w:type="character" w:customStyle="1" w:styleId="affffffb">
    <w:name w:val="Оглавление_"/>
    <w:link w:val="affffffa"/>
    <w:rsid w:val="00A85CCB"/>
    <w:rPr>
      <w:rFonts w:ascii="Courier New" w:eastAsia="Calibri" w:hAnsi="Courier New" w:cs="Courier New"/>
      <w:sz w:val="24"/>
      <w:szCs w:val="24"/>
      <w:lang w:eastAsia="en-US"/>
    </w:rPr>
  </w:style>
  <w:style w:type="character" w:customStyle="1" w:styleId="afffffffffe">
    <w:name w:val="Подпись к таблице_"/>
    <w:link w:val="affffffffff"/>
    <w:rsid w:val="00A85CCB"/>
    <w:rPr>
      <w:rFonts w:ascii="Calibri" w:eastAsia="Calibri" w:hAnsi="Calibri" w:cs="Calibri"/>
      <w:sz w:val="22"/>
      <w:szCs w:val="22"/>
    </w:rPr>
  </w:style>
  <w:style w:type="character" w:customStyle="1" w:styleId="affffffffff0">
    <w:name w:val="Подпись к картинке_"/>
    <w:link w:val="affffffffff1"/>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1"/>
    <w:link w:val="2f4"/>
    <w:rsid w:val="00A85CCB"/>
    <w:pPr>
      <w:widowControl w:val="0"/>
    </w:pPr>
    <w:rPr>
      <w:sz w:val="20"/>
      <w:szCs w:val="20"/>
    </w:rPr>
  </w:style>
  <w:style w:type="paragraph" w:customStyle="1" w:styleId="afffffffffd">
    <w:name w:val="Другое"/>
    <w:basedOn w:val="a1"/>
    <w:link w:val="afffffffffc"/>
    <w:rsid w:val="00A85CCB"/>
    <w:pPr>
      <w:widowControl w:val="0"/>
    </w:pPr>
    <w:rPr>
      <w:rFonts w:ascii="Calibri" w:eastAsia="Calibri" w:hAnsi="Calibri" w:cs="Calibri"/>
      <w:sz w:val="20"/>
      <w:szCs w:val="20"/>
    </w:rPr>
  </w:style>
  <w:style w:type="paragraph" w:customStyle="1" w:styleId="affffffffff">
    <w:name w:val="Подпись к таблице"/>
    <w:basedOn w:val="a1"/>
    <w:link w:val="afffffffffe"/>
    <w:rsid w:val="00A85CCB"/>
    <w:pPr>
      <w:widowControl w:val="0"/>
    </w:pPr>
    <w:rPr>
      <w:rFonts w:ascii="Calibri" w:eastAsia="Calibri" w:hAnsi="Calibri" w:cs="Calibri"/>
      <w:sz w:val="22"/>
      <w:szCs w:val="22"/>
    </w:rPr>
  </w:style>
  <w:style w:type="paragraph" w:customStyle="1" w:styleId="affffffffff1">
    <w:name w:val="Подпись к картинке"/>
    <w:basedOn w:val="a1"/>
    <w:link w:val="affffffffff0"/>
    <w:rsid w:val="00A85CCB"/>
    <w:pPr>
      <w:widowControl w:val="0"/>
    </w:pPr>
    <w:rPr>
      <w:rFonts w:ascii="Calibri" w:eastAsia="Calibri" w:hAnsi="Calibri" w:cs="Calibri"/>
      <w:sz w:val="22"/>
      <w:szCs w:val="22"/>
    </w:rPr>
  </w:style>
  <w:style w:type="paragraph" w:customStyle="1" w:styleId="65">
    <w:name w:val="Основной текст (6)"/>
    <w:basedOn w:val="a1"/>
    <w:link w:val="64"/>
    <w:rsid w:val="00A85CCB"/>
    <w:pPr>
      <w:widowControl w:val="0"/>
      <w:jc w:val="center"/>
    </w:pPr>
    <w:rPr>
      <w:rFonts w:ascii="Arial" w:eastAsia="Arial" w:hAnsi="Arial" w:cs="Arial"/>
      <w:sz w:val="26"/>
      <w:szCs w:val="26"/>
    </w:rPr>
  </w:style>
  <w:style w:type="paragraph" w:customStyle="1" w:styleId="76">
    <w:name w:val="Основной текст (7)"/>
    <w:basedOn w:val="a1"/>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1"/>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4">
    <w:basedOn w:val="a1"/>
    <w:next w:val="aa"/>
    <w:link w:val="afffffffff3"/>
    <w:qFormat/>
    <w:rsid w:val="007F1896"/>
    <w:pPr>
      <w:jc w:val="center"/>
    </w:pPr>
    <w:rPr>
      <w:sz w:val="28"/>
      <w:szCs w:val="20"/>
    </w:rPr>
  </w:style>
  <w:style w:type="paragraph" w:customStyle="1" w:styleId="1ffff1">
    <w:name w:val="Знак Знак Знак1 Знак"/>
    <w:basedOn w:val="a1"/>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1"/>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basedOn w:val="a1"/>
    <w:next w:val="aa"/>
    <w:qFormat/>
    <w:rsid w:val="007F1B50"/>
    <w:pPr>
      <w:jc w:val="center"/>
    </w:pPr>
    <w:rPr>
      <w:b/>
    </w:rPr>
  </w:style>
  <w:style w:type="numbering" w:customStyle="1" w:styleId="153">
    <w:name w:val="Нет списка15"/>
    <w:next w:val="a4"/>
    <w:uiPriority w:val="99"/>
    <w:semiHidden/>
    <w:unhideWhenUsed/>
    <w:rsid w:val="006A4F48"/>
  </w:style>
  <w:style w:type="paragraph" w:styleId="1ffff3">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1"/>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1"/>
    <w:next w:val="a1"/>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4"/>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1"/>
    <w:rsid w:val="007F1B50"/>
    <w:pPr>
      <w:spacing w:after="160" w:line="240" w:lineRule="exact"/>
    </w:pPr>
    <w:rPr>
      <w:rFonts w:ascii="Verdana" w:hAnsi="Verdana"/>
      <w:sz w:val="20"/>
      <w:szCs w:val="20"/>
      <w:lang w:val="en-US" w:eastAsia="en-US"/>
    </w:rPr>
  </w:style>
  <w:style w:type="numbering" w:customStyle="1" w:styleId="171">
    <w:name w:val="Нет списка17"/>
    <w:next w:val="a4"/>
    <w:uiPriority w:val="99"/>
    <w:semiHidden/>
    <w:unhideWhenUsed/>
    <w:rsid w:val="00492C98"/>
  </w:style>
  <w:style w:type="table" w:customStyle="1" w:styleId="181">
    <w:name w:val="Сетка таблицы18"/>
    <w:basedOn w:val="a3"/>
    <w:next w:val="af1"/>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1"/>
    <w:rsid w:val="00492C98"/>
    <w:pPr>
      <w:spacing w:before="100" w:beforeAutospacing="1" w:after="100" w:afterAutospacing="1"/>
    </w:pPr>
  </w:style>
  <w:style w:type="paragraph" w:customStyle="1" w:styleId="u">
    <w:name w:val="u"/>
    <w:basedOn w:val="a1"/>
    <w:rsid w:val="00492C98"/>
    <w:pPr>
      <w:ind w:firstLine="390"/>
      <w:jc w:val="both"/>
    </w:pPr>
  </w:style>
  <w:style w:type="character" w:customStyle="1" w:styleId="r">
    <w:name w:val="r"/>
    <w:basedOn w:val="a2"/>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1"/>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1"/>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1"/>
    <w:uiPriority w:val="99"/>
    <w:rsid w:val="00492C98"/>
    <w:pPr>
      <w:widowControl w:val="0"/>
      <w:autoSpaceDE w:val="0"/>
      <w:autoSpaceDN w:val="0"/>
      <w:adjustRightInd w:val="0"/>
      <w:spacing w:line="235" w:lineRule="exact"/>
    </w:pPr>
  </w:style>
  <w:style w:type="paragraph" w:customStyle="1" w:styleId="Style4">
    <w:name w:val="Style4"/>
    <w:basedOn w:val="a1"/>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3">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1"/>
    <w:uiPriority w:val="99"/>
    <w:rsid w:val="00492C98"/>
    <w:pPr>
      <w:widowControl w:val="0"/>
      <w:suppressAutoHyphens/>
      <w:ind w:firstLine="426"/>
      <w:jc w:val="both"/>
    </w:pPr>
    <w:rPr>
      <w:rFonts w:eastAsia="SimSun"/>
      <w:kern w:val="1"/>
      <w:lang w:eastAsia="hi-IN" w:bidi="hi-IN"/>
    </w:rPr>
  </w:style>
  <w:style w:type="character" w:customStyle="1" w:styleId="f">
    <w:name w:val="f"/>
    <w:basedOn w:val="a2"/>
    <w:rsid w:val="00492C98"/>
  </w:style>
  <w:style w:type="paragraph" w:customStyle="1" w:styleId="Iauiue1">
    <w:name w:val="Iau?iue1"/>
    <w:rsid w:val="00492C98"/>
    <w:pPr>
      <w:widowControl w:val="0"/>
    </w:pPr>
    <w:rPr>
      <w:rFonts w:eastAsia="Calibri"/>
    </w:rPr>
  </w:style>
  <w:style w:type="paragraph" w:customStyle="1" w:styleId="Report">
    <w:name w:val="Report"/>
    <w:basedOn w:val="a1"/>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1"/>
    <w:rsid w:val="00492C98"/>
    <w:rPr>
      <w:rFonts w:eastAsia="Calibri"/>
      <w:szCs w:val="20"/>
    </w:rPr>
  </w:style>
  <w:style w:type="paragraph" w:customStyle="1" w:styleId="TableContents">
    <w:name w:val="Table Contents"/>
    <w:basedOn w:val="a1"/>
    <w:rsid w:val="00492C98"/>
    <w:pPr>
      <w:widowControl w:val="0"/>
      <w:suppressLineNumbers/>
      <w:suppressAutoHyphens/>
      <w:autoSpaceDN w:val="0"/>
      <w:textAlignment w:val="baseline"/>
    </w:pPr>
    <w:rPr>
      <w:rFonts w:eastAsia="Arial Unicode MS" w:cs="Tahoma"/>
      <w:kern w:val="3"/>
    </w:rPr>
  </w:style>
  <w:style w:type="paragraph" w:customStyle="1" w:styleId="affffffffff4">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3"/>
    <w:next w:val="af1"/>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1"/>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4"/>
    <w:uiPriority w:val="99"/>
    <w:semiHidden/>
    <w:unhideWhenUsed/>
    <w:rsid w:val="004A668A"/>
  </w:style>
  <w:style w:type="paragraph" w:customStyle="1" w:styleId="S">
    <w:name w:val="S_Обычный жирный"/>
    <w:basedOn w:val="a1"/>
    <w:uiPriority w:val="99"/>
    <w:qFormat/>
    <w:rsid w:val="004A668A"/>
    <w:pPr>
      <w:ind w:firstLine="709"/>
      <w:jc w:val="both"/>
    </w:pPr>
    <w:rPr>
      <w:sz w:val="28"/>
    </w:rPr>
  </w:style>
  <w:style w:type="table" w:customStyle="1" w:styleId="200">
    <w:name w:val="Сетка таблицы20"/>
    <w:basedOn w:val="a3"/>
    <w:next w:val="af1"/>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1"/>
    <w:next w:val="a1"/>
    <w:link w:val="2f9"/>
    <w:uiPriority w:val="29"/>
    <w:qFormat/>
    <w:rsid w:val="004A668A"/>
    <w:rPr>
      <w:rFonts w:ascii="Calibri" w:hAnsi="Calibri"/>
      <w:i/>
      <w:lang w:eastAsia="en-US"/>
    </w:rPr>
  </w:style>
  <w:style w:type="character" w:customStyle="1" w:styleId="2f9">
    <w:name w:val="Цитата 2 Знак"/>
    <w:basedOn w:val="a2"/>
    <w:link w:val="2f8"/>
    <w:uiPriority w:val="29"/>
    <w:rsid w:val="004A668A"/>
    <w:rPr>
      <w:rFonts w:ascii="Calibri" w:hAnsi="Calibri"/>
      <w:i/>
      <w:sz w:val="24"/>
      <w:szCs w:val="24"/>
      <w:lang w:eastAsia="en-US"/>
    </w:rPr>
  </w:style>
  <w:style w:type="paragraph" w:styleId="affffffffff5">
    <w:name w:val="Intense Quote"/>
    <w:basedOn w:val="a1"/>
    <w:next w:val="a1"/>
    <w:link w:val="affffffffff6"/>
    <w:uiPriority w:val="30"/>
    <w:qFormat/>
    <w:rsid w:val="004A668A"/>
    <w:pPr>
      <w:ind w:left="720" w:right="720"/>
    </w:pPr>
    <w:rPr>
      <w:rFonts w:ascii="Calibri" w:hAnsi="Calibri"/>
      <w:b/>
      <w:i/>
      <w:szCs w:val="22"/>
      <w:lang w:eastAsia="en-US"/>
    </w:rPr>
  </w:style>
  <w:style w:type="character" w:customStyle="1" w:styleId="affffffffff6">
    <w:name w:val="Выделенная цитата Знак"/>
    <w:basedOn w:val="a2"/>
    <w:link w:val="affffffffff5"/>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7">
    <w:name w:val="Intense Emphasis"/>
    <w:basedOn w:val="a2"/>
    <w:uiPriority w:val="21"/>
    <w:qFormat/>
    <w:rsid w:val="004A668A"/>
    <w:rPr>
      <w:b/>
      <w:i/>
      <w:sz w:val="24"/>
      <w:szCs w:val="24"/>
      <w:u w:val="single"/>
    </w:rPr>
  </w:style>
  <w:style w:type="character" w:styleId="affffffffff8">
    <w:name w:val="Subtle Reference"/>
    <w:basedOn w:val="a2"/>
    <w:uiPriority w:val="31"/>
    <w:qFormat/>
    <w:rsid w:val="004A668A"/>
    <w:rPr>
      <w:sz w:val="24"/>
      <w:szCs w:val="24"/>
      <w:u w:val="single"/>
    </w:rPr>
  </w:style>
  <w:style w:type="character" w:styleId="affffffffff9">
    <w:name w:val="Intense Reference"/>
    <w:basedOn w:val="a2"/>
    <w:uiPriority w:val="32"/>
    <w:qFormat/>
    <w:rsid w:val="004A668A"/>
    <w:rPr>
      <w:b/>
      <w:sz w:val="24"/>
      <w:u w:val="single"/>
    </w:rPr>
  </w:style>
  <w:style w:type="character" w:customStyle="1" w:styleId="1ffff7">
    <w:name w:val="Название книги1"/>
    <w:basedOn w:val="a2"/>
    <w:uiPriority w:val="33"/>
    <w:qFormat/>
    <w:rsid w:val="004A668A"/>
    <w:rPr>
      <w:rFonts w:ascii="Calibri Light" w:eastAsia="Times New Roman" w:hAnsi="Calibri Light"/>
      <w:b/>
      <w:i/>
      <w:sz w:val="24"/>
      <w:szCs w:val="24"/>
    </w:rPr>
  </w:style>
  <w:style w:type="paragraph" w:styleId="affffffffffa">
    <w:name w:val="TOC Heading"/>
    <w:basedOn w:val="10"/>
    <w:next w:val="a1"/>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b">
    <w:name w:val="Subtle Emphasis"/>
    <w:basedOn w:val="a2"/>
    <w:uiPriority w:val="19"/>
    <w:qFormat/>
    <w:rsid w:val="004A668A"/>
    <w:rPr>
      <w:i/>
      <w:iCs/>
      <w:color w:val="404040" w:themeColor="text1" w:themeTint="BF"/>
    </w:rPr>
  </w:style>
  <w:style w:type="character" w:styleId="affffffffffc">
    <w:name w:val="Book Title"/>
    <w:basedOn w:val="a2"/>
    <w:uiPriority w:val="33"/>
    <w:qFormat/>
    <w:rsid w:val="004A668A"/>
    <w:rPr>
      <w:b/>
      <w:bCs/>
      <w:i/>
      <w:iCs/>
      <w:spacing w:val="5"/>
    </w:rPr>
  </w:style>
  <w:style w:type="numbering" w:customStyle="1" w:styleId="191">
    <w:name w:val="Нет списка19"/>
    <w:next w:val="a4"/>
    <w:uiPriority w:val="99"/>
    <w:semiHidden/>
    <w:unhideWhenUsed/>
    <w:rsid w:val="001273F6"/>
  </w:style>
  <w:style w:type="paragraph" w:customStyle="1" w:styleId="zagc-0">
    <w:name w:val="zagc-0"/>
    <w:basedOn w:val="a1"/>
    <w:rsid w:val="001273F6"/>
    <w:pPr>
      <w:spacing w:before="180" w:after="60"/>
      <w:ind w:firstLine="150"/>
      <w:jc w:val="center"/>
    </w:pPr>
    <w:rPr>
      <w:rFonts w:ascii="Arial" w:hAnsi="Arial" w:cs="Arial"/>
      <w:b/>
      <w:bCs/>
      <w:caps/>
      <w:color w:val="29211E"/>
    </w:rPr>
  </w:style>
  <w:style w:type="table" w:customStyle="1" w:styleId="215">
    <w:name w:val="Сетка таблицы21"/>
    <w:basedOn w:val="a3"/>
    <w:next w:val="af1"/>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2"/>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1"/>
    <w:rsid w:val="001273F6"/>
    <w:pPr>
      <w:ind w:firstLine="539"/>
      <w:jc w:val="both"/>
    </w:pPr>
    <w:rPr>
      <w:color w:val="000000"/>
      <w:kern w:val="24"/>
    </w:rPr>
  </w:style>
  <w:style w:type="paragraph" w:customStyle="1" w:styleId="2fa">
    <w:name w:val="Заголовок (Уровень 2)"/>
    <w:basedOn w:val="a1"/>
    <w:next w:val="af4"/>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2"/>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1"/>
    <w:autoRedefine/>
    <w:rsid w:val="001273F6"/>
    <w:pPr>
      <w:ind w:firstLine="709"/>
      <w:jc w:val="both"/>
    </w:pPr>
    <w:rPr>
      <w:color w:val="000000"/>
      <w:sz w:val="26"/>
      <w:szCs w:val="26"/>
    </w:rPr>
  </w:style>
  <w:style w:type="paragraph" w:customStyle="1" w:styleId="a0">
    <w:name w:val="Маркированный"/>
    <w:basedOn w:val="a1"/>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4"/>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1"/>
    <w:uiPriority w:val="99"/>
    <w:rsid w:val="001273F6"/>
    <w:pPr>
      <w:spacing w:line="360" w:lineRule="auto"/>
      <w:ind w:firstLine="709"/>
      <w:jc w:val="both"/>
    </w:pPr>
    <w:rPr>
      <w:rFonts w:ascii="Book Antiqua" w:hAnsi="Book Antiqua"/>
      <w:sz w:val="28"/>
    </w:rPr>
  </w:style>
  <w:style w:type="paragraph" w:customStyle="1" w:styleId="affffffffffd">
    <w:name w:val="аква"/>
    <w:basedOn w:val="a1"/>
    <w:uiPriority w:val="99"/>
    <w:rsid w:val="001273F6"/>
    <w:pPr>
      <w:ind w:firstLine="709"/>
      <w:jc w:val="both"/>
    </w:pPr>
    <w:rPr>
      <w:rFonts w:ascii="Book Antiqua" w:hAnsi="Book Antiqua"/>
      <w:sz w:val="28"/>
    </w:rPr>
  </w:style>
  <w:style w:type="paragraph" w:customStyle="1" w:styleId="NAmber">
    <w:name w:val="NAmber"/>
    <w:basedOn w:val="affffffffffd"/>
    <w:uiPriority w:val="99"/>
    <w:rsid w:val="001273F6"/>
    <w:pPr>
      <w:jc w:val="center"/>
    </w:pPr>
    <w:rPr>
      <w:rFonts w:ascii="Gaze" w:hAnsi="Gaze"/>
      <w:b/>
      <w:bCs/>
      <w:sz w:val="36"/>
    </w:rPr>
  </w:style>
  <w:style w:type="paragraph" w:customStyle="1" w:styleId="affffffffffe">
    <w:name w:val="аквамарин"/>
    <w:basedOn w:val="affffffffffd"/>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1273F6"/>
    <w:pPr>
      <w:spacing w:line="360" w:lineRule="auto"/>
      <w:jc w:val="center"/>
    </w:pPr>
    <w:rPr>
      <w:rFonts w:ascii="Arial" w:hAnsi="Arial"/>
    </w:rPr>
  </w:style>
  <w:style w:type="paragraph" w:customStyle="1" w:styleId="afffffffffff">
    <w:name w:val="Реферат"/>
    <w:basedOn w:val="a1"/>
    <w:uiPriority w:val="99"/>
    <w:rsid w:val="001273F6"/>
    <w:pPr>
      <w:spacing w:line="360" w:lineRule="auto"/>
      <w:ind w:firstLine="709"/>
      <w:jc w:val="both"/>
    </w:pPr>
  </w:style>
  <w:style w:type="paragraph" w:customStyle="1" w:styleId="afffffffffff0">
    <w:name w:val="реферат"/>
    <w:basedOn w:val="a8"/>
    <w:uiPriority w:val="99"/>
    <w:rsid w:val="001273F6"/>
    <w:pPr>
      <w:suppressAutoHyphens/>
      <w:spacing w:line="360" w:lineRule="auto"/>
      <w:ind w:firstLine="709"/>
      <w:jc w:val="both"/>
    </w:pPr>
  </w:style>
  <w:style w:type="character" w:customStyle="1" w:styleId="fts-hit">
    <w:name w:val="fts-hit"/>
    <w:basedOn w:val="a2"/>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1"/>
    <w:uiPriority w:val="99"/>
    <w:rsid w:val="001273F6"/>
    <w:pPr>
      <w:spacing w:before="120"/>
      <w:ind w:firstLine="709"/>
      <w:jc w:val="both"/>
    </w:pPr>
    <w:rPr>
      <w:szCs w:val="20"/>
    </w:rPr>
  </w:style>
  <w:style w:type="paragraph" w:customStyle="1" w:styleId="zagc-1">
    <w:name w:val="zagc-1"/>
    <w:basedOn w:val="a1"/>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1"/>
    <w:next w:val="a1"/>
    <w:autoRedefine/>
    <w:uiPriority w:val="39"/>
    <w:rsid w:val="001273F6"/>
    <w:pPr>
      <w:tabs>
        <w:tab w:val="right" w:leader="dot" w:pos="9345"/>
      </w:tabs>
      <w:jc w:val="both"/>
    </w:pPr>
    <w:rPr>
      <w:b/>
      <w:noProof/>
    </w:rPr>
  </w:style>
  <w:style w:type="paragraph" w:styleId="44">
    <w:name w:val="toc 4"/>
    <w:basedOn w:val="a1"/>
    <w:next w:val="a1"/>
    <w:autoRedefine/>
    <w:uiPriority w:val="39"/>
    <w:unhideWhenUsed/>
    <w:rsid w:val="001273F6"/>
    <w:pPr>
      <w:spacing w:after="100" w:line="276" w:lineRule="auto"/>
      <w:ind w:left="660"/>
    </w:pPr>
    <w:rPr>
      <w:b/>
      <w:i/>
    </w:rPr>
  </w:style>
  <w:style w:type="paragraph" w:styleId="57">
    <w:name w:val="toc 5"/>
    <w:basedOn w:val="a1"/>
    <w:next w:val="a1"/>
    <w:autoRedefine/>
    <w:uiPriority w:val="39"/>
    <w:unhideWhenUsed/>
    <w:rsid w:val="001273F6"/>
    <w:pPr>
      <w:spacing w:after="100" w:line="276" w:lineRule="auto"/>
      <w:ind w:left="880"/>
    </w:pPr>
    <w:rPr>
      <w:rFonts w:ascii="Calibri" w:hAnsi="Calibri"/>
      <w:sz w:val="22"/>
      <w:szCs w:val="22"/>
    </w:rPr>
  </w:style>
  <w:style w:type="paragraph" w:styleId="67">
    <w:name w:val="toc 6"/>
    <w:basedOn w:val="a1"/>
    <w:next w:val="a1"/>
    <w:autoRedefine/>
    <w:uiPriority w:val="39"/>
    <w:unhideWhenUsed/>
    <w:rsid w:val="001273F6"/>
    <w:pPr>
      <w:spacing w:after="100" w:line="276" w:lineRule="auto"/>
      <w:ind w:left="1100"/>
    </w:pPr>
    <w:rPr>
      <w:rFonts w:ascii="Calibri" w:hAnsi="Calibri"/>
      <w:sz w:val="22"/>
      <w:szCs w:val="22"/>
    </w:rPr>
  </w:style>
  <w:style w:type="paragraph" w:styleId="77">
    <w:name w:val="toc 7"/>
    <w:basedOn w:val="a1"/>
    <w:next w:val="a1"/>
    <w:autoRedefine/>
    <w:uiPriority w:val="39"/>
    <w:unhideWhenUsed/>
    <w:rsid w:val="001273F6"/>
    <w:pPr>
      <w:spacing w:after="100" w:line="276" w:lineRule="auto"/>
      <w:ind w:left="1320"/>
    </w:pPr>
    <w:rPr>
      <w:rFonts w:ascii="Calibri" w:hAnsi="Calibri"/>
      <w:sz w:val="22"/>
      <w:szCs w:val="22"/>
    </w:rPr>
  </w:style>
  <w:style w:type="paragraph" w:styleId="85">
    <w:name w:val="toc 8"/>
    <w:basedOn w:val="a1"/>
    <w:next w:val="a1"/>
    <w:autoRedefine/>
    <w:uiPriority w:val="39"/>
    <w:unhideWhenUsed/>
    <w:rsid w:val="001273F6"/>
    <w:pPr>
      <w:spacing w:after="100" w:line="276" w:lineRule="auto"/>
      <w:ind w:left="1540"/>
    </w:pPr>
    <w:rPr>
      <w:rFonts w:ascii="Calibri" w:hAnsi="Calibri"/>
      <w:sz w:val="22"/>
      <w:szCs w:val="22"/>
    </w:rPr>
  </w:style>
  <w:style w:type="paragraph" w:styleId="95">
    <w:name w:val="toc 9"/>
    <w:basedOn w:val="a1"/>
    <w:next w:val="a1"/>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uiPriority w:val="99"/>
    <w:rsid w:val="001273F6"/>
    <w:rPr>
      <w:rFonts w:ascii="Symbol" w:hAnsi="Symbol"/>
      <w:sz w:val="18"/>
    </w:rPr>
  </w:style>
  <w:style w:type="paragraph" w:customStyle="1" w:styleId="TimesNewRoman14125">
    <w:name w:val="Стиль Times New Roman 14 пт По ширине Первая строка:  1.25 см С..."/>
    <w:basedOn w:val="a1"/>
    <w:rsid w:val="001273F6"/>
    <w:pPr>
      <w:suppressAutoHyphens/>
      <w:ind w:right="-40" w:firstLine="709"/>
      <w:jc w:val="both"/>
    </w:pPr>
    <w:rPr>
      <w:sz w:val="28"/>
      <w:szCs w:val="20"/>
      <w:lang w:eastAsia="ar-SA"/>
    </w:rPr>
  </w:style>
  <w:style w:type="paragraph" w:customStyle="1" w:styleId="uni">
    <w:name w:val="uni"/>
    <w:basedOn w:val="a1"/>
    <w:rsid w:val="001273F6"/>
    <w:pPr>
      <w:spacing w:before="100" w:beforeAutospacing="1" w:after="100" w:afterAutospacing="1"/>
    </w:pPr>
  </w:style>
  <w:style w:type="paragraph" w:customStyle="1" w:styleId="unip">
    <w:name w:val="unip"/>
    <w:basedOn w:val="a1"/>
    <w:rsid w:val="001273F6"/>
    <w:pPr>
      <w:spacing w:before="100" w:beforeAutospacing="1" w:after="100" w:afterAutospacing="1"/>
    </w:pPr>
  </w:style>
  <w:style w:type="paragraph" w:customStyle="1" w:styleId="consnonformatmailrucssattributepostfix">
    <w:name w:val="consnonformat_mailru_css_attribute_postfix"/>
    <w:basedOn w:val="a1"/>
    <w:rsid w:val="001273F6"/>
    <w:pPr>
      <w:spacing w:before="100" w:beforeAutospacing="1" w:after="100" w:afterAutospacing="1"/>
    </w:pPr>
  </w:style>
  <w:style w:type="paragraph" w:customStyle="1" w:styleId="msonormalmailrucssattributepostfix">
    <w:name w:val="msonormal_mailru_css_attribute_postfix"/>
    <w:basedOn w:val="a1"/>
    <w:rsid w:val="001273F6"/>
    <w:pPr>
      <w:spacing w:before="100" w:beforeAutospacing="1" w:after="100" w:afterAutospacing="1"/>
    </w:pPr>
  </w:style>
  <w:style w:type="paragraph" w:customStyle="1" w:styleId="consplusnormalmailrucssattributepostfix">
    <w:name w:val="consplusnormal_mailru_css_attribute_postfix"/>
    <w:basedOn w:val="a1"/>
    <w:rsid w:val="001273F6"/>
    <w:pPr>
      <w:spacing w:before="100" w:beforeAutospacing="1" w:after="100" w:afterAutospacing="1"/>
    </w:pPr>
  </w:style>
  <w:style w:type="character" w:customStyle="1" w:styleId="nobr">
    <w:name w:val="nobr"/>
    <w:basedOn w:val="a2"/>
    <w:rsid w:val="001273F6"/>
  </w:style>
  <w:style w:type="character" w:customStyle="1" w:styleId="1ffffa">
    <w:name w:val="Заголовок Знак1"/>
    <w:basedOn w:val="a2"/>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1273F6"/>
    <w:pPr>
      <w:spacing w:before="100" w:beforeAutospacing="1" w:after="100" w:afterAutospacing="1"/>
    </w:pPr>
  </w:style>
  <w:style w:type="paragraph" w:customStyle="1" w:styleId="consplusnormalcxspmiddlecxspmiddlecxspmiddle">
    <w:name w:val="consplusnormalcxspmiddlecxspmiddlecxspmiddle"/>
    <w:basedOn w:val="a1"/>
    <w:rsid w:val="001273F6"/>
    <w:pPr>
      <w:spacing w:before="100" w:beforeAutospacing="1" w:after="100" w:afterAutospacing="1"/>
    </w:pPr>
  </w:style>
  <w:style w:type="paragraph" w:customStyle="1" w:styleId="s11">
    <w:name w:val="s_1"/>
    <w:basedOn w:val="a1"/>
    <w:rsid w:val="001273F6"/>
    <w:pPr>
      <w:spacing w:before="100" w:beforeAutospacing="1" w:after="100" w:afterAutospacing="1"/>
    </w:pPr>
  </w:style>
  <w:style w:type="numbering" w:customStyle="1" w:styleId="201">
    <w:name w:val="Нет списка20"/>
    <w:next w:val="a4"/>
    <w:uiPriority w:val="99"/>
    <w:semiHidden/>
    <w:unhideWhenUsed/>
    <w:rsid w:val="00B4373F"/>
  </w:style>
  <w:style w:type="table" w:customStyle="1" w:styleId="221">
    <w:name w:val="Сетка таблицы22"/>
    <w:basedOn w:val="a3"/>
    <w:next w:val="af1"/>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CE6C1E"/>
  </w:style>
  <w:style w:type="table" w:customStyle="1" w:styleId="231">
    <w:name w:val="Сетка таблицы23"/>
    <w:basedOn w:val="a3"/>
    <w:next w:val="af1"/>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basedOn w:val="a1"/>
    <w:next w:val="aa"/>
    <w:qFormat/>
    <w:rsid w:val="00CE6C1E"/>
    <w:pPr>
      <w:jc w:val="center"/>
    </w:pPr>
    <w:rPr>
      <w:b/>
    </w:rPr>
  </w:style>
  <w:style w:type="paragraph" w:customStyle="1" w:styleId="1ffffb">
    <w:name w:val="Знак Знак Знак1 Знак"/>
    <w:basedOn w:val="a1"/>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1"/>
    <w:rsid w:val="00CE6C1E"/>
    <w:pPr>
      <w:tabs>
        <w:tab w:val="num" w:pos="360"/>
      </w:tabs>
      <w:spacing w:after="160" w:line="240" w:lineRule="exact"/>
    </w:pPr>
    <w:rPr>
      <w:rFonts w:ascii="Verdana" w:hAnsi="Verdana" w:cs="Verdana"/>
      <w:sz w:val="20"/>
      <w:szCs w:val="20"/>
      <w:lang w:val="en-US" w:eastAsia="en-US"/>
    </w:rPr>
  </w:style>
  <w:style w:type="paragraph" w:customStyle="1" w:styleId="afffffffffff2">
    <w:basedOn w:val="a1"/>
    <w:next w:val="aa"/>
    <w:qFormat/>
    <w:rsid w:val="00AD14AC"/>
    <w:pPr>
      <w:jc w:val="center"/>
    </w:pPr>
    <w:rPr>
      <w:sz w:val="28"/>
      <w:szCs w:val="20"/>
    </w:rPr>
  </w:style>
  <w:style w:type="paragraph" w:customStyle="1" w:styleId="afffffffffff3">
    <w:basedOn w:val="a1"/>
    <w:next w:val="aa"/>
    <w:qFormat/>
    <w:rsid w:val="00040291"/>
    <w:pPr>
      <w:jc w:val="center"/>
    </w:pPr>
    <w:rPr>
      <w:b/>
    </w:rPr>
  </w:style>
  <w:style w:type="paragraph" w:customStyle="1" w:styleId="1ffffd">
    <w:name w:val="Знак Знак Знак1 Знак"/>
    <w:basedOn w:val="a1"/>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1"/>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4"/>
    <w:uiPriority w:val="99"/>
    <w:semiHidden/>
    <w:unhideWhenUsed/>
    <w:rsid w:val="00666A9C"/>
  </w:style>
  <w:style w:type="paragraph" w:customStyle="1" w:styleId="afffffffffff4">
    <w:basedOn w:val="a1"/>
    <w:next w:val="aa"/>
    <w:qFormat/>
    <w:rsid w:val="00FE2ACF"/>
    <w:pPr>
      <w:jc w:val="center"/>
    </w:pPr>
    <w:rPr>
      <w:b/>
    </w:rPr>
  </w:style>
  <w:style w:type="paragraph" w:customStyle="1" w:styleId="1fffff">
    <w:name w:val="Знак Знак Знак1 Знак"/>
    <w:basedOn w:val="a1"/>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1"/>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1"/>
    <w:rsid w:val="009E34BD"/>
    <w:pPr>
      <w:suppressLineNumbers/>
      <w:suppressAutoHyphens/>
    </w:pPr>
  </w:style>
  <w:style w:type="paragraph" w:customStyle="1" w:styleId="HeaderandFooter">
    <w:name w:val="Header and Footer"/>
    <w:basedOn w:val="a1"/>
    <w:rsid w:val="009E34BD"/>
    <w:pPr>
      <w:suppressLineNumbers/>
      <w:tabs>
        <w:tab w:val="center" w:pos="4819"/>
        <w:tab w:val="right" w:pos="9638"/>
      </w:tabs>
      <w:suppressAutoHyphens/>
    </w:pPr>
    <w:rPr>
      <w:lang w:eastAsia="zh-CN"/>
    </w:rPr>
  </w:style>
  <w:style w:type="paragraph" w:customStyle="1" w:styleId="1fffff1">
    <w:name w:val="Знак Знак Знак1 Знак"/>
    <w:basedOn w:val="a1"/>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1"/>
    <w:rsid w:val="009E34BD"/>
    <w:pPr>
      <w:suppressAutoHyphens/>
      <w:ind w:firstLine="900"/>
      <w:jc w:val="both"/>
    </w:pPr>
    <w:rPr>
      <w:sz w:val="22"/>
      <w:lang w:eastAsia="zh-CN"/>
    </w:rPr>
  </w:style>
  <w:style w:type="paragraph" w:customStyle="1" w:styleId="217">
    <w:name w:val="Основной текст с отступом 21"/>
    <w:basedOn w:val="a1"/>
    <w:rsid w:val="009E34BD"/>
    <w:pPr>
      <w:suppressAutoHyphens/>
      <w:spacing w:after="120" w:line="480" w:lineRule="auto"/>
      <w:ind w:left="283"/>
    </w:pPr>
    <w:rPr>
      <w:lang w:eastAsia="zh-CN"/>
    </w:rPr>
  </w:style>
  <w:style w:type="paragraph" w:customStyle="1" w:styleId="1fffff2">
    <w:name w:val="Название объекта1"/>
    <w:basedOn w:val="a1"/>
    <w:rsid w:val="009E34BD"/>
    <w:pPr>
      <w:suppressLineNumbers/>
      <w:suppressAutoHyphens/>
      <w:spacing w:before="120" w:after="120"/>
    </w:pPr>
    <w:rPr>
      <w:rFonts w:cs="Mangal"/>
      <w:i/>
      <w:iCs/>
      <w:lang w:eastAsia="zh-CN"/>
    </w:rPr>
  </w:style>
  <w:style w:type="paragraph" w:customStyle="1" w:styleId="1fffff3">
    <w:name w:val="Знак Знак Знак1"/>
    <w:basedOn w:val="a1"/>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1"/>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1"/>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4">
    <w:name w:val="Знак Знак Знак1 Знак"/>
    <w:basedOn w:val="a1"/>
    <w:rsid w:val="00F23595"/>
    <w:pPr>
      <w:suppressAutoHyphens/>
      <w:spacing w:after="160" w:line="240" w:lineRule="exact"/>
    </w:pPr>
    <w:rPr>
      <w:rFonts w:ascii="Verdana" w:hAnsi="Verdana"/>
      <w:sz w:val="20"/>
      <w:szCs w:val="20"/>
      <w:lang w:val="en-US" w:eastAsia="zh-CN"/>
    </w:rPr>
  </w:style>
  <w:style w:type="paragraph" w:customStyle="1" w:styleId="1fffff5">
    <w:name w:val="Знак Знак Знак1"/>
    <w:basedOn w:val="a1"/>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6">
    <w:name w:val="Знак Знак Знак1 Знак"/>
    <w:basedOn w:val="a1"/>
    <w:rsid w:val="00AF02F2"/>
    <w:pPr>
      <w:suppressAutoHyphens/>
      <w:spacing w:after="160" w:line="240" w:lineRule="exact"/>
    </w:pPr>
    <w:rPr>
      <w:rFonts w:ascii="Verdana" w:hAnsi="Verdana" w:cs="Verdana"/>
      <w:sz w:val="20"/>
      <w:szCs w:val="20"/>
      <w:lang w:val="en-US" w:eastAsia="zh-CN"/>
    </w:rPr>
  </w:style>
  <w:style w:type="paragraph" w:customStyle="1" w:styleId="1fffff7">
    <w:name w:val="Знак Знак Знак1"/>
    <w:basedOn w:val="a1"/>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1"/>
    <w:rsid w:val="00EB7BCB"/>
    <w:pPr>
      <w:spacing w:before="100" w:beforeAutospacing="1" w:after="100" w:afterAutospacing="1"/>
      <w:jc w:val="both"/>
      <w:textAlignment w:val="top"/>
    </w:pPr>
    <w:rPr>
      <w:rFonts w:ascii="Tahoma" w:hAnsi="Tahoma" w:cs="Tahoma"/>
      <w:sz w:val="15"/>
      <w:szCs w:val="15"/>
    </w:rPr>
  </w:style>
  <w:style w:type="character" w:customStyle="1" w:styleId="1fffff8">
    <w:name w:val="Знак1"/>
    <w:rsid w:val="00EB7BCB"/>
    <w:rPr>
      <w:rFonts w:ascii="Arial" w:hAnsi="Arial" w:cs="Arial"/>
    </w:rPr>
  </w:style>
  <w:style w:type="character" w:customStyle="1" w:styleId="afffffffffff5">
    <w:name w:val="Знак"/>
    <w:rsid w:val="00EB7BCB"/>
    <w:rPr>
      <w:rFonts w:ascii="Arial" w:hAnsi="Arial" w:cs="Arial"/>
    </w:rPr>
  </w:style>
  <w:style w:type="character" w:customStyle="1" w:styleId="2fd">
    <w:name w:val="Знак2"/>
    <w:rsid w:val="00EB7BCB"/>
    <w:rPr>
      <w:b/>
      <w:sz w:val="30"/>
    </w:rPr>
  </w:style>
  <w:style w:type="paragraph" w:customStyle="1" w:styleId="afffffffffff6">
    <w:basedOn w:val="a1"/>
    <w:next w:val="aa"/>
    <w:qFormat/>
    <w:rsid w:val="000B633D"/>
    <w:pPr>
      <w:jc w:val="center"/>
    </w:pPr>
    <w:rPr>
      <w:b/>
      <w:bCs/>
      <w:sz w:val="28"/>
    </w:rPr>
  </w:style>
  <w:style w:type="paragraph" w:customStyle="1" w:styleId="afffffffffff7">
    <w:name w:val="Знак Знак Знак Знак"/>
    <w:basedOn w:val="a1"/>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1"/>
    <w:rsid w:val="000B633D"/>
    <w:pPr>
      <w:spacing w:before="100" w:beforeAutospacing="1" w:after="100" w:afterAutospacing="1"/>
    </w:pPr>
  </w:style>
  <w:style w:type="paragraph" w:customStyle="1" w:styleId="1fffff9">
    <w:name w:val="Знак Знак1 Знак"/>
    <w:basedOn w:val="a1"/>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1"/>
    <w:link w:val="203"/>
    <w:rsid w:val="000B633D"/>
    <w:pPr>
      <w:jc w:val="both"/>
    </w:pPr>
    <w:rPr>
      <w:color w:val="000000"/>
      <w:lang w:val="x-none" w:eastAsia="x-none"/>
    </w:rPr>
  </w:style>
  <w:style w:type="character" w:customStyle="1" w:styleId="203">
    <w:name w:val="Обычный (веб)20 Знак"/>
    <w:link w:val="202"/>
    <w:rsid w:val="000B633D"/>
    <w:rPr>
      <w:color w:val="000000"/>
      <w:sz w:val="24"/>
      <w:szCs w:val="24"/>
      <w:lang w:val="x-none" w:eastAsia="x-none"/>
    </w:rPr>
  </w:style>
  <w:style w:type="paragraph" w:customStyle="1" w:styleId="s16">
    <w:name w:val="s_16"/>
    <w:basedOn w:val="a1"/>
    <w:rsid w:val="000B633D"/>
    <w:pPr>
      <w:spacing w:before="100" w:beforeAutospacing="1" w:after="100" w:afterAutospacing="1"/>
    </w:pPr>
  </w:style>
  <w:style w:type="character" w:customStyle="1" w:styleId="FontStyle22">
    <w:name w:val="Font Style22"/>
    <w:basedOn w:val="a2"/>
    <w:rsid w:val="002F4B05"/>
    <w:rPr>
      <w:rFonts w:ascii="Times New Roman" w:hAnsi="Times New Roman" w:cs="Times New Roman"/>
      <w:sz w:val="24"/>
      <w:szCs w:val="24"/>
    </w:rPr>
  </w:style>
  <w:style w:type="character" w:customStyle="1" w:styleId="a9">
    <w:name w:val="Обычный (веб) Знак"/>
    <w:aliases w:val="Обычный (Web) Знак,Обычный (Web)1 Знак,_а_Е’__ (дќа) И’ц_1 Знак,_а_Е’__ (дќа) И’ц_ И’ц_ Знак,___С¬__ (_x_) ÷¬__1 Знак,___С¬__ (_x_) ÷¬__ ÷¬__ Знак"/>
    <w:link w:val="a8"/>
    <w:uiPriority w:val="99"/>
    <w:locked/>
    <w:rsid w:val="008C536C"/>
    <w:rPr>
      <w:sz w:val="24"/>
      <w:szCs w:val="24"/>
    </w:rPr>
  </w:style>
  <w:style w:type="paragraph" w:customStyle="1" w:styleId="afffffffffff8">
    <w:name w:val="подпись"/>
    <w:basedOn w:val="a1"/>
    <w:rsid w:val="008C536C"/>
    <w:pPr>
      <w:tabs>
        <w:tab w:val="left" w:pos="6804"/>
      </w:tabs>
      <w:spacing w:before="360"/>
    </w:pPr>
    <w:rPr>
      <w:color w:val="000000"/>
      <w:szCs w:val="20"/>
    </w:rPr>
  </w:style>
  <w:style w:type="paragraph" w:customStyle="1" w:styleId="1-21">
    <w:name w:val="Средняя сетка 1 - Акцент 21"/>
    <w:basedOn w:val="a1"/>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9">
    <w:name w:val="÷¬__ ÷¬__ ÷¬__ ÷¬__"/>
    <w:basedOn w:val="a1"/>
    <w:rsid w:val="008C536C"/>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8C536C"/>
    <w:pPr>
      <w:widowControl w:val="0"/>
      <w:adjustRightInd w:val="0"/>
      <w:jc w:val="center"/>
      <w:textAlignment w:val="baseline"/>
    </w:pPr>
    <w:rPr>
      <w:rFonts w:eastAsia="SimSun1"/>
      <w:b/>
      <w:szCs w:val="20"/>
    </w:rPr>
  </w:style>
  <w:style w:type="paragraph" w:customStyle="1" w:styleId="P59">
    <w:name w:val="P59"/>
    <w:basedOn w:val="a1"/>
    <w:hidden/>
    <w:rsid w:val="008C536C"/>
    <w:pPr>
      <w:widowControl w:val="0"/>
      <w:tabs>
        <w:tab w:val="left" w:pos="-3420"/>
      </w:tabs>
      <w:adjustRightInd w:val="0"/>
      <w:jc w:val="center"/>
      <w:textAlignment w:val="baseline"/>
    </w:pPr>
    <w:rPr>
      <w:szCs w:val="20"/>
    </w:rPr>
  </w:style>
  <w:style w:type="paragraph" w:customStyle="1" w:styleId="P61">
    <w:name w:val="P61"/>
    <w:basedOn w:val="a1"/>
    <w:hidden/>
    <w:rsid w:val="008C536C"/>
    <w:pPr>
      <w:widowControl w:val="0"/>
      <w:tabs>
        <w:tab w:val="left" w:pos="-3420"/>
      </w:tabs>
      <w:adjustRightInd w:val="0"/>
      <w:jc w:val="center"/>
      <w:textAlignment w:val="baseline"/>
    </w:pPr>
    <w:rPr>
      <w:sz w:val="28"/>
      <w:szCs w:val="20"/>
    </w:rPr>
  </w:style>
  <w:style w:type="paragraph" w:customStyle="1" w:styleId="P103">
    <w:name w:val="P103"/>
    <w:basedOn w:val="a1"/>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1"/>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3"/>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1"/>
    <w:rsid w:val="008C536C"/>
    <w:pPr>
      <w:shd w:val="clear" w:color="auto" w:fill="FFFFFF"/>
      <w:spacing w:line="322" w:lineRule="exact"/>
      <w:jc w:val="both"/>
    </w:pPr>
    <w:rPr>
      <w:color w:val="000000"/>
      <w:sz w:val="27"/>
      <w:szCs w:val="27"/>
      <w:lang w:val="ru"/>
    </w:rPr>
  </w:style>
  <w:style w:type="character" w:customStyle="1" w:styleId="afffffffffffa">
    <w:name w:val="Основной текст + Курсив"/>
    <w:basedOn w:val="afffa"/>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2"/>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2"/>
    <w:rsid w:val="008C536C"/>
    <w:rPr>
      <w:rFonts w:ascii="ArialMT" w:hAnsi="ArialMT" w:hint="default"/>
      <w:b w:val="0"/>
      <w:bCs w:val="0"/>
      <w:i w:val="0"/>
      <w:iCs w:val="0"/>
      <w:color w:val="000000"/>
      <w:sz w:val="28"/>
      <w:szCs w:val="28"/>
    </w:rPr>
  </w:style>
  <w:style w:type="paragraph" w:customStyle="1" w:styleId="headertext">
    <w:name w:val="headertext"/>
    <w:basedOn w:val="a1"/>
    <w:rsid w:val="00541A6E"/>
    <w:pPr>
      <w:spacing w:before="100" w:beforeAutospacing="1" w:after="100" w:afterAutospacing="1"/>
    </w:pPr>
  </w:style>
  <w:style w:type="character" w:customStyle="1" w:styleId="fontstyle51">
    <w:name w:val="fontstyle51"/>
    <w:basedOn w:val="a2"/>
    <w:rsid w:val="00541A6E"/>
    <w:rPr>
      <w:rFonts w:ascii="CairoFont-23-0" w:hAnsi="CairoFont-23-0" w:hint="default"/>
      <w:b w:val="0"/>
      <w:bCs w:val="0"/>
      <w:i w:val="0"/>
      <w:iCs w:val="0"/>
      <w:color w:val="000000"/>
      <w:sz w:val="28"/>
      <w:szCs w:val="28"/>
    </w:rPr>
  </w:style>
  <w:style w:type="character" w:customStyle="1" w:styleId="3f1">
    <w:name w:val="Заголовок №3_"/>
    <w:basedOn w:val="a2"/>
    <w:link w:val="3f2"/>
    <w:rsid w:val="00553995"/>
    <w:rPr>
      <w:b/>
      <w:bCs/>
      <w:i/>
      <w:iCs/>
    </w:rPr>
  </w:style>
  <w:style w:type="paragraph" w:customStyle="1" w:styleId="3f2">
    <w:name w:val="Заголовок №3"/>
    <w:basedOn w:val="a1"/>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2"/>
    <w:rsid w:val="00F52C1B"/>
    <w:rPr>
      <w:sz w:val="24"/>
      <w:szCs w:val="24"/>
      <w:lang w:val="x-none" w:eastAsia="zh-CN"/>
    </w:rPr>
  </w:style>
  <w:style w:type="paragraph" w:customStyle="1" w:styleId="3f3">
    <w:name w:val="Название объекта3"/>
    <w:basedOn w:val="a1"/>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2"/>
    <w:rsid w:val="00F52C1B"/>
    <w:rPr>
      <w:sz w:val="24"/>
      <w:szCs w:val="24"/>
      <w:lang w:eastAsia="zh-CN"/>
    </w:rPr>
  </w:style>
  <w:style w:type="character" w:customStyle="1" w:styleId="2ff0">
    <w:name w:val="Текст выноски Знак2"/>
    <w:basedOn w:val="a2"/>
    <w:rsid w:val="00F52C1B"/>
    <w:rPr>
      <w:rFonts w:ascii="Tahoma" w:hAnsi="Tahoma" w:cs="Tahoma"/>
      <w:sz w:val="16"/>
      <w:szCs w:val="16"/>
      <w:lang w:eastAsia="zh-CN"/>
    </w:rPr>
  </w:style>
  <w:style w:type="paragraph" w:customStyle="1" w:styleId="1fffffa">
    <w:name w:val="Знак Знак Знак1 Знак"/>
    <w:basedOn w:val="a1"/>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2"/>
    <w:rsid w:val="00F52C1B"/>
    <w:rPr>
      <w:sz w:val="24"/>
      <w:szCs w:val="24"/>
      <w:lang w:eastAsia="zh-CN"/>
    </w:rPr>
  </w:style>
  <w:style w:type="character" w:customStyle="1" w:styleId="2ff2">
    <w:name w:val="Верхний колонтитул Знак2"/>
    <w:basedOn w:val="a2"/>
    <w:rsid w:val="00F52C1B"/>
    <w:rPr>
      <w:sz w:val="24"/>
      <w:szCs w:val="24"/>
      <w:lang w:eastAsia="zh-CN"/>
    </w:rPr>
  </w:style>
  <w:style w:type="paragraph" w:customStyle="1" w:styleId="1fffffb">
    <w:name w:val="Знак Знак Знак1"/>
    <w:basedOn w:val="a1"/>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c">
    <w:name w:val="Обычная таблица1"/>
    <w:rsid w:val="00F52C1B"/>
    <w:pPr>
      <w:suppressAutoHyphens/>
    </w:pPr>
  </w:style>
  <w:style w:type="paragraph" w:customStyle="1" w:styleId="1fffffd">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2"/>
    <w:link w:val="47"/>
    <w:rsid w:val="006C5CEE"/>
    <w:rPr>
      <w:b/>
      <w:bCs/>
      <w:shd w:val="clear" w:color="auto" w:fill="FFFFFF"/>
    </w:rPr>
  </w:style>
  <w:style w:type="paragraph" w:customStyle="1" w:styleId="47">
    <w:name w:val="Основной текст (4)"/>
    <w:basedOn w:val="a1"/>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b">
    <w:name w:val="Заявление"/>
    <w:basedOn w:val="a1"/>
    <w:next w:val="afffffffffffc"/>
    <w:rsid w:val="00B11F87"/>
    <w:rPr>
      <w:rFonts w:ascii="Lucida Console" w:hAnsi="Lucida Console"/>
      <w:sz w:val="16"/>
      <w:szCs w:val="20"/>
    </w:rPr>
  </w:style>
  <w:style w:type="paragraph" w:styleId="afffffffffffc">
    <w:name w:val="envelope address"/>
    <w:basedOn w:val="a1"/>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d">
    <w:name w:val="Заявление (служебка)"/>
    <w:basedOn w:val="a1"/>
    <w:next w:val="a1"/>
    <w:rsid w:val="00B11F87"/>
    <w:pPr>
      <w:spacing w:before="120" w:after="120"/>
      <w:ind w:firstLine="720"/>
      <w:jc w:val="right"/>
    </w:pPr>
    <w:rPr>
      <w:rFonts w:ascii="Arial" w:hAnsi="Arial"/>
      <w:szCs w:val="20"/>
    </w:rPr>
  </w:style>
  <w:style w:type="paragraph" w:customStyle="1" w:styleId="afffffffffffe">
    <w:name w:val="Заголовок центр"/>
    <w:basedOn w:val="a1"/>
    <w:next w:val="a1"/>
    <w:rsid w:val="00B11F87"/>
    <w:pPr>
      <w:spacing w:before="120" w:after="120"/>
      <w:ind w:firstLine="720"/>
      <w:jc w:val="center"/>
    </w:pPr>
    <w:rPr>
      <w:rFonts w:ascii="Arial" w:hAnsi="Arial"/>
      <w:b/>
      <w:sz w:val="32"/>
      <w:szCs w:val="20"/>
    </w:rPr>
  </w:style>
  <w:style w:type="paragraph" w:customStyle="1" w:styleId="affffffffffff">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4"/>
    <w:uiPriority w:val="99"/>
    <w:rsid w:val="00B11F87"/>
    <w:pPr>
      <w:numPr>
        <w:numId w:val="4"/>
      </w:numPr>
    </w:pPr>
  </w:style>
  <w:style w:type="paragraph" w:customStyle="1" w:styleId="1fffffe">
    <w:name w:val="Верхний колонтитул1"/>
    <w:basedOn w:val="a1"/>
    <w:uiPriority w:val="99"/>
    <w:semiHidden/>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2"/>
    <w:rsid w:val="00B11F87"/>
  </w:style>
  <w:style w:type="paragraph" w:customStyle="1" w:styleId="consplustitle0">
    <w:name w:val="consplustitle"/>
    <w:basedOn w:val="a1"/>
    <w:rsid w:val="00BD3FB2"/>
    <w:pPr>
      <w:spacing w:before="100" w:beforeAutospacing="1" w:after="100" w:afterAutospacing="1"/>
    </w:pPr>
  </w:style>
  <w:style w:type="paragraph" w:customStyle="1" w:styleId="consplusnormal1">
    <w:name w:val="consplusnormal"/>
    <w:basedOn w:val="a1"/>
    <w:rsid w:val="00BD3FB2"/>
    <w:pPr>
      <w:spacing w:before="100" w:beforeAutospacing="1" w:after="100" w:afterAutospacing="1"/>
    </w:pPr>
  </w:style>
  <w:style w:type="paragraph" w:customStyle="1" w:styleId="style60">
    <w:name w:val="style6"/>
    <w:basedOn w:val="a1"/>
    <w:rsid w:val="00FE42F1"/>
    <w:pPr>
      <w:spacing w:before="100" w:beforeAutospacing="1" w:after="100" w:afterAutospacing="1"/>
    </w:pPr>
  </w:style>
  <w:style w:type="paragraph" w:customStyle="1" w:styleId="1120">
    <w:name w:val="112"/>
    <w:basedOn w:val="a1"/>
    <w:rsid w:val="00FE42F1"/>
    <w:pPr>
      <w:spacing w:before="100" w:beforeAutospacing="1" w:after="100" w:afterAutospacing="1"/>
    </w:pPr>
  </w:style>
  <w:style w:type="paragraph" w:customStyle="1" w:styleId="listparagraph">
    <w:name w:val="listparagraph"/>
    <w:basedOn w:val="a1"/>
    <w:rsid w:val="00FE42F1"/>
    <w:pPr>
      <w:spacing w:before="100" w:beforeAutospacing="1" w:after="100" w:afterAutospacing="1"/>
    </w:pPr>
  </w:style>
  <w:style w:type="paragraph" w:customStyle="1" w:styleId="a60">
    <w:name w:val="a6"/>
    <w:basedOn w:val="a1"/>
    <w:rsid w:val="00FE42F1"/>
    <w:pPr>
      <w:spacing w:before="100" w:beforeAutospacing="1" w:after="100" w:afterAutospacing="1"/>
    </w:pPr>
  </w:style>
  <w:style w:type="character" w:customStyle="1" w:styleId="1ffffff">
    <w:name w:val="Гиперссылка1"/>
    <w:basedOn w:val="a2"/>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0">
    <w:name w:val="Подпись Знак"/>
    <w:uiPriority w:val="99"/>
    <w:rsid w:val="00A501A3"/>
    <w:rPr>
      <w:rFonts w:ascii="Times New Roman" w:hAnsi="Times New Roman" w:cs="Times New Roman"/>
      <w:b/>
      <w:bCs/>
      <w:sz w:val="28"/>
      <w:szCs w:val="28"/>
    </w:rPr>
  </w:style>
  <w:style w:type="character" w:customStyle="1" w:styleId="affffffffffff1">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eastAsia="x-none"/>
    </w:rPr>
  </w:style>
  <w:style w:type="character" w:customStyle="1" w:styleId="340">
    <w:name w:val="Знак Знак34"/>
    <w:uiPriority w:val="99"/>
    <w:rsid w:val="00A501A3"/>
    <w:rPr>
      <w:rFonts w:ascii="Arial" w:hAnsi="Arial"/>
      <w:b/>
      <w:sz w:val="26"/>
      <w:lang w:val="en-US" w:eastAsia="x-none"/>
    </w:rPr>
  </w:style>
  <w:style w:type="character" w:customStyle="1" w:styleId="330">
    <w:name w:val="Знак Знак33"/>
    <w:uiPriority w:val="99"/>
    <w:rsid w:val="00A501A3"/>
    <w:rPr>
      <w:rFonts w:ascii="Times New Roman" w:hAnsi="Times New Roman"/>
      <w:b/>
      <w:sz w:val="20"/>
      <w:lang w:val="en-US" w:eastAsia="x-none"/>
    </w:rPr>
  </w:style>
  <w:style w:type="character" w:customStyle="1" w:styleId="320">
    <w:name w:val="Знак Знак32"/>
    <w:uiPriority w:val="99"/>
    <w:rsid w:val="00A501A3"/>
    <w:rPr>
      <w:rFonts w:ascii="Times New Roman" w:hAnsi="Times New Roman"/>
      <w:b/>
      <w:i/>
      <w:sz w:val="26"/>
      <w:lang w:val="en-US" w:eastAsia="x-none"/>
    </w:rPr>
  </w:style>
  <w:style w:type="character" w:customStyle="1" w:styleId="172">
    <w:name w:val="Знак Знак17"/>
    <w:uiPriority w:val="99"/>
    <w:rsid w:val="00A501A3"/>
    <w:rPr>
      <w:rFonts w:eastAsia="Times New Roman"/>
      <w:i/>
      <w:sz w:val="22"/>
      <w:lang w:val="ru-RU" w:eastAsia="x-none"/>
    </w:rPr>
  </w:style>
  <w:style w:type="character" w:customStyle="1" w:styleId="162">
    <w:name w:val="Знак Знак16"/>
    <w:uiPriority w:val="99"/>
    <w:rsid w:val="00A501A3"/>
    <w:rPr>
      <w:rFonts w:ascii="Arial" w:hAnsi="Arial"/>
      <w:lang w:val="ru-RU" w:eastAsia="x-none"/>
    </w:rPr>
  </w:style>
  <w:style w:type="character" w:customStyle="1" w:styleId="1ffffff0">
    <w:name w:val="бпОсновной текст Знак Знак1"/>
    <w:uiPriority w:val="99"/>
    <w:rsid w:val="00A501A3"/>
    <w:rPr>
      <w:rFonts w:ascii="Times New Roman" w:hAnsi="Times New Roman"/>
      <w:sz w:val="24"/>
      <w:lang w:val="en-US" w:eastAsia="x-none"/>
    </w:rPr>
  </w:style>
  <w:style w:type="character" w:customStyle="1" w:styleId="1ffffff1">
    <w:name w:val="Обычный1 Знак"/>
    <w:uiPriority w:val="99"/>
    <w:rsid w:val="00A501A3"/>
    <w:rPr>
      <w:rFonts w:ascii="Times New Roman" w:hAnsi="Times New Roman"/>
      <w:sz w:val="20"/>
    </w:rPr>
  </w:style>
  <w:style w:type="character" w:customStyle="1" w:styleId="Heading1Char">
    <w:name w:val="Heading 1 Char"/>
    <w:uiPriority w:val="99"/>
    <w:rsid w:val="00A501A3"/>
    <w:rPr>
      <w:rFonts w:ascii="Arial" w:hAnsi="Arial"/>
      <w:b/>
      <w:color w:val="000080"/>
      <w:lang w:val="ru-RU" w:eastAsia="x-none"/>
    </w:rPr>
  </w:style>
  <w:style w:type="character" w:customStyle="1" w:styleId="Heading2Char">
    <w:name w:val="Heading 2 Char"/>
    <w:uiPriority w:val="99"/>
    <w:rsid w:val="00A501A3"/>
    <w:rPr>
      <w:rFonts w:ascii="Arial" w:hAnsi="Arial"/>
      <w:sz w:val="24"/>
      <w:lang w:val="ru-RU" w:eastAsia="x-none"/>
    </w:rPr>
  </w:style>
  <w:style w:type="character" w:customStyle="1" w:styleId="Heading3Char">
    <w:name w:val="Heading 3 Char"/>
    <w:uiPriority w:val="99"/>
    <w:rsid w:val="00A501A3"/>
    <w:rPr>
      <w:rFonts w:ascii="Arial" w:hAnsi="Arial"/>
      <w:b/>
      <w:sz w:val="24"/>
      <w:lang w:val="ru-RU" w:eastAsia="x-none"/>
    </w:rPr>
  </w:style>
  <w:style w:type="character" w:customStyle="1" w:styleId="Heading4Char">
    <w:name w:val="Heading 4 Char"/>
    <w:uiPriority w:val="99"/>
    <w:rsid w:val="00A501A3"/>
    <w:rPr>
      <w:sz w:val="24"/>
      <w:lang w:val="ru-RU" w:eastAsia="x-none"/>
    </w:rPr>
  </w:style>
  <w:style w:type="character" w:customStyle="1" w:styleId="154">
    <w:name w:val="Знак Знак15"/>
    <w:uiPriority w:val="99"/>
    <w:rsid w:val="00A501A3"/>
    <w:rPr>
      <w:rFonts w:ascii="Times New Roman" w:hAnsi="Times New Roman"/>
      <w:sz w:val="24"/>
      <w:lang w:val="en-US" w:eastAsia="x-none"/>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eastAsia="x-none"/>
    </w:rPr>
  </w:style>
  <w:style w:type="character" w:customStyle="1" w:styleId="SignatureChar">
    <w:name w:val="Signature Char"/>
    <w:uiPriority w:val="99"/>
    <w:rsid w:val="00A501A3"/>
    <w:rPr>
      <w:b/>
      <w:sz w:val="28"/>
      <w:lang w:val="ru-RU" w:eastAsia="x-none"/>
    </w:rPr>
  </w:style>
  <w:style w:type="character" w:customStyle="1" w:styleId="BodyTextFirstIndentChar">
    <w:name w:val="Body Text First Indent Char"/>
    <w:uiPriority w:val="99"/>
    <w:rsid w:val="00A501A3"/>
    <w:rPr>
      <w:rFonts w:cs="Times New Roman"/>
      <w:sz w:val="24"/>
      <w:szCs w:val="24"/>
      <w:lang w:val="ru-RU" w:eastAsia="x-none"/>
    </w:rPr>
  </w:style>
  <w:style w:type="character" w:customStyle="1" w:styleId="BodyText2Char">
    <w:name w:val="Body Text 2 Char"/>
    <w:uiPriority w:val="99"/>
    <w:rsid w:val="00A501A3"/>
    <w:rPr>
      <w:sz w:val="24"/>
      <w:lang w:val="ru-RU" w:eastAsia="x-none"/>
    </w:rPr>
  </w:style>
  <w:style w:type="character" w:customStyle="1" w:styleId="BodyText3Char">
    <w:name w:val="Body Text 3 Char"/>
    <w:uiPriority w:val="99"/>
    <w:rsid w:val="00A501A3"/>
    <w:rPr>
      <w:sz w:val="16"/>
      <w:lang w:val="ru-RU" w:eastAsia="x-none"/>
    </w:rPr>
  </w:style>
  <w:style w:type="character" w:customStyle="1" w:styleId="270">
    <w:name w:val="Знак Знак27"/>
    <w:uiPriority w:val="99"/>
    <w:rsid w:val="00A501A3"/>
    <w:rPr>
      <w:sz w:val="28"/>
      <w:lang w:val="ru-RU" w:eastAsia="x-none"/>
    </w:rPr>
  </w:style>
  <w:style w:type="character" w:customStyle="1" w:styleId="260">
    <w:name w:val="Знак Знак26"/>
    <w:uiPriority w:val="99"/>
    <w:rsid w:val="00A501A3"/>
    <w:rPr>
      <w:rFonts w:ascii="Arial" w:hAnsi="Arial"/>
      <w:b/>
      <w:sz w:val="26"/>
      <w:lang w:val="ru-RU" w:eastAsia="x-none"/>
    </w:rPr>
  </w:style>
  <w:style w:type="character" w:customStyle="1" w:styleId="250">
    <w:name w:val="Знак Знак25"/>
    <w:uiPriority w:val="99"/>
    <w:rsid w:val="00A501A3"/>
    <w:rPr>
      <w:rFonts w:ascii="Arial" w:hAnsi="Arial"/>
      <w:b/>
      <w:sz w:val="24"/>
      <w:lang w:val="ru-RU" w:eastAsia="x-none"/>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eastAsia="x-none"/>
    </w:rPr>
  </w:style>
  <w:style w:type="character" w:customStyle="1" w:styleId="223">
    <w:name w:val="Заголовок 2 Знак2"/>
    <w:uiPriority w:val="99"/>
    <w:rsid w:val="00A501A3"/>
    <w:rPr>
      <w:rFonts w:ascii="Arial" w:hAnsi="Arial"/>
      <w:b/>
      <w:i/>
      <w:sz w:val="28"/>
      <w:lang w:val="ru-RU" w:eastAsia="x-none"/>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eastAsia="x-none"/>
    </w:rPr>
  </w:style>
  <w:style w:type="character" w:customStyle="1" w:styleId="2110">
    <w:name w:val="Знак Знак211"/>
    <w:uiPriority w:val="99"/>
    <w:rsid w:val="00A501A3"/>
    <w:rPr>
      <w:sz w:val="28"/>
      <w:lang w:val="ru-RU" w:eastAsia="x-none"/>
    </w:rPr>
  </w:style>
  <w:style w:type="character" w:customStyle="1" w:styleId="2010">
    <w:name w:val="Знак Знак201"/>
    <w:uiPriority w:val="99"/>
    <w:rsid w:val="00A501A3"/>
    <w:rPr>
      <w:rFonts w:ascii="Arial" w:hAnsi="Arial"/>
      <w:b/>
      <w:sz w:val="26"/>
      <w:lang w:val="ru-RU" w:eastAsia="x-none"/>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eastAsia="x-none"/>
    </w:rPr>
  </w:style>
  <w:style w:type="character" w:customStyle="1" w:styleId="115">
    <w:name w:val="Знак Знак11"/>
    <w:uiPriority w:val="99"/>
    <w:rsid w:val="00A501A3"/>
    <w:rPr>
      <w:sz w:val="24"/>
      <w:lang w:val="ru-RU" w:eastAsia="x-none"/>
    </w:rPr>
  </w:style>
  <w:style w:type="character" w:customStyle="1" w:styleId="96">
    <w:name w:val="Знак Знак9"/>
    <w:uiPriority w:val="99"/>
    <w:rsid w:val="00A501A3"/>
    <w:rPr>
      <w:lang w:val="ru-RU" w:eastAsia="x-none"/>
    </w:rPr>
  </w:style>
  <w:style w:type="character" w:customStyle="1" w:styleId="3f4">
    <w:name w:val="Знак Знак3"/>
    <w:uiPriority w:val="99"/>
    <w:rsid w:val="00A501A3"/>
    <w:rPr>
      <w:b/>
      <w:sz w:val="28"/>
      <w:lang w:val="ru-RU" w:eastAsia="x-none"/>
    </w:rPr>
  </w:style>
  <w:style w:type="character" w:customStyle="1" w:styleId="142">
    <w:name w:val="Знак Знак14"/>
    <w:uiPriority w:val="99"/>
    <w:rsid w:val="00A501A3"/>
    <w:rPr>
      <w:sz w:val="24"/>
      <w:lang w:val="ru-RU" w:eastAsia="x-none"/>
    </w:rPr>
  </w:style>
  <w:style w:type="character" w:customStyle="1" w:styleId="2ff4">
    <w:name w:val="Знак Знак2"/>
    <w:uiPriority w:val="99"/>
    <w:rsid w:val="00A501A3"/>
    <w:rPr>
      <w:rFonts w:ascii="Times New Roman" w:hAnsi="Times New Roman"/>
      <w:sz w:val="24"/>
      <w:lang w:val="ru-RU" w:eastAsia="x-none"/>
    </w:rPr>
  </w:style>
  <w:style w:type="character" w:customStyle="1" w:styleId="103">
    <w:name w:val="Знак Знак10"/>
    <w:uiPriority w:val="99"/>
    <w:rsid w:val="00A501A3"/>
    <w:rPr>
      <w:sz w:val="24"/>
      <w:lang w:val="ru-RU" w:eastAsia="x-none"/>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eastAsia="x-none"/>
    </w:rPr>
  </w:style>
  <w:style w:type="character" w:customStyle="1" w:styleId="1ffffff2">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3">
    <w:name w:val="Название1"/>
    <w:basedOn w:val="a1"/>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val="x-none" w:eastAsia="ar-SA" w:bidi="ar-SA"/>
    </w:rPr>
  </w:style>
  <w:style w:type="paragraph" w:customStyle="1" w:styleId="affffffffffff2">
    <w:name w:val="Готовый"/>
    <w:basedOn w:val="a1"/>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3">
    <w:name w:val="Signature"/>
    <w:basedOn w:val="a1"/>
    <w:link w:val="1ffffff4"/>
    <w:uiPriority w:val="99"/>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4">
    <w:name w:val="Подпись Знак1"/>
    <w:basedOn w:val="a2"/>
    <w:link w:val="affffffffffff3"/>
    <w:uiPriority w:val="99"/>
    <w:rsid w:val="00A501A3"/>
    <w:rPr>
      <w:rFonts w:ascii="Calibri" w:hAnsi="Calibri" w:cs="Calibri"/>
      <w:b/>
      <w:bCs/>
      <w:sz w:val="28"/>
      <w:szCs w:val="28"/>
      <w:lang w:eastAsia="ar-SA"/>
    </w:rPr>
  </w:style>
  <w:style w:type="paragraph" w:customStyle="1" w:styleId="affffffffffff4">
    <w:name w:val="Знак Знак Знак Знак Знак Знак Знак Знак Знак Знак"/>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5">
    <w:name w:val="Текст Знак1"/>
    <w:uiPriority w:val="99"/>
    <w:semiHidden/>
    <w:locked/>
    <w:rsid w:val="00A501A3"/>
    <w:rPr>
      <w:rFonts w:ascii="Courier New" w:eastAsia="SimSun" w:hAnsi="Courier New" w:cs="Courier New"/>
      <w:sz w:val="20"/>
      <w:szCs w:val="20"/>
      <w:lang w:val="x-none"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5">
    <w:name w:val="Нумерованный Список"/>
    <w:basedOn w:val="a1"/>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6">
    <w:name w:val="Адресат"/>
    <w:basedOn w:val="a1"/>
    <w:uiPriority w:val="99"/>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7">
    <w:name w:val="Приложение"/>
    <w:basedOn w:val="af4"/>
    <w:uiPriority w:val="99"/>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8">
    <w:name w:val="Заголовок к тексту"/>
    <w:basedOn w:val="a1"/>
    <w:uiPriority w:val="99"/>
    <w:rsid w:val="00A501A3"/>
    <w:pPr>
      <w:suppressAutoHyphens/>
      <w:spacing w:after="480" w:line="240" w:lineRule="exact"/>
      <w:jc w:val="center"/>
    </w:pPr>
    <w:rPr>
      <w:rFonts w:ascii="Calibri" w:hAnsi="Calibri" w:cs="Calibri"/>
      <w:sz w:val="28"/>
      <w:szCs w:val="28"/>
      <w:lang w:eastAsia="ar-SA"/>
    </w:rPr>
  </w:style>
  <w:style w:type="paragraph" w:customStyle="1" w:styleId="affffffffffff9">
    <w:name w:val="регистрационные поля"/>
    <w:basedOn w:val="a1"/>
    <w:uiPriority w:val="99"/>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a">
    <w:name w:val="Подпись на общем бланке"/>
    <w:basedOn w:val="affffffffffff3"/>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1"/>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b">
    <w:name w:val="Знак Знак Знак Знак Знак Знак Знак"/>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6">
    <w:name w:val="Знак Знак Знак Знак Знак Знак Знак Знак Знак Знак1"/>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ffffff7">
    <w:name w:val="Знак Знак Знак Знак Знак Знак Знак1"/>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e"/>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1"/>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8">
    <w:name w:val="Текст сноски1"/>
    <w:basedOn w:val="a1"/>
    <w:next w:val="afa"/>
    <w:uiPriority w:val="99"/>
    <w:rsid w:val="00A501A3"/>
    <w:pPr>
      <w:autoSpaceDE w:val="0"/>
      <w:autoSpaceDN w:val="0"/>
    </w:pPr>
    <w:rPr>
      <w:sz w:val="20"/>
      <w:szCs w:val="20"/>
    </w:rPr>
  </w:style>
  <w:style w:type="paragraph" w:customStyle="1" w:styleId="standard0">
    <w:name w:val="standard"/>
    <w:basedOn w:val="a1"/>
    <w:rsid w:val="001C2F14"/>
    <w:pPr>
      <w:spacing w:before="100" w:beforeAutospacing="1" w:after="100" w:afterAutospacing="1"/>
    </w:pPr>
  </w:style>
  <w:style w:type="character" w:customStyle="1" w:styleId="internetlink">
    <w:name w:val="internetlink"/>
    <w:basedOn w:val="a2"/>
    <w:rsid w:val="001C2F14"/>
  </w:style>
  <w:style w:type="paragraph" w:customStyle="1" w:styleId="tablecontents0">
    <w:name w:val="tablecontents"/>
    <w:basedOn w:val="a1"/>
    <w:rsid w:val="001C2F14"/>
    <w:pPr>
      <w:spacing w:before="100" w:beforeAutospacing="1" w:after="100" w:afterAutospacing="1"/>
    </w:pPr>
  </w:style>
  <w:style w:type="character" w:customStyle="1" w:styleId="footnotesymbol">
    <w:name w:val="footnotesymbol"/>
    <w:basedOn w:val="a2"/>
    <w:rsid w:val="001C2F14"/>
  </w:style>
  <w:style w:type="paragraph" w:customStyle="1" w:styleId="textbody">
    <w:name w:val="textbody"/>
    <w:basedOn w:val="a1"/>
    <w:rsid w:val="001C2F14"/>
    <w:pPr>
      <w:spacing w:before="100" w:beforeAutospacing="1" w:after="100" w:afterAutospacing="1"/>
    </w:pPr>
  </w:style>
  <w:style w:type="paragraph" w:customStyle="1" w:styleId="1ffffff9">
    <w:name w:val="Нижний колонтитул1"/>
    <w:basedOn w:val="a1"/>
    <w:rsid w:val="001C2F14"/>
    <w:pPr>
      <w:spacing w:before="100" w:beforeAutospacing="1" w:after="100" w:afterAutospacing="1"/>
    </w:pPr>
  </w:style>
  <w:style w:type="character" w:customStyle="1" w:styleId="find-button">
    <w:name w:val="find-button"/>
    <w:basedOn w:val="a2"/>
    <w:rsid w:val="001C2F14"/>
  </w:style>
  <w:style w:type="paragraph" w:customStyle="1" w:styleId="table0">
    <w:name w:val="table0"/>
    <w:basedOn w:val="a1"/>
    <w:rsid w:val="009A0628"/>
    <w:pPr>
      <w:spacing w:before="100" w:beforeAutospacing="1" w:after="100" w:afterAutospacing="1"/>
    </w:pPr>
  </w:style>
  <w:style w:type="paragraph" w:customStyle="1" w:styleId="table">
    <w:name w:val="table"/>
    <w:basedOn w:val="a1"/>
    <w:rsid w:val="009A0628"/>
    <w:pPr>
      <w:spacing w:before="100" w:beforeAutospacing="1" w:after="100" w:afterAutospacing="1"/>
    </w:pPr>
  </w:style>
  <w:style w:type="paragraph" w:customStyle="1" w:styleId="nospacing">
    <w:name w:val="nospacing"/>
    <w:basedOn w:val="a1"/>
    <w:rsid w:val="009A0628"/>
    <w:pPr>
      <w:spacing w:before="100" w:beforeAutospacing="1" w:after="100" w:afterAutospacing="1"/>
    </w:pPr>
  </w:style>
  <w:style w:type="character" w:customStyle="1" w:styleId="2ff8">
    <w:name w:val="Гиперссылка2"/>
    <w:basedOn w:val="a2"/>
    <w:rsid w:val="009A0628"/>
  </w:style>
  <w:style w:type="character" w:customStyle="1" w:styleId="2cambria13pt0pt">
    <w:name w:val="2cambria13pt0pt"/>
    <w:basedOn w:val="a2"/>
    <w:rsid w:val="003E5325"/>
  </w:style>
  <w:style w:type="character" w:customStyle="1" w:styleId="a12">
    <w:name w:val="a12"/>
    <w:basedOn w:val="a2"/>
    <w:rsid w:val="003E5325"/>
  </w:style>
  <w:style w:type="character" w:customStyle="1" w:styleId="1ffffffa">
    <w:name w:val="Выделение1"/>
    <w:basedOn w:val="a2"/>
    <w:rsid w:val="003E5325"/>
  </w:style>
  <w:style w:type="paragraph" w:customStyle="1" w:styleId="affffffffffffc">
    <w:basedOn w:val="a1"/>
    <w:next w:val="aa"/>
    <w:qFormat/>
    <w:rsid w:val="00E27C6B"/>
    <w:pPr>
      <w:jc w:val="center"/>
    </w:pPr>
    <w:rPr>
      <w:b/>
      <w:bCs/>
      <w:sz w:val="28"/>
    </w:rPr>
  </w:style>
  <w:style w:type="character" w:customStyle="1" w:styleId="affffffffffffd">
    <w:name w:val="Неразрешенное упоминание"/>
    <w:uiPriority w:val="99"/>
    <w:semiHidden/>
    <w:unhideWhenUsed/>
    <w:rsid w:val="00E27C6B"/>
    <w:rPr>
      <w:color w:val="605E5C"/>
      <w:shd w:val="clear" w:color="auto" w:fill="E1DFDD"/>
    </w:rPr>
  </w:style>
  <w:style w:type="paragraph" w:customStyle="1" w:styleId="affffffffffffe">
    <w:basedOn w:val="a1"/>
    <w:next w:val="aa"/>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outline w:val="0"/>
      <w:color w:val="3479BF"/>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4"/>
    <w:uiPriority w:val="99"/>
    <w:semiHidden/>
    <w:unhideWhenUsed/>
    <w:rsid w:val="008D6878"/>
  </w:style>
  <w:style w:type="character" w:customStyle="1" w:styleId="68">
    <w:name w:val="Основной шрифт абзаца6"/>
    <w:rsid w:val="008D6878"/>
  </w:style>
  <w:style w:type="paragraph" w:customStyle="1" w:styleId="1ffffffb">
    <w:name w:val="Знак Знак Знак1 Знак"/>
    <w:basedOn w:val="a1"/>
    <w:rsid w:val="008D6878"/>
    <w:pPr>
      <w:suppressAutoHyphens/>
      <w:spacing w:after="160" w:line="240" w:lineRule="exact"/>
    </w:pPr>
    <w:rPr>
      <w:rFonts w:ascii="Verdana" w:hAnsi="Verdana"/>
      <w:sz w:val="20"/>
      <w:szCs w:val="20"/>
      <w:lang w:val="en-US" w:eastAsia="zh-CN"/>
    </w:rPr>
  </w:style>
  <w:style w:type="paragraph" w:customStyle="1" w:styleId="1ffffffc">
    <w:name w:val="Знак Знак Знак1"/>
    <w:basedOn w:val="a1"/>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9">
    <w:name w:val="Обычная таблица2"/>
    <w:rsid w:val="008D6878"/>
    <w:pPr>
      <w:suppressAutoHyphens/>
    </w:pPr>
  </w:style>
  <w:style w:type="numbering" w:customStyle="1" w:styleId="251">
    <w:name w:val="Нет списка25"/>
    <w:next w:val="a4"/>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d">
    <w:name w:val="Знак Знак Знак1 Знак"/>
    <w:basedOn w:val="a1"/>
    <w:rsid w:val="005953B1"/>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1"/>
    <w:rsid w:val="005953B1"/>
    <w:pPr>
      <w:tabs>
        <w:tab w:val="left" w:pos="360"/>
      </w:tabs>
      <w:suppressAutoHyphens/>
      <w:spacing w:after="160" w:line="240" w:lineRule="exact"/>
    </w:pPr>
    <w:rPr>
      <w:rFonts w:ascii="Verdana" w:hAnsi="Verdana" w:cs="Verdan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737F-1741-49E6-9432-A081E912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44042</Words>
  <Characters>251044</Characters>
  <Application>Microsoft Office Word</Application>
  <DocSecurity>0</DocSecurity>
  <Lines>2092</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294498</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6</cp:revision>
  <cp:lastPrinted>2023-03-06T08:24:00Z</cp:lastPrinted>
  <dcterms:created xsi:type="dcterms:W3CDTF">2023-07-17T10:50:00Z</dcterms:created>
  <dcterms:modified xsi:type="dcterms:W3CDTF">2023-07-27T08:14:00Z</dcterms:modified>
</cp:coreProperties>
</file>