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28055A">
        <w:rPr>
          <w:color w:val="3333CC"/>
          <w:sz w:val="36"/>
          <w:szCs w:val="36"/>
        </w:rPr>
        <w:t>7</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F177C4">
        <w:rPr>
          <w:color w:val="3333CC"/>
          <w:sz w:val="36"/>
          <w:szCs w:val="36"/>
        </w:rPr>
        <w:t>5</w:t>
      </w:r>
      <w:r w:rsidR="0028055A">
        <w:rPr>
          <w:color w:val="3333CC"/>
          <w:sz w:val="36"/>
          <w:szCs w:val="36"/>
        </w:rPr>
        <w:t>4</w:t>
      </w:r>
      <w:r w:rsidR="00244E78">
        <w:rPr>
          <w:color w:val="3333CC"/>
          <w:sz w:val="36"/>
          <w:szCs w:val="36"/>
        </w:rPr>
        <w:t>)</w:t>
      </w:r>
    </w:p>
    <w:p w:rsidR="00E23BC4" w:rsidRPr="00B8100B" w:rsidRDefault="000E7BDB" w:rsidP="00AF57C4">
      <w:pPr>
        <w:jc w:val="right"/>
        <w:rPr>
          <w:color w:val="3366FF"/>
          <w:sz w:val="36"/>
          <w:szCs w:val="36"/>
        </w:rPr>
      </w:pPr>
      <w:r>
        <w:rPr>
          <w:color w:val="3333CC"/>
          <w:sz w:val="36"/>
          <w:szCs w:val="36"/>
        </w:rPr>
        <w:t>6</w:t>
      </w:r>
      <w:bookmarkStart w:id="0" w:name="_GoBack"/>
      <w:bookmarkEnd w:id="0"/>
      <w:r w:rsidR="00735887">
        <w:rPr>
          <w:color w:val="3333CC"/>
          <w:sz w:val="36"/>
          <w:szCs w:val="36"/>
        </w:rPr>
        <w:t xml:space="preserve"> </w:t>
      </w:r>
      <w:r w:rsidR="0028055A">
        <w:rPr>
          <w:color w:val="3333CC"/>
          <w:sz w:val="36"/>
          <w:szCs w:val="36"/>
        </w:rPr>
        <w:t>июля</w:t>
      </w:r>
      <w:r w:rsidR="00735887">
        <w:rPr>
          <w:color w:val="3333CC"/>
          <w:sz w:val="36"/>
          <w:szCs w:val="36"/>
        </w:rPr>
        <w:t xml:space="preserve"> </w:t>
      </w:r>
      <w:r w:rsidR="00D37EA1">
        <w:rPr>
          <w:color w:val="3333CC"/>
          <w:sz w:val="36"/>
          <w:szCs w:val="36"/>
        </w:rPr>
        <w:t xml:space="preserve"> 2022 года</w:t>
      </w:r>
    </w:p>
    <w:p w:rsidR="00E23BC4" w:rsidRPr="00B8100B" w:rsidRDefault="00E23BC4" w:rsidP="00AF57C4">
      <w:pPr>
        <w:jc w:val="right"/>
        <w:rPr>
          <w:color w:val="3366FF"/>
          <w:sz w:val="36"/>
          <w:szCs w:val="36"/>
        </w:rPr>
      </w:pP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28055A">
        <w:rPr>
          <w:b/>
          <w:color w:val="0000FF"/>
          <w:sz w:val="20"/>
          <w:szCs w:val="20"/>
        </w:rPr>
        <w:t>06.07.</w:t>
      </w:r>
      <w:r w:rsidR="00D37EA1">
        <w:rPr>
          <w:b/>
          <w:color w:val="0000FF"/>
          <w:sz w:val="20"/>
          <w:szCs w:val="20"/>
        </w:rPr>
        <w:t>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8F3A07" w:rsidRDefault="008F3A07" w:rsidP="00AF57C4">
      <w:pPr>
        <w:rPr>
          <w:sz w:val="20"/>
          <w:szCs w:val="20"/>
        </w:rPr>
      </w:pPr>
    </w:p>
    <w:p w:rsidR="008F3A07" w:rsidRDefault="008F3A07" w:rsidP="00AF57C4">
      <w:pPr>
        <w:rPr>
          <w:sz w:val="20"/>
          <w:szCs w:val="20"/>
        </w:rPr>
      </w:pPr>
    </w:p>
    <w:p w:rsidR="008F3A07" w:rsidRDefault="008F3A07" w:rsidP="00AF57C4">
      <w:pPr>
        <w:rPr>
          <w:sz w:val="20"/>
          <w:szCs w:val="20"/>
        </w:rPr>
      </w:pPr>
    </w:p>
    <w:p w:rsidR="00244E78" w:rsidRDefault="00244E78" w:rsidP="00AD4F2E">
      <w:pPr>
        <w:keepNext/>
        <w:jc w:val="center"/>
        <w:outlineLvl w:val="1"/>
        <w:rPr>
          <w:sz w:val="20"/>
          <w:szCs w:val="20"/>
        </w:rPr>
      </w:pPr>
      <w:r w:rsidRPr="00244E78">
        <w:rPr>
          <w:b/>
          <w:sz w:val="20"/>
          <w:szCs w:val="20"/>
        </w:rPr>
        <w:lastRenderedPageBreak/>
        <w:t>Содержание</w:t>
      </w:r>
    </w:p>
    <w:p w:rsidR="00BB43CA" w:rsidRPr="00244E78" w:rsidRDefault="00BB43CA"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A5E89" w:rsidTr="00AD4F2E">
        <w:tc>
          <w:tcPr>
            <w:tcW w:w="534" w:type="dxa"/>
          </w:tcPr>
          <w:p w:rsidR="00244E78" w:rsidRPr="008A5E89" w:rsidRDefault="00244E78" w:rsidP="00AD4F2E">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AD4F2E">
            <w:pPr>
              <w:autoSpaceDE w:val="0"/>
              <w:autoSpaceDN w:val="0"/>
              <w:adjustRightInd w:val="0"/>
              <w:ind w:left="180"/>
              <w:jc w:val="both"/>
              <w:rPr>
                <w:bCs/>
                <w:sz w:val="20"/>
                <w:szCs w:val="20"/>
              </w:rPr>
            </w:pPr>
            <w:r w:rsidRPr="008A5E89">
              <w:rPr>
                <w:bCs/>
                <w:sz w:val="20"/>
                <w:szCs w:val="20"/>
              </w:rPr>
              <w:t>дата</w:t>
            </w:r>
          </w:p>
        </w:tc>
        <w:tc>
          <w:tcPr>
            <w:tcW w:w="7439" w:type="dxa"/>
          </w:tcPr>
          <w:p w:rsidR="00244E78" w:rsidRPr="008A5E89" w:rsidRDefault="00244E78" w:rsidP="00AD4F2E">
            <w:pPr>
              <w:jc w:val="center"/>
              <w:rPr>
                <w:bCs/>
                <w:sz w:val="20"/>
                <w:szCs w:val="20"/>
              </w:rPr>
            </w:pPr>
            <w:r w:rsidRPr="008A5E89">
              <w:rPr>
                <w:bCs/>
                <w:sz w:val="20"/>
                <w:szCs w:val="20"/>
              </w:rPr>
              <w:t>Наименование</w:t>
            </w:r>
          </w:p>
        </w:tc>
        <w:tc>
          <w:tcPr>
            <w:tcW w:w="782" w:type="dxa"/>
            <w:vAlign w:val="bottom"/>
          </w:tcPr>
          <w:p w:rsidR="00244E78" w:rsidRPr="008A5E89" w:rsidRDefault="00244E78" w:rsidP="00AD4F2E">
            <w:pPr>
              <w:jc w:val="center"/>
              <w:rPr>
                <w:sz w:val="20"/>
                <w:szCs w:val="20"/>
              </w:rPr>
            </w:pPr>
            <w:r w:rsidRPr="008A5E89">
              <w:rPr>
                <w:sz w:val="20"/>
                <w:szCs w:val="20"/>
              </w:rPr>
              <w:t>№ страницы</w:t>
            </w:r>
          </w:p>
        </w:tc>
      </w:tr>
      <w:tr w:rsidR="00FF1A4B" w:rsidRPr="008A5E89" w:rsidTr="0028055A">
        <w:tc>
          <w:tcPr>
            <w:tcW w:w="9107" w:type="dxa"/>
            <w:gridSpan w:val="3"/>
            <w:tcBorders>
              <w:top w:val="single" w:sz="6" w:space="0" w:color="auto"/>
              <w:left w:val="single" w:sz="6" w:space="0" w:color="auto"/>
              <w:bottom w:val="single" w:sz="6" w:space="0" w:color="auto"/>
              <w:right w:val="single" w:sz="6" w:space="0" w:color="auto"/>
            </w:tcBorders>
          </w:tcPr>
          <w:p w:rsidR="00FF1A4B" w:rsidRDefault="00FF1A4B" w:rsidP="00FF1A4B">
            <w:pPr>
              <w:jc w:val="both"/>
              <w:rPr>
                <w:b/>
                <w:sz w:val="20"/>
                <w:szCs w:val="20"/>
              </w:rPr>
            </w:pPr>
          </w:p>
          <w:p w:rsidR="00FF1A4B" w:rsidRDefault="00FF1A4B" w:rsidP="00FF1A4B">
            <w:pPr>
              <w:jc w:val="both"/>
              <w:rPr>
                <w:b/>
                <w:sz w:val="20"/>
                <w:szCs w:val="20"/>
              </w:rPr>
            </w:pPr>
            <w:r w:rsidRPr="00FF1A4B">
              <w:rPr>
                <w:b/>
                <w:sz w:val="20"/>
                <w:szCs w:val="20"/>
              </w:rPr>
              <w:t>Постановления Администрации Подгорнского сельского поселения</w:t>
            </w:r>
          </w:p>
          <w:p w:rsidR="00FF1A4B" w:rsidRPr="00FF1A4B" w:rsidRDefault="00FF1A4B" w:rsidP="00FF1A4B">
            <w:pPr>
              <w:jc w:val="both"/>
              <w:rPr>
                <w:b/>
                <w:sz w:val="20"/>
                <w:szCs w:val="20"/>
              </w:rPr>
            </w:pPr>
          </w:p>
        </w:tc>
        <w:tc>
          <w:tcPr>
            <w:tcW w:w="782" w:type="dxa"/>
          </w:tcPr>
          <w:p w:rsidR="00FF1A4B" w:rsidRDefault="00FF1A4B" w:rsidP="00FF1A4B">
            <w:pPr>
              <w:jc w:val="both"/>
              <w:rPr>
                <w:sz w:val="20"/>
                <w:szCs w:val="20"/>
              </w:rPr>
            </w:pPr>
          </w:p>
        </w:tc>
      </w:tr>
      <w:tr w:rsidR="00FF1A4B" w:rsidRPr="008A5E89" w:rsidTr="0028055A">
        <w:tc>
          <w:tcPr>
            <w:tcW w:w="534" w:type="dxa"/>
            <w:tcBorders>
              <w:top w:val="single" w:sz="6" w:space="0" w:color="auto"/>
              <w:left w:val="single" w:sz="6" w:space="0" w:color="auto"/>
              <w:bottom w:val="single" w:sz="6" w:space="0" w:color="auto"/>
              <w:right w:val="single" w:sz="6" w:space="0" w:color="auto"/>
            </w:tcBorders>
            <w:vAlign w:val="center"/>
          </w:tcPr>
          <w:p w:rsidR="00FF1A4B" w:rsidRPr="00FF1A4B" w:rsidRDefault="00FF1A4B" w:rsidP="00FF1A4B">
            <w:pPr>
              <w:pStyle w:val="ConsPlusNormal"/>
              <w:widowControl/>
              <w:ind w:firstLine="0"/>
              <w:jc w:val="center"/>
              <w:rPr>
                <w:rFonts w:ascii="Times New Roman" w:hAnsi="Times New Roman" w:cs="Times New Roman"/>
              </w:rPr>
            </w:pPr>
            <w:r w:rsidRPr="00FF1A4B">
              <w:rPr>
                <w:rFonts w:ascii="Times New Roman" w:hAnsi="Times New Roman" w:cs="Times New Roman"/>
              </w:rPr>
              <w:t>115</w:t>
            </w:r>
          </w:p>
          <w:p w:rsidR="00FF1A4B" w:rsidRPr="00FF1A4B" w:rsidRDefault="00FF1A4B" w:rsidP="00FF1A4B">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jc w:val="both"/>
              <w:rPr>
                <w:sz w:val="20"/>
                <w:szCs w:val="20"/>
              </w:rPr>
            </w:pPr>
            <w:r w:rsidRPr="00FF1A4B">
              <w:rPr>
                <w:sz w:val="20"/>
                <w:szCs w:val="20"/>
              </w:rPr>
              <w:t>08.06.2022</w:t>
            </w:r>
          </w:p>
        </w:tc>
        <w:tc>
          <w:tcPr>
            <w:tcW w:w="7439"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pStyle w:val="ConsPlusNormal"/>
              <w:widowControl/>
              <w:ind w:firstLine="0"/>
              <w:jc w:val="both"/>
              <w:rPr>
                <w:rFonts w:ascii="Times New Roman" w:hAnsi="Times New Roman" w:cs="Times New Roman"/>
              </w:rPr>
            </w:pPr>
            <w:r w:rsidRPr="00FF1A4B">
              <w:rPr>
                <w:rFonts w:ascii="Times New Roman" w:hAnsi="Times New Roman" w:cs="Times New Roman"/>
              </w:rPr>
              <w:t>Об отмене постановления Администрации Подгорнского сельского поселения от 06.05.2013 № 78</w:t>
            </w:r>
          </w:p>
        </w:tc>
        <w:tc>
          <w:tcPr>
            <w:tcW w:w="782" w:type="dxa"/>
          </w:tcPr>
          <w:p w:rsidR="00FF1A4B" w:rsidRDefault="00402933" w:rsidP="00FF1A4B">
            <w:pPr>
              <w:jc w:val="both"/>
              <w:rPr>
                <w:sz w:val="20"/>
                <w:szCs w:val="20"/>
              </w:rPr>
            </w:pPr>
            <w:r>
              <w:rPr>
                <w:sz w:val="20"/>
                <w:szCs w:val="20"/>
              </w:rPr>
              <w:t>4</w:t>
            </w:r>
          </w:p>
        </w:tc>
      </w:tr>
      <w:tr w:rsidR="00FF1A4B" w:rsidRPr="008A5E89" w:rsidTr="0028055A">
        <w:tc>
          <w:tcPr>
            <w:tcW w:w="534" w:type="dxa"/>
            <w:tcBorders>
              <w:top w:val="single" w:sz="6" w:space="0" w:color="auto"/>
              <w:left w:val="single" w:sz="6" w:space="0" w:color="auto"/>
              <w:bottom w:val="single" w:sz="6" w:space="0" w:color="auto"/>
              <w:right w:val="single" w:sz="6" w:space="0" w:color="auto"/>
            </w:tcBorders>
            <w:vAlign w:val="center"/>
          </w:tcPr>
          <w:p w:rsidR="00FF1A4B" w:rsidRPr="00FF1A4B" w:rsidRDefault="00FF1A4B" w:rsidP="00FF1A4B">
            <w:pPr>
              <w:pStyle w:val="ConsPlusNormal"/>
              <w:widowControl/>
              <w:ind w:firstLine="0"/>
              <w:jc w:val="center"/>
              <w:rPr>
                <w:rFonts w:ascii="Times New Roman" w:hAnsi="Times New Roman" w:cs="Times New Roman"/>
              </w:rPr>
            </w:pPr>
            <w:r w:rsidRPr="00FF1A4B">
              <w:rPr>
                <w:rFonts w:ascii="Times New Roman" w:hAnsi="Times New Roman" w:cs="Times New Roman"/>
              </w:rPr>
              <w:t>134</w:t>
            </w:r>
          </w:p>
          <w:p w:rsidR="00FF1A4B" w:rsidRPr="00FF1A4B" w:rsidRDefault="00FF1A4B" w:rsidP="00FF1A4B">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jc w:val="both"/>
              <w:rPr>
                <w:sz w:val="20"/>
                <w:szCs w:val="20"/>
              </w:rPr>
            </w:pPr>
            <w:r w:rsidRPr="00FF1A4B">
              <w:rPr>
                <w:sz w:val="20"/>
                <w:szCs w:val="20"/>
              </w:rPr>
              <w:t>30.06.2022</w:t>
            </w:r>
          </w:p>
        </w:tc>
        <w:tc>
          <w:tcPr>
            <w:tcW w:w="7439"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jc w:val="both"/>
              <w:rPr>
                <w:bCs/>
                <w:color w:val="000000"/>
                <w:sz w:val="20"/>
                <w:szCs w:val="20"/>
              </w:rPr>
            </w:pPr>
            <w:r w:rsidRPr="00FF1A4B">
              <w:rPr>
                <w:bCs/>
                <w:color w:val="000000"/>
                <w:sz w:val="20"/>
                <w:szCs w:val="20"/>
              </w:rPr>
              <w:t>О внесении изменений в постановление Администрации Подгорнского сельского поселения от 13.05.2010 № 208 «</w:t>
            </w:r>
            <w:r w:rsidRPr="00FF1A4B">
              <w:rPr>
                <w:sz w:val="20"/>
                <w:szCs w:val="20"/>
              </w:rPr>
              <w:t xml:space="preserve">Об утверждении Положения об оплате труда работников </w:t>
            </w:r>
            <w:r w:rsidRPr="00FF1A4B">
              <w:rPr>
                <w:color w:val="000000"/>
                <w:sz w:val="20"/>
                <w:szCs w:val="20"/>
              </w:rPr>
              <w:t xml:space="preserve">Администрации Подгорнского сельского поселения»  </w:t>
            </w:r>
          </w:p>
          <w:p w:rsidR="00FF1A4B" w:rsidRPr="00FF1A4B" w:rsidRDefault="00FF1A4B" w:rsidP="00FF1A4B">
            <w:pPr>
              <w:autoSpaceDE w:val="0"/>
              <w:autoSpaceDN w:val="0"/>
              <w:adjustRightInd w:val="0"/>
              <w:spacing w:line="240" w:lineRule="exact"/>
              <w:jc w:val="both"/>
              <w:rPr>
                <w:sz w:val="20"/>
                <w:szCs w:val="20"/>
              </w:rPr>
            </w:pPr>
          </w:p>
        </w:tc>
        <w:tc>
          <w:tcPr>
            <w:tcW w:w="782" w:type="dxa"/>
          </w:tcPr>
          <w:p w:rsidR="00FF1A4B" w:rsidRDefault="00402933" w:rsidP="00FF1A4B">
            <w:pPr>
              <w:jc w:val="both"/>
              <w:rPr>
                <w:sz w:val="20"/>
                <w:szCs w:val="20"/>
              </w:rPr>
            </w:pPr>
            <w:r>
              <w:rPr>
                <w:sz w:val="20"/>
                <w:szCs w:val="20"/>
              </w:rPr>
              <w:t>4</w:t>
            </w:r>
          </w:p>
        </w:tc>
      </w:tr>
      <w:tr w:rsidR="00FF1A4B" w:rsidRPr="008A5E89" w:rsidTr="0028055A">
        <w:tc>
          <w:tcPr>
            <w:tcW w:w="9107" w:type="dxa"/>
            <w:gridSpan w:val="3"/>
            <w:tcBorders>
              <w:top w:val="single" w:sz="6" w:space="0" w:color="auto"/>
              <w:left w:val="single" w:sz="6" w:space="0" w:color="auto"/>
              <w:bottom w:val="single" w:sz="6" w:space="0" w:color="auto"/>
              <w:right w:val="single" w:sz="6" w:space="0" w:color="auto"/>
            </w:tcBorders>
          </w:tcPr>
          <w:p w:rsidR="00FF1A4B" w:rsidRDefault="00FF1A4B" w:rsidP="00FF1A4B">
            <w:pPr>
              <w:jc w:val="both"/>
              <w:rPr>
                <w:b/>
                <w:sz w:val="20"/>
                <w:szCs w:val="20"/>
              </w:rPr>
            </w:pPr>
          </w:p>
          <w:p w:rsidR="00FF1A4B" w:rsidRDefault="00FF1A4B" w:rsidP="00FF1A4B">
            <w:pPr>
              <w:jc w:val="both"/>
              <w:rPr>
                <w:b/>
                <w:sz w:val="20"/>
                <w:szCs w:val="20"/>
              </w:rPr>
            </w:pPr>
            <w:r w:rsidRPr="00FF1A4B">
              <w:rPr>
                <w:b/>
                <w:sz w:val="20"/>
                <w:szCs w:val="20"/>
              </w:rPr>
              <w:t>Распоряжения Администрации Подгорнского сельского поселения</w:t>
            </w:r>
          </w:p>
          <w:p w:rsidR="00FF1A4B" w:rsidRPr="00FF1A4B" w:rsidRDefault="00FF1A4B" w:rsidP="00FF1A4B">
            <w:pPr>
              <w:jc w:val="both"/>
              <w:rPr>
                <w:b/>
                <w:sz w:val="20"/>
                <w:szCs w:val="20"/>
              </w:rPr>
            </w:pPr>
          </w:p>
        </w:tc>
        <w:tc>
          <w:tcPr>
            <w:tcW w:w="782" w:type="dxa"/>
          </w:tcPr>
          <w:p w:rsidR="00FF1A4B" w:rsidRDefault="00FF1A4B" w:rsidP="00FF1A4B">
            <w:pPr>
              <w:jc w:val="both"/>
              <w:rPr>
                <w:sz w:val="20"/>
                <w:szCs w:val="20"/>
              </w:rPr>
            </w:pPr>
          </w:p>
        </w:tc>
      </w:tr>
      <w:tr w:rsidR="00FF1A4B" w:rsidRPr="008A5E89" w:rsidTr="00AF044E">
        <w:tc>
          <w:tcPr>
            <w:tcW w:w="534"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pStyle w:val="ConsPlusNormal"/>
              <w:widowControl/>
              <w:ind w:firstLine="0"/>
              <w:rPr>
                <w:rFonts w:ascii="Times New Roman" w:hAnsi="Times New Roman" w:cs="Times New Roman"/>
              </w:rPr>
            </w:pPr>
            <w:r w:rsidRPr="00FF1A4B">
              <w:rPr>
                <w:rFonts w:ascii="Times New Roman" w:hAnsi="Times New Roman" w:cs="Times New Roman"/>
              </w:rPr>
              <w:t>33</w:t>
            </w:r>
          </w:p>
          <w:p w:rsidR="00FF1A4B" w:rsidRPr="00FF1A4B" w:rsidRDefault="00FF1A4B" w:rsidP="00FF1A4B">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pStyle w:val="ConsPlusNormal"/>
              <w:widowControl/>
              <w:ind w:firstLine="0"/>
              <w:rPr>
                <w:rFonts w:ascii="Times New Roman" w:hAnsi="Times New Roman" w:cs="Times New Roman"/>
              </w:rPr>
            </w:pPr>
            <w:r w:rsidRPr="00FF1A4B">
              <w:rPr>
                <w:rFonts w:ascii="Times New Roman" w:hAnsi="Times New Roman" w:cs="Times New Roman"/>
              </w:rPr>
              <w:t>17.06.2022</w:t>
            </w:r>
          </w:p>
        </w:tc>
        <w:tc>
          <w:tcPr>
            <w:tcW w:w="7439" w:type="dxa"/>
            <w:tcBorders>
              <w:top w:val="single" w:sz="6" w:space="0" w:color="auto"/>
              <w:left w:val="single" w:sz="6" w:space="0" w:color="auto"/>
              <w:bottom w:val="single" w:sz="6" w:space="0" w:color="auto"/>
              <w:right w:val="single" w:sz="6" w:space="0" w:color="auto"/>
            </w:tcBorders>
          </w:tcPr>
          <w:p w:rsidR="00FF1A4B" w:rsidRPr="00FF1A4B" w:rsidRDefault="00FF1A4B" w:rsidP="00FF1A4B">
            <w:pPr>
              <w:autoSpaceDE w:val="0"/>
              <w:autoSpaceDN w:val="0"/>
              <w:adjustRightInd w:val="0"/>
              <w:ind w:right="-1"/>
              <w:jc w:val="both"/>
              <w:rPr>
                <w:sz w:val="20"/>
                <w:szCs w:val="20"/>
              </w:rPr>
            </w:pPr>
            <w:r w:rsidRPr="00FF1A4B">
              <w:rPr>
                <w:sz w:val="20"/>
                <w:szCs w:val="20"/>
              </w:rPr>
              <w:t>О внесении изменений в распоряжение Администрации Подгорнского сельского поселения от 30.11.2017 № 44 «О представлении гражданами,</w:t>
            </w:r>
            <w:r>
              <w:rPr>
                <w:sz w:val="20"/>
                <w:szCs w:val="20"/>
              </w:rPr>
              <w:t xml:space="preserve"> </w:t>
            </w:r>
            <w:r w:rsidRPr="00FF1A4B">
              <w:rPr>
                <w:sz w:val="20"/>
                <w:szCs w:val="20"/>
              </w:rPr>
              <w:t xml:space="preserve">претендующими на замещение должностей муниципальной службы в Администрации Подгорнского сельского </w:t>
            </w:r>
            <w:r w:rsidR="009829AD" w:rsidRPr="00FF1A4B">
              <w:rPr>
                <w:sz w:val="20"/>
                <w:szCs w:val="20"/>
              </w:rPr>
              <w:t>поселения и</w:t>
            </w:r>
            <w:r w:rsidRPr="00FF1A4B">
              <w:rPr>
                <w:sz w:val="20"/>
                <w:szCs w:val="20"/>
              </w:rPr>
              <w:t xml:space="preserve"> </w:t>
            </w:r>
            <w:r w:rsidR="009829AD" w:rsidRPr="00FF1A4B">
              <w:rPr>
                <w:sz w:val="20"/>
                <w:szCs w:val="20"/>
              </w:rPr>
              <w:t>муниципальными служащими</w:t>
            </w:r>
            <w:r w:rsidRPr="00FF1A4B">
              <w:rPr>
                <w:sz w:val="20"/>
                <w:szCs w:val="20"/>
              </w:rPr>
              <w:t xml:space="preserve"> Администрации Подгорнского сельского </w:t>
            </w:r>
            <w:r w:rsidR="009829AD" w:rsidRPr="00FF1A4B">
              <w:rPr>
                <w:sz w:val="20"/>
                <w:szCs w:val="20"/>
              </w:rPr>
              <w:t>поселения сведений</w:t>
            </w:r>
            <w:r w:rsidRPr="00FF1A4B">
              <w:rPr>
                <w:sz w:val="20"/>
                <w:szCs w:val="20"/>
              </w:rPr>
              <w:t xml:space="preserve"> о доходах, расходах, об имуществе и обязательствах имущественного характера»</w:t>
            </w:r>
          </w:p>
          <w:p w:rsidR="00FF1A4B" w:rsidRPr="00FF1A4B" w:rsidRDefault="00FF1A4B" w:rsidP="00FF1A4B">
            <w:pPr>
              <w:pStyle w:val="ConsPlusNormal"/>
              <w:widowControl/>
              <w:ind w:firstLine="0"/>
              <w:rPr>
                <w:rFonts w:ascii="Times New Roman" w:hAnsi="Times New Roman" w:cs="Times New Roman"/>
              </w:rPr>
            </w:pPr>
          </w:p>
        </w:tc>
        <w:tc>
          <w:tcPr>
            <w:tcW w:w="782" w:type="dxa"/>
          </w:tcPr>
          <w:p w:rsidR="00FF1A4B" w:rsidRDefault="00402933" w:rsidP="00FF1A4B">
            <w:pPr>
              <w:jc w:val="both"/>
              <w:rPr>
                <w:sz w:val="20"/>
                <w:szCs w:val="20"/>
              </w:rPr>
            </w:pPr>
            <w:r>
              <w:rPr>
                <w:sz w:val="20"/>
                <w:szCs w:val="20"/>
              </w:rPr>
              <w:t>6</w:t>
            </w:r>
          </w:p>
        </w:tc>
      </w:tr>
    </w:tbl>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829AD" w:rsidRDefault="009829AD" w:rsidP="00735887">
      <w:pPr>
        <w:rPr>
          <w:sz w:val="20"/>
          <w:szCs w:val="20"/>
        </w:rPr>
      </w:pPr>
    </w:p>
    <w:p w:rsidR="009829AD" w:rsidRDefault="009829AD" w:rsidP="00735887">
      <w:pPr>
        <w:rPr>
          <w:sz w:val="20"/>
          <w:szCs w:val="20"/>
        </w:rPr>
      </w:pPr>
    </w:p>
    <w:p w:rsidR="009829AD" w:rsidRDefault="009829AD"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B4373F" w:rsidRDefault="00B4373F"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Default="00402933" w:rsidP="00B4373F">
      <w:pPr>
        <w:rPr>
          <w:rFonts w:ascii="Calibri" w:hAnsi="Calibri"/>
          <w:lang w:eastAsia="en-US"/>
        </w:rPr>
      </w:pPr>
    </w:p>
    <w:p w:rsidR="00402933" w:rsidRPr="00B4373F" w:rsidRDefault="00402933" w:rsidP="00B4373F">
      <w:pPr>
        <w:rPr>
          <w:rFonts w:ascii="Calibri" w:hAnsi="Calibri"/>
          <w:lang w:eastAsia="en-US"/>
        </w:rPr>
      </w:pPr>
    </w:p>
    <w:p w:rsidR="00B4373F" w:rsidRDefault="00B4373F" w:rsidP="003B6680">
      <w:pPr>
        <w:jc w:val="center"/>
        <w:rPr>
          <w:b/>
          <w:sz w:val="20"/>
          <w:szCs w:val="20"/>
          <w:lang w:eastAsia="en-US"/>
        </w:rPr>
      </w:pPr>
    </w:p>
    <w:p w:rsidR="00B4373F" w:rsidRDefault="00B4373F" w:rsidP="003B6680">
      <w:pPr>
        <w:jc w:val="center"/>
        <w:rPr>
          <w:b/>
          <w:sz w:val="20"/>
          <w:szCs w:val="20"/>
          <w:lang w:eastAsia="en-US"/>
        </w:rPr>
      </w:pPr>
    </w:p>
    <w:p w:rsidR="00B4373F" w:rsidRDefault="00B4373F" w:rsidP="003B6680">
      <w:pPr>
        <w:jc w:val="center"/>
        <w:rPr>
          <w:b/>
          <w:sz w:val="20"/>
          <w:szCs w:val="20"/>
          <w:lang w:eastAsia="en-US"/>
        </w:rPr>
      </w:pPr>
    </w:p>
    <w:p w:rsidR="009829AD" w:rsidRDefault="009829AD" w:rsidP="003B6680">
      <w:pPr>
        <w:jc w:val="center"/>
        <w:rPr>
          <w:b/>
          <w:sz w:val="20"/>
          <w:szCs w:val="20"/>
          <w:lang w:eastAsia="en-US"/>
        </w:rPr>
      </w:pPr>
      <w:r>
        <w:rPr>
          <w:b/>
          <w:sz w:val="20"/>
          <w:szCs w:val="20"/>
          <w:lang w:eastAsia="en-US"/>
        </w:rPr>
        <w:t>ПОСТАНОВЛЕНИЯ АДМИНИСТРАЦИИ ПОДГОРНСКОГО СЕЛЬСКОГО ПОСЕЛЕНИЯ</w:t>
      </w:r>
    </w:p>
    <w:p w:rsidR="009829AD" w:rsidRPr="009829AD" w:rsidRDefault="009829AD" w:rsidP="009829AD">
      <w:pPr>
        <w:jc w:val="center"/>
        <w:rPr>
          <w:b/>
          <w:bCs/>
          <w:sz w:val="20"/>
          <w:szCs w:val="20"/>
        </w:rPr>
      </w:pPr>
    </w:p>
    <w:p w:rsidR="009829AD" w:rsidRPr="009829AD" w:rsidRDefault="009829AD" w:rsidP="009829AD">
      <w:pPr>
        <w:jc w:val="center"/>
        <w:rPr>
          <w:bCs/>
          <w:sz w:val="20"/>
          <w:szCs w:val="20"/>
        </w:rPr>
      </w:pPr>
      <w:r w:rsidRPr="009829AD">
        <w:rPr>
          <w:bCs/>
          <w:sz w:val="20"/>
          <w:szCs w:val="20"/>
        </w:rPr>
        <w:t>АДМИНИСТРАЦИЯ ПОДГОРНСКОГО СЕЛЬСКОГО ПОСЕЛЕНИЯ</w:t>
      </w:r>
    </w:p>
    <w:p w:rsidR="009829AD" w:rsidRPr="009829AD" w:rsidRDefault="009829AD" w:rsidP="009829AD">
      <w:pPr>
        <w:keepNext/>
        <w:jc w:val="center"/>
        <w:outlineLvl w:val="0"/>
        <w:rPr>
          <w:rFonts w:eastAsia="Arial Unicode MS"/>
          <w:bCs/>
          <w:sz w:val="20"/>
          <w:szCs w:val="20"/>
        </w:rPr>
      </w:pPr>
      <w:r w:rsidRPr="009829AD">
        <w:rPr>
          <w:rFonts w:eastAsia="Arial Unicode MS"/>
          <w:bCs/>
          <w:sz w:val="20"/>
          <w:szCs w:val="20"/>
        </w:rPr>
        <w:t>ПОСТАНОВЛЕНИЕ</w:t>
      </w:r>
    </w:p>
    <w:p w:rsidR="009829AD" w:rsidRPr="009829AD" w:rsidRDefault="009829AD" w:rsidP="009829AD">
      <w:pPr>
        <w:jc w:val="center"/>
        <w:rPr>
          <w:sz w:val="20"/>
          <w:szCs w:val="20"/>
        </w:rPr>
      </w:pPr>
    </w:p>
    <w:p w:rsidR="009829AD" w:rsidRPr="009829AD" w:rsidRDefault="009829AD" w:rsidP="009829AD">
      <w:pPr>
        <w:jc w:val="center"/>
        <w:rPr>
          <w:sz w:val="20"/>
          <w:szCs w:val="20"/>
        </w:rPr>
      </w:pPr>
      <w:r w:rsidRPr="009829AD">
        <w:rPr>
          <w:sz w:val="20"/>
          <w:szCs w:val="20"/>
        </w:rPr>
        <w:t>08.06.2022                                                с. Подгорное                                                       № 115</w:t>
      </w:r>
    </w:p>
    <w:p w:rsidR="009829AD" w:rsidRPr="009829AD" w:rsidRDefault="009829AD" w:rsidP="009829AD">
      <w:pPr>
        <w:jc w:val="center"/>
        <w:rPr>
          <w:sz w:val="20"/>
          <w:szCs w:val="20"/>
        </w:rPr>
      </w:pPr>
    </w:p>
    <w:p w:rsidR="009829AD" w:rsidRPr="009829AD" w:rsidRDefault="009829AD" w:rsidP="009829AD">
      <w:pPr>
        <w:jc w:val="center"/>
        <w:rPr>
          <w:sz w:val="20"/>
          <w:szCs w:val="20"/>
        </w:rPr>
      </w:pPr>
      <w:r w:rsidRPr="009829AD">
        <w:rPr>
          <w:sz w:val="20"/>
          <w:szCs w:val="20"/>
        </w:rPr>
        <w:t xml:space="preserve">Об отмене </w:t>
      </w:r>
    </w:p>
    <w:p w:rsidR="009829AD" w:rsidRPr="009829AD" w:rsidRDefault="009829AD" w:rsidP="009829AD">
      <w:pPr>
        <w:jc w:val="center"/>
        <w:rPr>
          <w:sz w:val="20"/>
          <w:szCs w:val="20"/>
        </w:rPr>
      </w:pPr>
      <w:r w:rsidRPr="009829AD">
        <w:rPr>
          <w:sz w:val="20"/>
          <w:szCs w:val="20"/>
        </w:rPr>
        <w:t xml:space="preserve">постановления Администрации Подгорнского сельского поселения </w:t>
      </w:r>
    </w:p>
    <w:p w:rsidR="009829AD" w:rsidRPr="009829AD" w:rsidRDefault="009829AD" w:rsidP="009829AD">
      <w:pPr>
        <w:jc w:val="center"/>
        <w:rPr>
          <w:sz w:val="20"/>
          <w:szCs w:val="20"/>
        </w:rPr>
      </w:pPr>
      <w:r w:rsidRPr="009829AD">
        <w:rPr>
          <w:sz w:val="20"/>
          <w:szCs w:val="20"/>
        </w:rPr>
        <w:t>от 06.05.2013 № 78 «О порядке предоставления сведений о расходах лицами, замещающими (занимающими) муниципальные должности на постоянной основе, должности муниципальной службы и их супругами, и несовершеннолетними детьми»</w:t>
      </w:r>
    </w:p>
    <w:p w:rsidR="009829AD" w:rsidRPr="009829AD" w:rsidRDefault="009829AD" w:rsidP="009829AD">
      <w:pPr>
        <w:ind w:firstLine="360"/>
        <w:rPr>
          <w:sz w:val="20"/>
          <w:szCs w:val="20"/>
        </w:rPr>
      </w:pPr>
    </w:p>
    <w:p w:rsidR="009829AD" w:rsidRPr="009829AD" w:rsidRDefault="009829AD" w:rsidP="009829AD">
      <w:pPr>
        <w:ind w:firstLine="360"/>
        <w:jc w:val="both"/>
        <w:rPr>
          <w:sz w:val="20"/>
          <w:szCs w:val="20"/>
        </w:rPr>
      </w:pPr>
      <w:r w:rsidRPr="009829AD">
        <w:rPr>
          <w:sz w:val="20"/>
          <w:szCs w:val="20"/>
        </w:rPr>
        <w:t xml:space="preserve">В соответствии со ст.48 Федерального закона от 06.10.2003 № 131-ФЗ «Об общих принципах организации местного самоуправления в Российской Федерации» </w:t>
      </w:r>
    </w:p>
    <w:p w:rsidR="009829AD" w:rsidRPr="009829AD" w:rsidRDefault="009829AD" w:rsidP="009829AD">
      <w:pPr>
        <w:ind w:firstLine="360"/>
        <w:rPr>
          <w:sz w:val="20"/>
          <w:szCs w:val="20"/>
        </w:rPr>
      </w:pPr>
      <w:r w:rsidRPr="009829AD">
        <w:rPr>
          <w:sz w:val="20"/>
          <w:szCs w:val="20"/>
        </w:rPr>
        <w:t>ПОСТАНОВЛЯЮ:</w:t>
      </w:r>
    </w:p>
    <w:p w:rsidR="009829AD" w:rsidRPr="009829AD" w:rsidRDefault="009829AD" w:rsidP="009829AD">
      <w:pPr>
        <w:ind w:firstLine="360"/>
        <w:jc w:val="both"/>
        <w:rPr>
          <w:sz w:val="20"/>
          <w:szCs w:val="20"/>
        </w:rPr>
      </w:pPr>
    </w:p>
    <w:p w:rsidR="009829AD" w:rsidRPr="009829AD" w:rsidRDefault="009829AD" w:rsidP="006842E6">
      <w:pPr>
        <w:numPr>
          <w:ilvl w:val="0"/>
          <w:numId w:val="4"/>
        </w:numPr>
        <w:tabs>
          <w:tab w:val="left" w:pos="0"/>
          <w:tab w:val="left" w:pos="9637"/>
        </w:tabs>
        <w:jc w:val="both"/>
        <w:rPr>
          <w:rFonts w:eastAsia="Calibri"/>
          <w:sz w:val="20"/>
          <w:szCs w:val="20"/>
          <w:lang w:eastAsia="en-US"/>
        </w:rPr>
      </w:pPr>
      <w:r w:rsidRPr="009829AD">
        <w:rPr>
          <w:rFonts w:eastAsia="Calibri"/>
          <w:sz w:val="20"/>
          <w:szCs w:val="20"/>
          <w:lang w:eastAsia="en-US"/>
        </w:rPr>
        <w:t>Постановление Администрации Подгорнского сельского поселения от 06.05.2013 № 78 «О порядке предоставления сведений о расходах лицами, замещающими (занимающими) муниципальные должности на постоянной основе, должности муниципальной службы и их супругами, и несовершеннолетними детьми» отменить.</w:t>
      </w:r>
    </w:p>
    <w:p w:rsidR="009829AD" w:rsidRPr="009829AD" w:rsidRDefault="009829AD" w:rsidP="006842E6">
      <w:pPr>
        <w:numPr>
          <w:ilvl w:val="0"/>
          <w:numId w:val="4"/>
        </w:numPr>
        <w:jc w:val="both"/>
        <w:rPr>
          <w:color w:val="000000"/>
          <w:sz w:val="20"/>
          <w:szCs w:val="20"/>
        </w:rPr>
      </w:pPr>
      <w:r w:rsidRPr="009829AD">
        <w:rPr>
          <w:color w:val="000000"/>
          <w:sz w:val="20"/>
          <w:szCs w:val="20"/>
        </w:rPr>
        <w:t>Постановление подлежит опубликованию в печатном издании «Официальные ведомости Подгорнского сельского поселения».</w:t>
      </w:r>
    </w:p>
    <w:p w:rsidR="009829AD" w:rsidRPr="009829AD" w:rsidRDefault="009829AD" w:rsidP="006842E6">
      <w:pPr>
        <w:numPr>
          <w:ilvl w:val="0"/>
          <w:numId w:val="4"/>
        </w:numPr>
        <w:jc w:val="both"/>
        <w:rPr>
          <w:color w:val="000000"/>
          <w:sz w:val="20"/>
          <w:szCs w:val="20"/>
        </w:rPr>
      </w:pPr>
      <w:r w:rsidRPr="009829AD">
        <w:rPr>
          <w:color w:val="000000"/>
          <w:sz w:val="20"/>
          <w:szCs w:val="20"/>
        </w:rPr>
        <w:t>Настоящее постановление вступает в силу после его официального опубликования.</w:t>
      </w:r>
    </w:p>
    <w:p w:rsidR="009829AD" w:rsidRPr="009829AD" w:rsidRDefault="009829AD" w:rsidP="009829AD">
      <w:pPr>
        <w:jc w:val="both"/>
        <w:rPr>
          <w:sz w:val="20"/>
          <w:szCs w:val="20"/>
        </w:rPr>
      </w:pPr>
    </w:p>
    <w:p w:rsidR="009829AD" w:rsidRPr="009829AD" w:rsidRDefault="009829AD" w:rsidP="009829AD">
      <w:pPr>
        <w:jc w:val="both"/>
        <w:rPr>
          <w:b/>
          <w:bCs/>
          <w:sz w:val="20"/>
          <w:szCs w:val="20"/>
        </w:rPr>
      </w:pPr>
      <w:r w:rsidRPr="009829AD">
        <w:rPr>
          <w:sz w:val="20"/>
          <w:szCs w:val="20"/>
        </w:rPr>
        <w:t xml:space="preserve">     И.о. Главы Подгорнского сельского поселения</w:t>
      </w:r>
      <w:r w:rsidRPr="009829AD">
        <w:rPr>
          <w:sz w:val="20"/>
          <w:szCs w:val="20"/>
        </w:rPr>
        <w:tab/>
        <w:t xml:space="preserve">  </w:t>
      </w:r>
      <w:r w:rsidRPr="009829AD">
        <w:rPr>
          <w:sz w:val="20"/>
          <w:szCs w:val="20"/>
        </w:rPr>
        <w:tab/>
        <w:t xml:space="preserve">                  Е.А. Егоров</w:t>
      </w:r>
    </w:p>
    <w:p w:rsidR="009829AD" w:rsidRPr="009829AD" w:rsidRDefault="009829AD" w:rsidP="009829AD">
      <w:pPr>
        <w:rPr>
          <w:sz w:val="20"/>
          <w:szCs w:val="20"/>
        </w:rPr>
      </w:pPr>
    </w:p>
    <w:p w:rsidR="009829AD" w:rsidRDefault="009829AD" w:rsidP="009829AD">
      <w:pPr>
        <w:jc w:val="center"/>
        <w:rPr>
          <w:b/>
          <w:bCs/>
          <w:sz w:val="20"/>
          <w:szCs w:val="20"/>
        </w:rPr>
      </w:pPr>
    </w:p>
    <w:p w:rsidR="009829AD" w:rsidRDefault="009829AD" w:rsidP="009829AD">
      <w:pPr>
        <w:jc w:val="center"/>
        <w:rPr>
          <w:b/>
          <w:bCs/>
          <w:sz w:val="20"/>
          <w:szCs w:val="20"/>
        </w:rPr>
      </w:pPr>
    </w:p>
    <w:p w:rsidR="009829AD" w:rsidRPr="009829AD" w:rsidRDefault="009829AD" w:rsidP="009829AD">
      <w:pPr>
        <w:jc w:val="center"/>
        <w:rPr>
          <w:bCs/>
          <w:sz w:val="20"/>
          <w:szCs w:val="20"/>
        </w:rPr>
      </w:pPr>
      <w:r w:rsidRPr="009829AD">
        <w:rPr>
          <w:bCs/>
          <w:sz w:val="20"/>
          <w:szCs w:val="20"/>
        </w:rPr>
        <w:t>АДМИНИСТРАЦИЯ ПОДГОРНСКОГО СЕЛЬСКОГО ПОСЕЛЕНИЯ</w:t>
      </w:r>
    </w:p>
    <w:p w:rsidR="009829AD" w:rsidRPr="009829AD" w:rsidRDefault="009829AD" w:rsidP="009829AD">
      <w:pPr>
        <w:keepNext/>
        <w:jc w:val="center"/>
        <w:outlineLvl w:val="1"/>
        <w:rPr>
          <w:bCs/>
          <w:sz w:val="20"/>
          <w:szCs w:val="20"/>
        </w:rPr>
      </w:pPr>
      <w:r w:rsidRPr="009829AD">
        <w:rPr>
          <w:bCs/>
          <w:sz w:val="20"/>
          <w:szCs w:val="20"/>
        </w:rPr>
        <w:t>ПОСТАНОВЛЕНИЕ</w:t>
      </w:r>
    </w:p>
    <w:p w:rsidR="009829AD" w:rsidRPr="009829AD" w:rsidRDefault="009829AD" w:rsidP="009829AD">
      <w:pPr>
        <w:rPr>
          <w:sz w:val="20"/>
          <w:szCs w:val="20"/>
        </w:rPr>
      </w:pPr>
    </w:p>
    <w:p w:rsidR="009829AD" w:rsidRPr="009829AD" w:rsidRDefault="009829AD" w:rsidP="009829AD">
      <w:pPr>
        <w:rPr>
          <w:sz w:val="20"/>
          <w:szCs w:val="20"/>
        </w:rPr>
      </w:pPr>
    </w:p>
    <w:tbl>
      <w:tblPr>
        <w:tblW w:w="0" w:type="auto"/>
        <w:tblLook w:val="01E0" w:firstRow="1" w:lastRow="1" w:firstColumn="1" w:lastColumn="1" w:noHBand="0" w:noVBand="0"/>
      </w:tblPr>
      <w:tblGrid>
        <w:gridCol w:w="3190"/>
        <w:gridCol w:w="3190"/>
        <w:gridCol w:w="3191"/>
      </w:tblGrid>
      <w:tr w:rsidR="009829AD" w:rsidRPr="009829AD" w:rsidTr="00600A0F">
        <w:tc>
          <w:tcPr>
            <w:tcW w:w="3190" w:type="dxa"/>
          </w:tcPr>
          <w:p w:rsidR="009829AD" w:rsidRPr="009829AD" w:rsidRDefault="009829AD" w:rsidP="009829AD">
            <w:pPr>
              <w:jc w:val="center"/>
              <w:rPr>
                <w:bCs/>
                <w:sz w:val="20"/>
                <w:szCs w:val="20"/>
              </w:rPr>
            </w:pPr>
            <w:r w:rsidRPr="009829AD">
              <w:rPr>
                <w:bCs/>
                <w:sz w:val="20"/>
                <w:szCs w:val="20"/>
              </w:rPr>
              <w:t>30.06.2022</w:t>
            </w:r>
          </w:p>
        </w:tc>
        <w:tc>
          <w:tcPr>
            <w:tcW w:w="3190" w:type="dxa"/>
          </w:tcPr>
          <w:p w:rsidR="009829AD" w:rsidRPr="009829AD" w:rsidRDefault="009829AD" w:rsidP="009829AD">
            <w:pPr>
              <w:jc w:val="center"/>
              <w:rPr>
                <w:bCs/>
                <w:sz w:val="20"/>
                <w:szCs w:val="20"/>
              </w:rPr>
            </w:pPr>
            <w:r w:rsidRPr="009829AD">
              <w:rPr>
                <w:bCs/>
                <w:sz w:val="20"/>
                <w:szCs w:val="20"/>
              </w:rPr>
              <w:t>с.Подгорное</w:t>
            </w:r>
          </w:p>
        </w:tc>
        <w:tc>
          <w:tcPr>
            <w:tcW w:w="3191" w:type="dxa"/>
          </w:tcPr>
          <w:p w:rsidR="009829AD" w:rsidRPr="009829AD" w:rsidRDefault="009829AD" w:rsidP="009829AD">
            <w:pPr>
              <w:jc w:val="center"/>
              <w:rPr>
                <w:bCs/>
                <w:sz w:val="20"/>
                <w:szCs w:val="20"/>
              </w:rPr>
            </w:pPr>
            <w:r w:rsidRPr="009829AD">
              <w:rPr>
                <w:bCs/>
                <w:sz w:val="20"/>
                <w:szCs w:val="20"/>
              </w:rPr>
              <w:t>№ 134</w:t>
            </w:r>
          </w:p>
        </w:tc>
      </w:tr>
    </w:tbl>
    <w:p w:rsidR="009829AD" w:rsidRPr="009829AD" w:rsidRDefault="009829AD" w:rsidP="009829AD">
      <w:pPr>
        <w:jc w:val="center"/>
        <w:rPr>
          <w:bCs/>
          <w:color w:val="000000"/>
          <w:sz w:val="20"/>
          <w:szCs w:val="20"/>
        </w:rPr>
      </w:pPr>
    </w:p>
    <w:p w:rsidR="009829AD" w:rsidRPr="009829AD" w:rsidRDefault="009829AD" w:rsidP="009829AD">
      <w:pPr>
        <w:jc w:val="center"/>
        <w:rPr>
          <w:bCs/>
          <w:color w:val="000000"/>
          <w:sz w:val="20"/>
          <w:szCs w:val="20"/>
        </w:rPr>
      </w:pPr>
      <w:r w:rsidRPr="009829AD">
        <w:rPr>
          <w:bCs/>
          <w:color w:val="000000"/>
          <w:sz w:val="20"/>
          <w:szCs w:val="20"/>
        </w:rPr>
        <w:t>О внесении изменений</w:t>
      </w:r>
    </w:p>
    <w:p w:rsidR="009829AD" w:rsidRPr="009829AD" w:rsidRDefault="009829AD" w:rsidP="009829AD">
      <w:pPr>
        <w:jc w:val="center"/>
        <w:rPr>
          <w:bCs/>
          <w:color w:val="000000"/>
          <w:sz w:val="20"/>
          <w:szCs w:val="20"/>
        </w:rPr>
      </w:pPr>
      <w:r w:rsidRPr="009829AD">
        <w:rPr>
          <w:bCs/>
          <w:color w:val="000000"/>
          <w:sz w:val="20"/>
          <w:szCs w:val="20"/>
        </w:rPr>
        <w:t xml:space="preserve"> в постановление Администрации Подгорнского сельского поселения</w:t>
      </w:r>
    </w:p>
    <w:p w:rsidR="009829AD" w:rsidRPr="009829AD" w:rsidRDefault="009829AD" w:rsidP="009829AD">
      <w:pPr>
        <w:jc w:val="center"/>
        <w:rPr>
          <w:bCs/>
          <w:color w:val="000000"/>
          <w:sz w:val="20"/>
          <w:szCs w:val="20"/>
        </w:rPr>
      </w:pPr>
      <w:r w:rsidRPr="009829AD">
        <w:rPr>
          <w:bCs/>
          <w:color w:val="000000"/>
          <w:sz w:val="20"/>
          <w:szCs w:val="20"/>
        </w:rPr>
        <w:t xml:space="preserve"> от 13.05.2010 № 208 «</w:t>
      </w:r>
      <w:r w:rsidRPr="009829AD">
        <w:rPr>
          <w:sz w:val="20"/>
          <w:szCs w:val="20"/>
        </w:rPr>
        <w:t xml:space="preserve">Об утверждении Положения об оплате труда работников </w:t>
      </w:r>
      <w:r w:rsidRPr="009829AD">
        <w:rPr>
          <w:color w:val="000000"/>
          <w:sz w:val="20"/>
          <w:szCs w:val="20"/>
        </w:rPr>
        <w:t xml:space="preserve">Администрации Подгорнского сельского поселения»  </w:t>
      </w:r>
    </w:p>
    <w:p w:rsidR="009829AD" w:rsidRPr="009829AD" w:rsidRDefault="009829AD" w:rsidP="009829AD">
      <w:pPr>
        <w:jc w:val="both"/>
        <w:rPr>
          <w:sz w:val="20"/>
          <w:szCs w:val="20"/>
        </w:rPr>
      </w:pPr>
    </w:p>
    <w:p w:rsidR="009829AD" w:rsidRPr="009829AD" w:rsidRDefault="009829AD" w:rsidP="009829AD">
      <w:pPr>
        <w:ind w:firstLine="720"/>
        <w:jc w:val="both"/>
        <w:rPr>
          <w:sz w:val="20"/>
          <w:szCs w:val="20"/>
        </w:rPr>
      </w:pPr>
      <w:r w:rsidRPr="009829AD">
        <w:rPr>
          <w:sz w:val="20"/>
          <w:szCs w:val="20"/>
        </w:rPr>
        <w:t>В целях совершенствования структуры заработной платы работников Администрации Подгорнского сельского поселения, руководствуясь статьей 144 Трудового кодекса Российской Федерации, постановлением Администрации Томской области от 27.06.2022 № 295а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Уставом муниципального образования «Подгорнское сельское поселение»,</w:t>
      </w:r>
    </w:p>
    <w:p w:rsidR="009829AD" w:rsidRPr="009829AD" w:rsidRDefault="009829AD" w:rsidP="009829AD">
      <w:pPr>
        <w:ind w:firstLine="709"/>
        <w:jc w:val="both"/>
        <w:rPr>
          <w:sz w:val="20"/>
          <w:szCs w:val="20"/>
        </w:rPr>
      </w:pPr>
    </w:p>
    <w:p w:rsidR="009829AD" w:rsidRPr="009829AD" w:rsidRDefault="009829AD" w:rsidP="009829AD">
      <w:pPr>
        <w:jc w:val="both"/>
        <w:rPr>
          <w:sz w:val="20"/>
          <w:szCs w:val="20"/>
        </w:rPr>
      </w:pPr>
      <w:r w:rsidRPr="009829AD">
        <w:rPr>
          <w:sz w:val="20"/>
          <w:szCs w:val="20"/>
        </w:rPr>
        <w:t>ПОСТАНОВЛЯЮ:</w:t>
      </w:r>
    </w:p>
    <w:p w:rsidR="009829AD" w:rsidRPr="009829AD" w:rsidRDefault="009829AD" w:rsidP="009829AD">
      <w:pPr>
        <w:jc w:val="both"/>
        <w:rPr>
          <w:sz w:val="20"/>
          <w:szCs w:val="20"/>
        </w:rPr>
      </w:pPr>
    </w:p>
    <w:p w:rsidR="009829AD" w:rsidRPr="009829AD" w:rsidRDefault="009829AD" w:rsidP="006842E6">
      <w:pPr>
        <w:numPr>
          <w:ilvl w:val="0"/>
          <w:numId w:val="6"/>
        </w:numPr>
        <w:jc w:val="both"/>
        <w:rPr>
          <w:bCs/>
          <w:color w:val="000000"/>
          <w:sz w:val="20"/>
          <w:szCs w:val="20"/>
        </w:rPr>
      </w:pPr>
      <w:r w:rsidRPr="009829AD">
        <w:rPr>
          <w:color w:val="000000"/>
          <w:sz w:val="20"/>
          <w:szCs w:val="20"/>
        </w:rPr>
        <w:t>Внести в</w:t>
      </w:r>
      <w:r w:rsidRPr="009829AD">
        <w:rPr>
          <w:sz w:val="20"/>
          <w:szCs w:val="20"/>
        </w:rPr>
        <w:t xml:space="preserve"> постановление Администрации Подгорнского сельского поселения от </w:t>
      </w:r>
      <w:r w:rsidRPr="009829AD">
        <w:rPr>
          <w:bCs/>
          <w:color w:val="000000"/>
          <w:sz w:val="20"/>
          <w:szCs w:val="20"/>
        </w:rPr>
        <w:t>13.05.2010 № 208 «</w:t>
      </w:r>
      <w:r w:rsidRPr="009829AD">
        <w:rPr>
          <w:sz w:val="20"/>
          <w:szCs w:val="20"/>
        </w:rPr>
        <w:t xml:space="preserve">Об утверждении Положения об оплате труда работников </w:t>
      </w:r>
      <w:r w:rsidRPr="009829AD">
        <w:rPr>
          <w:color w:val="000000"/>
          <w:sz w:val="20"/>
          <w:szCs w:val="20"/>
        </w:rPr>
        <w:t xml:space="preserve">Администрации Подгорнского сельского поселения» ( в редакции постановлений Администрации Подгорнского сельского поселения </w:t>
      </w:r>
      <w:r w:rsidRPr="009829AD">
        <w:rPr>
          <w:color w:val="0000FF"/>
          <w:sz w:val="20"/>
          <w:szCs w:val="20"/>
        </w:rPr>
        <w:t xml:space="preserve">от 30.06.2011 № 133, от 03.11.2011 № 201, от 01.03.2012 № 32, от 27.06.2012 № 100, от 28.11.2012 № 203,  от 26.12.2014 № 222, от 26.02.2016 № 71, от 29.07.2016 № 222,  </w:t>
      </w:r>
      <w:r w:rsidRPr="009829AD">
        <w:rPr>
          <w:color w:val="0000CC"/>
          <w:sz w:val="20"/>
          <w:szCs w:val="20"/>
        </w:rPr>
        <w:t xml:space="preserve">от 21.02.2017 № 23, от 27.04.2018 № 51, от 23.01.2019 № 9, от 25.02.2019 № 22, от 31.10.2019 № 153 </w:t>
      </w:r>
      <w:r w:rsidRPr="009829AD">
        <w:rPr>
          <w:color w:val="0000FF"/>
          <w:sz w:val="20"/>
          <w:szCs w:val="20"/>
        </w:rPr>
        <w:t xml:space="preserve">) </w:t>
      </w:r>
      <w:r w:rsidRPr="009829AD">
        <w:rPr>
          <w:color w:val="000000"/>
          <w:sz w:val="20"/>
          <w:szCs w:val="20"/>
        </w:rPr>
        <w:t>следующие изменения:</w:t>
      </w:r>
    </w:p>
    <w:p w:rsidR="009829AD" w:rsidRPr="009829AD" w:rsidRDefault="009829AD" w:rsidP="009829AD">
      <w:pPr>
        <w:jc w:val="both"/>
        <w:rPr>
          <w:sz w:val="20"/>
          <w:szCs w:val="20"/>
        </w:rPr>
      </w:pPr>
      <w:r w:rsidRPr="009829AD">
        <w:rPr>
          <w:sz w:val="20"/>
          <w:szCs w:val="20"/>
        </w:rPr>
        <w:tab/>
      </w:r>
      <w:r w:rsidRPr="009829AD">
        <w:rPr>
          <w:sz w:val="20"/>
          <w:szCs w:val="20"/>
        </w:rPr>
        <w:tab/>
        <w:t xml:space="preserve">1)  в Положении   об оплате труда работников Администрации Подгорнского сельского поселения, утвержденном указанным постановлением: </w:t>
      </w:r>
    </w:p>
    <w:p w:rsidR="009829AD" w:rsidRPr="009829AD" w:rsidRDefault="009829AD" w:rsidP="009829AD">
      <w:pPr>
        <w:tabs>
          <w:tab w:val="left" w:pos="900"/>
          <w:tab w:val="left" w:pos="1080"/>
        </w:tabs>
        <w:ind w:left="720"/>
        <w:rPr>
          <w:sz w:val="20"/>
          <w:szCs w:val="20"/>
        </w:rPr>
      </w:pPr>
      <w:r w:rsidRPr="009829AD">
        <w:rPr>
          <w:sz w:val="20"/>
          <w:szCs w:val="20"/>
        </w:rPr>
        <w:t xml:space="preserve">-  в пункте 12.1.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9829AD" w:rsidRPr="009829AD" w:rsidTr="00600A0F">
        <w:trPr>
          <w:cantSplit/>
          <w:trHeight w:val="280"/>
        </w:trPr>
        <w:tc>
          <w:tcPr>
            <w:tcW w:w="851" w:type="dxa"/>
            <w:tcBorders>
              <w:top w:val="single" w:sz="6" w:space="0" w:color="auto"/>
              <w:left w:val="single" w:sz="6" w:space="0" w:color="auto"/>
              <w:bottom w:val="single" w:sz="6" w:space="0" w:color="auto"/>
              <w:right w:val="single" w:sz="6" w:space="0" w:color="auto"/>
            </w:tcBorders>
            <w:vAlign w:val="center"/>
          </w:tcPr>
          <w:p w:rsidR="009829AD" w:rsidRPr="009829AD" w:rsidRDefault="009829AD" w:rsidP="009829AD">
            <w:pPr>
              <w:autoSpaceDE w:val="0"/>
              <w:autoSpaceDN w:val="0"/>
              <w:adjustRightInd w:val="0"/>
              <w:jc w:val="center"/>
              <w:rPr>
                <w:sz w:val="20"/>
                <w:szCs w:val="20"/>
              </w:rPr>
            </w:pPr>
            <w:r w:rsidRPr="009829AD">
              <w:rPr>
                <w:sz w:val="20"/>
                <w:szCs w:val="20"/>
              </w:rPr>
              <w:t>«№</w:t>
            </w:r>
          </w:p>
        </w:tc>
        <w:tc>
          <w:tcPr>
            <w:tcW w:w="6520" w:type="dxa"/>
            <w:tcBorders>
              <w:top w:val="single" w:sz="6" w:space="0" w:color="auto"/>
              <w:left w:val="single" w:sz="6" w:space="0" w:color="auto"/>
              <w:bottom w:val="single" w:sz="6" w:space="0" w:color="auto"/>
              <w:right w:val="single" w:sz="6" w:space="0" w:color="auto"/>
            </w:tcBorders>
            <w:vAlign w:val="center"/>
          </w:tcPr>
          <w:p w:rsidR="009829AD" w:rsidRPr="009829AD" w:rsidRDefault="009829AD" w:rsidP="009829AD">
            <w:pPr>
              <w:autoSpaceDE w:val="0"/>
              <w:autoSpaceDN w:val="0"/>
              <w:adjustRightInd w:val="0"/>
              <w:jc w:val="center"/>
              <w:rPr>
                <w:sz w:val="20"/>
                <w:szCs w:val="20"/>
              </w:rPr>
            </w:pPr>
            <w:r w:rsidRPr="009829AD">
              <w:rPr>
                <w:sz w:val="20"/>
                <w:szCs w:val="20"/>
              </w:rPr>
              <w:t>Должности</w:t>
            </w:r>
          </w:p>
        </w:tc>
        <w:tc>
          <w:tcPr>
            <w:tcW w:w="2169" w:type="dxa"/>
            <w:tcBorders>
              <w:top w:val="single" w:sz="6" w:space="0" w:color="auto"/>
              <w:left w:val="single" w:sz="6" w:space="0" w:color="auto"/>
              <w:bottom w:val="single" w:sz="6" w:space="0" w:color="auto"/>
              <w:right w:val="single" w:sz="6" w:space="0" w:color="auto"/>
            </w:tcBorders>
            <w:vAlign w:val="center"/>
          </w:tcPr>
          <w:p w:rsidR="009829AD" w:rsidRPr="009829AD" w:rsidRDefault="009829AD" w:rsidP="009829AD">
            <w:pPr>
              <w:autoSpaceDE w:val="0"/>
              <w:autoSpaceDN w:val="0"/>
              <w:adjustRightInd w:val="0"/>
              <w:jc w:val="center"/>
              <w:rPr>
                <w:sz w:val="20"/>
                <w:szCs w:val="20"/>
              </w:rPr>
            </w:pPr>
            <w:r w:rsidRPr="009829AD">
              <w:rPr>
                <w:sz w:val="20"/>
                <w:szCs w:val="20"/>
              </w:rPr>
              <w:t>Размер должностного оклада (рублей)</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rPr>
                <w:sz w:val="20"/>
                <w:szCs w:val="20"/>
              </w:rPr>
            </w:pPr>
            <w:r w:rsidRPr="009829AD">
              <w:rPr>
                <w:sz w:val="20"/>
                <w:szCs w:val="20"/>
              </w:rPr>
              <w:t xml:space="preserve">Должности профессиональной квалификационной </w:t>
            </w:r>
            <w:hyperlink r:id="rId8" w:history="1">
              <w:r w:rsidRPr="009829AD">
                <w:rPr>
                  <w:color w:val="0000FF"/>
                  <w:sz w:val="20"/>
                  <w:szCs w:val="20"/>
                </w:rPr>
                <w:t>группы</w:t>
              </w:r>
            </w:hyperlink>
            <w:r w:rsidRPr="009829AD">
              <w:rPr>
                <w:sz w:val="20"/>
                <w:szCs w:val="20"/>
              </w:rPr>
              <w:t xml:space="preserve"> "Общеотраслевые должности служащих первого уровня"</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tabs>
                <w:tab w:val="left" w:pos="672"/>
                <w:tab w:val="center" w:pos="1014"/>
              </w:tabs>
              <w:autoSpaceDE w:val="0"/>
              <w:autoSpaceDN w:val="0"/>
              <w:adjustRightInd w:val="0"/>
              <w:jc w:val="center"/>
              <w:rPr>
                <w:sz w:val="20"/>
                <w:szCs w:val="20"/>
              </w:rPr>
            </w:pPr>
            <w:r w:rsidRPr="009829AD">
              <w:rPr>
                <w:sz w:val="20"/>
                <w:szCs w:val="20"/>
              </w:rPr>
              <w:t>7079</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lastRenderedPageBreak/>
              <w:t>2)</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rPr>
                <w:sz w:val="20"/>
                <w:szCs w:val="20"/>
              </w:rPr>
            </w:pPr>
            <w:r w:rsidRPr="009829AD">
              <w:rPr>
                <w:sz w:val="20"/>
                <w:szCs w:val="20"/>
              </w:rPr>
              <w:t xml:space="preserve">Должности профессиональной квалификационной </w:t>
            </w:r>
            <w:hyperlink r:id="rId9" w:history="1">
              <w:r w:rsidRPr="009829AD">
                <w:rPr>
                  <w:color w:val="0000FF"/>
                  <w:sz w:val="20"/>
                  <w:szCs w:val="20"/>
                </w:rPr>
                <w:t>группы</w:t>
              </w:r>
            </w:hyperlink>
            <w:r w:rsidRPr="009829AD">
              <w:rPr>
                <w:sz w:val="20"/>
                <w:szCs w:val="20"/>
              </w:rPr>
              <w:t xml:space="preserve"> "Общеотраслевые должности служащих второго уровня"</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9296-10212</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rPr>
                <w:sz w:val="20"/>
                <w:szCs w:val="20"/>
              </w:rPr>
            </w:pPr>
            <w:r w:rsidRPr="009829AD">
              <w:rPr>
                <w:sz w:val="20"/>
                <w:szCs w:val="20"/>
              </w:rPr>
              <w:t xml:space="preserve">Должности профессиональной квалификационной </w:t>
            </w:r>
            <w:hyperlink r:id="rId10" w:history="1">
              <w:r w:rsidRPr="009829AD">
                <w:rPr>
                  <w:color w:val="0000FF"/>
                  <w:sz w:val="20"/>
                  <w:szCs w:val="20"/>
                </w:rPr>
                <w:t>группы</w:t>
              </w:r>
            </w:hyperlink>
            <w:r w:rsidRPr="009829AD">
              <w:rPr>
                <w:sz w:val="20"/>
                <w:szCs w:val="20"/>
              </w:rPr>
              <w:t xml:space="preserve"> "Общеотраслевые должности служащих третьего уровня"</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9802-11711</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rPr>
                <w:sz w:val="20"/>
                <w:szCs w:val="20"/>
              </w:rPr>
            </w:pPr>
            <w:r w:rsidRPr="009829AD">
              <w:rPr>
                <w:sz w:val="20"/>
                <w:szCs w:val="20"/>
              </w:rPr>
              <w:t xml:space="preserve">Должности профессиональной квалификационной </w:t>
            </w:r>
            <w:hyperlink r:id="rId11" w:history="1">
              <w:r w:rsidRPr="009829AD">
                <w:rPr>
                  <w:color w:val="0000FF"/>
                  <w:sz w:val="20"/>
                  <w:szCs w:val="20"/>
                </w:rPr>
                <w:t>группы</w:t>
              </w:r>
            </w:hyperlink>
            <w:r w:rsidRPr="009829AD">
              <w:rPr>
                <w:sz w:val="20"/>
                <w:szCs w:val="20"/>
              </w:rPr>
              <w:t xml:space="preserve"> "Общеотраслевые должности служащих четвертого уровня"</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11983-12798»;</w:t>
            </w:r>
          </w:p>
        </w:tc>
      </w:tr>
    </w:tbl>
    <w:p w:rsidR="009829AD" w:rsidRPr="009829AD" w:rsidRDefault="009829AD" w:rsidP="009829AD">
      <w:pPr>
        <w:rPr>
          <w:sz w:val="20"/>
          <w:szCs w:val="20"/>
        </w:rPr>
      </w:pPr>
    </w:p>
    <w:p w:rsidR="009829AD" w:rsidRPr="009829AD" w:rsidRDefault="009829AD" w:rsidP="009829AD">
      <w:pPr>
        <w:autoSpaceDE w:val="0"/>
        <w:autoSpaceDN w:val="0"/>
        <w:adjustRightInd w:val="0"/>
        <w:ind w:firstLine="709"/>
        <w:jc w:val="both"/>
        <w:rPr>
          <w:color w:val="000000"/>
          <w:sz w:val="20"/>
          <w:szCs w:val="20"/>
        </w:rPr>
      </w:pPr>
      <w:r w:rsidRPr="009829AD">
        <w:rPr>
          <w:spacing w:val="-8"/>
          <w:sz w:val="20"/>
          <w:szCs w:val="20"/>
        </w:rPr>
        <w:t>-  в подпункте «а» п. 12.2.  цифры</w:t>
      </w:r>
      <w:r w:rsidRPr="009829AD">
        <w:rPr>
          <w:color w:val="000000"/>
          <w:sz w:val="20"/>
          <w:szCs w:val="20"/>
        </w:rPr>
        <w:t xml:space="preserve"> «12140-12803» заменить цифрами «14568-15363»;</w:t>
      </w:r>
    </w:p>
    <w:p w:rsidR="009829AD" w:rsidRPr="009829AD" w:rsidRDefault="009829AD" w:rsidP="009829AD">
      <w:pPr>
        <w:autoSpaceDE w:val="0"/>
        <w:autoSpaceDN w:val="0"/>
        <w:adjustRightInd w:val="0"/>
        <w:ind w:firstLine="709"/>
        <w:jc w:val="both"/>
        <w:rPr>
          <w:color w:val="000000"/>
          <w:sz w:val="20"/>
          <w:szCs w:val="20"/>
        </w:rPr>
      </w:pPr>
      <w:r w:rsidRPr="009829AD">
        <w:rPr>
          <w:color w:val="000000"/>
          <w:sz w:val="20"/>
          <w:szCs w:val="20"/>
        </w:rPr>
        <w:t xml:space="preserve">- в подпункте «б» </w:t>
      </w:r>
      <w:r w:rsidRPr="009829AD">
        <w:rPr>
          <w:spacing w:val="-8"/>
          <w:sz w:val="20"/>
          <w:szCs w:val="20"/>
        </w:rPr>
        <w:t xml:space="preserve">п. 12.2. </w:t>
      </w:r>
      <w:r w:rsidRPr="009829AD">
        <w:rPr>
          <w:color w:val="000000"/>
          <w:sz w:val="20"/>
          <w:szCs w:val="20"/>
        </w:rPr>
        <w:t xml:space="preserve"> цифры «10651-11076» заменить цифрами «12781-13291»;</w:t>
      </w:r>
    </w:p>
    <w:p w:rsidR="009829AD" w:rsidRPr="009829AD" w:rsidRDefault="009829AD" w:rsidP="009829AD">
      <w:pPr>
        <w:tabs>
          <w:tab w:val="left" w:pos="900"/>
          <w:tab w:val="left" w:pos="1080"/>
        </w:tabs>
        <w:ind w:left="720"/>
        <w:rPr>
          <w:sz w:val="20"/>
          <w:szCs w:val="20"/>
        </w:rPr>
      </w:pPr>
      <w:r w:rsidRPr="009829AD">
        <w:rPr>
          <w:sz w:val="20"/>
          <w:szCs w:val="20"/>
        </w:rPr>
        <w:t>- в пункте 13.1.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9829AD" w:rsidRPr="009829AD" w:rsidTr="00600A0F">
        <w:trPr>
          <w:cantSplit/>
          <w:trHeight w:val="60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Размер оклада (рублей)</w:t>
            </w:r>
          </w:p>
        </w:tc>
      </w:tr>
      <w:tr w:rsidR="009829AD" w:rsidRPr="009829AD" w:rsidTr="00600A0F">
        <w:trPr>
          <w:cantSplit/>
          <w:trHeight w:val="348"/>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6535-6752</w:t>
            </w:r>
          </w:p>
        </w:tc>
      </w:tr>
      <w:tr w:rsidR="009829AD" w:rsidRPr="009829AD" w:rsidTr="00600A0F">
        <w:trPr>
          <w:cantSplit/>
          <w:trHeight w:val="24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6752-6968</w:t>
            </w:r>
          </w:p>
        </w:tc>
      </w:tr>
      <w:tr w:rsidR="009829AD" w:rsidRPr="009829AD" w:rsidTr="00600A0F">
        <w:trPr>
          <w:cantSplit/>
          <w:trHeight w:val="27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6968-7192</w:t>
            </w:r>
          </w:p>
        </w:tc>
      </w:tr>
      <w:tr w:rsidR="009829AD" w:rsidRPr="009829AD" w:rsidTr="00600A0F">
        <w:trPr>
          <w:cantSplit/>
          <w:trHeight w:val="28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9396-9610</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9610-9858</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6</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9858-10078</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7</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10078-10349</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8</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10349-10620»;</w:t>
            </w:r>
          </w:p>
        </w:tc>
      </w:tr>
    </w:tbl>
    <w:p w:rsidR="009829AD" w:rsidRPr="009829AD" w:rsidRDefault="009829AD" w:rsidP="009829AD">
      <w:pPr>
        <w:tabs>
          <w:tab w:val="left" w:pos="900"/>
          <w:tab w:val="left" w:pos="1080"/>
        </w:tabs>
        <w:jc w:val="both"/>
        <w:rPr>
          <w:sz w:val="20"/>
          <w:szCs w:val="20"/>
        </w:rPr>
      </w:pPr>
      <w:r w:rsidRPr="009829AD">
        <w:rPr>
          <w:sz w:val="20"/>
          <w:szCs w:val="20"/>
        </w:rPr>
        <w:t xml:space="preserve">      </w:t>
      </w:r>
    </w:p>
    <w:p w:rsidR="009829AD" w:rsidRPr="009829AD" w:rsidRDefault="009829AD" w:rsidP="009829AD">
      <w:pPr>
        <w:tabs>
          <w:tab w:val="left" w:pos="900"/>
          <w:tab w:val="left" w:pos="1080"/>
        </w:tabs>
        <w:jc w:val="both"/>
        <w:rPr>
          <w:sz w:val="20"/>
          <w:szCs w:val="20"/>
        </w:rPr>
      </w:pPr>
      <w:r w:rsidRPr="009829AD">
        <w:rPr>
          <w:sz w:val="20"/>
          <w:szCs w:val="20"/>
        </w:rPr>
        <w:t xml:space="preserve">             </w:t>
      </w:r>
      <w:r w:rsidRPr="009829AD">
        <w:rPr>
          <w:sz w:val="20"/>
          <w:szCs w:val="20"/>
        </w:rPr>
        <w:tab/>
        <w:t xml:space="preserve">2) в Положении </w:t>
      </w:r>
      <w:r w:rsidRPr="009829AD">
        <w:rPr>
          <w:bCs/>
          <w:sz w:val="20"/>
          <w:szCs w:val="20"/>
        </w:rPr>
        <w:t>об оплате труда работников хозяйственной группы Администрации Подгорнского сельского поселения, утвержденном указанным постановлением:</w:t>
      </w:r>
    </w:p>
    <w:p w:rsidR="009829AD" w:rsidRPr="009829AD" w:rsidRDefault="009829AD" w:rsidP="009829AD">
      <w:pPr>
        <w:tabs>
          <w:tab w:val="left" w:pos="900"/>
          <w:tab w:val="left" w:pos="1080"/>
        </w:tabs>
        <w:jc w:val="both"/>
        <w:rPr>
          <w:bCs/>
          <w:sz w:val="20"/>
          <w:szCs w:val="20"/>
        </w:rPr>
      </w:pPr>
      <w:r w:rsidRPr="009829AD">
        <w:rPr>
          <w:bCs/>
          <w:sz w:val="20"/>
          <w:szCs w:val="20"/>
        </w:rPr>
        <w:t xml:space="preserve">               -  в пункте 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9829AD" w:rsidRPr="009829AD" w:rsidTr="00600A0F">
        <w:trPr>
          <w:cantSplit/>
          <w:trHeight w:val="60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Размер оклада (рублей)</w:t>
            </w:r>
          </w:p>
        </w:tc>
      </w:tr>
      <w:tr w:rsidR="009829AD" w:rsidRPr="009829AD" w:rsidTr="00600A0F">
        <w:trPr>
          <w:cantSplit/>
          <w:trHeight w:val="348"/>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6535-6752</w:t>
            </w:r>
          </w:p>
        </w:tc>
      </w:tr>
      <w:tr w:rsidR="009829AD" w:rsidRPr="009829AD" w:rsidTr="00600A0F">
        <w:trPr>
          <w:cantSplit/>
          <w:trHeight w:val="24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6752-6968</w:t>
            </w:r>
          </w:p>
        </w:tc>
      </w:tr>
      <w:tr w:rsidR="009829AD" w:rsidRPr="009829AD" w:rsidTr="00600A0F">
        <w:trPr>
          <w:cantSplit/>
          <w:trHeight w:val="27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6968-7192</w:t>
            </w:r>
          </w:p>
        </w:tc>
      </w:tr>
      <w:tr w:rsidR="009829AD" w:rsidRPr="009829AD" w:rsidTr="00600A0F">
        <w:trPr>
          <w:cantSplit/>
          <w:trHeight w:val="280"/>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9396-9610</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9610-9858</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6</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9858-10078</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7</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10078-10349</w:t>
            </w:r>
          </w:p>
        </w:tc>
      </w:tr>
      <w:tr w:rsidR="009829AD" w:rsidRPr="009829AD" w:rsidTr="00600A0F">
        <w:trPr>
          <w:cantSplit/>
          <w:trHeight w:val="256"/>
        </w:trPr>
        <w:tc>
          <w:tcPr>
            <w:tcW w:w="85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8</w:t>
            </w:r>
          </w:p>
        </w:tc>
        <w:tc>
          <w:tcPr>
            <w:tcW w:w="6520"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sz w:val="20"/>
                <w:szCs w:val="20"/>
              </w:rPr>
            </w:pPr>
            <w:r w:rsidRPr="009829AD">
              <w:rPr>
                <w:rFonts w:eastAsia="Arial"/>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autoSpaceDE w:val="0"/>
              <w:autoSpaceDN w:val="0"/>
              <w:adjustRightInd w:val="0"/>
              <w:jc w:val="center"/>
              <w:rPr>
                <w:sz w:val="20"/>
                <w:szCs w:val="20"/>
              </w:rPr>
            </w:pPr>
            <w:r w:rsidRPr="009829AD">
              <w:rPr>
                <w:sz w:val="20"/>
                <w:szCs w:val="20"/>
              </w:rPr>
              <w:t>10349-10620»;</w:t>
            </w:r>
          </w:p>
        </w:tc>
      </w:tr>
    </w:tbl>
    <w:p w:rsidR="009829AD" w:rsidRPr="009829AD" w:rsidRDefault="009829AD" w:rsidP="009829AD">
      <w:pPr>
        <w:tabs>
          <w:tab w:val="left" w:pos="900"/>
          <w:tab w:val="left" w:pos="1080"/>
        </w:tabs>
        <w:jc w:val="both"/>
        <w:rPr>
          <w:sz w:val="20"/>
          <w:szCs w:val="20"/>
        </w:rPr>
      </w:pPr>
      <w:r w:rsidRPr="009829AD">
        <w:rPr>
          <w:sz w:val="20"/>
          <w:szCs w:val="20"/>
        </w:rPr>
        <w:tab/>
      </w:r>
    </w:p>
    <w:p w:rsidR="009829AD" w:rsidRPr="009829AD" w:rsidRDefault="009829AD" w:rsidP="009829AD">
      <w:pPr>
        <w:tabs>
          <w:tab w:val="left" w:pos="900"/>
          <w:tab w:val="left" w:pos="1080"/>
        </w:tabs>
        <w:jc w:val="both"/>
        <w:rPr>
          <w:sz w:val="20"/>
          <w:szCs w:val="20"/>
        </w:rPr>
      </w:pPr>
      <w:r w:rsidRPr="009829AD">
        <w:rPr>
          <w:sz w:val="20"/>
          <w:szCs w:val="20"/>
        </w:rPr>
        <w:tab/>
        <w:t>3) в Положении об оплате труда и премировании инструкторов по спорту Администрации Подгорнского сельского поселения, утвержденном указанным постановлением:</w:t>
      </w:r>
    </w:p>
    <w:p w:rsidR="009829AD" w:rsidRPr="009829AD" w:rsidRDefault="009829AD" w:rsidP="009829AD">
      <w:pPr>
        <w:tabs>
          <w:tab w:val="left" w:pos="900"/>
          <w:tab w:val="left" w:pos="1080"/>
        </w:tabs>
        <w:ind w:left="720"/>
        <w:jc w:val="both"/>
        <w:rPr>
          <w:sz w:val="20"/>
          <w:szCs w:val="20"/>
        </w:rPr>
      </w:pPr>
      <w:r w:rsidRPr="009829AD">
        <w:rPr>
          <w:sz w:val="20"/>
          <w:szCs w:val="20"/>
        </w:rPr>
        <w:t>- в пункте 2.1.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7371"/>
        <w:gridCol w:w="2169"/>
      </w:tblGrid>
      <w:tr w:rsidR="009829AD" w:rsidRPr="009829AD" w:rsidTr="00600A0F">
        <w:trPr>
          <w:cantSplit/>
          <w:trHeight w:val="600"/>
        </w:trPr>
        <w:tc>
          <w:tcPr>
            <w:tcW w:w="737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jc w:val="center"/>
              <w:rPr>
                <w:rFonts w:eastAsia="Arial"/>
                <w:bCs/>
                <w:sz w:val="20"/>
                <w:szCs w:val="20"/>
              </w:rPr>
            </w:pPr>
            <w:r w:rsidRPr="009829AD">
              <w:rPr>
                <w:rFonts w:eastAsia="Arial"/>
                <w:bCs/>
                <w:sz w:val="20"/>
                <w:szCs w:val="20"/>
              </w:rPr>
              <w:t>«Наименование ПКГ</w:t>
            </w:r>
          </w:p>
        </w:tc>
        <w:tc>
          <w:tcPr>
            <w:tcW w:w="2169" w:type="dxa"/>
            <w:tcBorders>
              <w:top w:val="single" w:sz="6" w:space="0" w:color="auto"/>
              <w:left w:val="single" w:sz="6" w:space="0" w:color="auto"/>
              <w:bottom w:val="single" w:sz="6" w:space="0" w:color="auto"/>
              <w:right w:val="single" w:sz="6" w:space="0" w:color="auto"/>
            </w:tcBorders>
            <w:vAlign w:val="center"/>
          </w:tcPr>
          <w:p w:rsidR="009829AD" w:rsidRPr="009829AD" w:rsidRDefault="009829AD" w:rsidP="009829AD">
            <w:pPr>
              <w:suppressAutoHyphens/>
              <w:jc w:val="center"/>
              <w:rPr>
                <w:rFonts w:eastAsia="Arial"/>
                <w:bCs/>
                <w:sz w:val="20"/>
                <w:szCs w:val="20"/>
              </w:rPr>
            </w:pPr>
            <w:r w:rsidRPr="009829AD">
              <w:rPr>
                <w:rFonts w:eastAsia="Arial"/>
                <w:bCs/>
                <w:sz w:val="20"/>
                <w:szCs w:val="20"/>
              </w:rPr>
              <w:t>Размер  должностного  оклада ( рублей)</w:t>
            </w:r>
          </w:p>
        </w:tc>
      </w:tr>
      <w:tr w:rsidR="009829AD" w:rsidRPr="009829AD" w:rsidTr="00600A0F">
        <w:trPr>
          <w:cantSplit/>
          <w:trHeight w:val="348"/>
        </w:trPr>
        <w:tc>
          <w:tcPr>
            <w:tcW w:w="7371"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ind w:firstLine="540"/>
              <w:jc w:val="both"/>
              <w:outlineLvl w:val="1"/>
              <w:rPr>
                <w:sz w:val="20"/>
                <w:szCs w:val="20"/>
              </w:rPr>
            </w:pPr>
            <w:r w:rsidRPr="009829AD">
              <w:rPr>
                <w:rFonts w:eastAsia="Arial"/>
                <w:sz w:val="20"/>
                <w:szCs w:val="20"/>
              </w:rPr>
              <w:t>ПКГ «Должности работников физической культуры и спорта второго уровня»</w:t>
            </w:r>
          </w:p>
          <w:p w:rsidR="009829AD" w:rsidRPr="009829AD" w:rsidRDefault="009829AD" w:rsidP="009829AD">
            <w:pPr>
              <w:rPr>
                <w:i/>
                <w:snapToGrid w:val="0"/>
                <w:sz w:val="20"/>
                <w:szCs w:val="20"/>
              </w:rPr>
            </w:pPr>
            <w:r w:rsidRPr="009829AD">
              <w:rPr>
                <w:snapToGrid w:val="0"/>
                <w:sz w:val="20"/>
                <w:szCs w:val="20"/>
              </w:rPr>
              <w:t xml:space="preserve">1 квалификационный   уровень    </w:t>
            </w:r>
          </w:p>
        </w:tc>
        <w:tc>
          <w:tcPr>
            <w:tcW w:w="2169" w:type="dxa"/>
            <w:tcBorders>
              <w:top w:val="single" w:sz="6" w:space="0" w:color="auto"/>
              <w:left w:val="single" w:sz="6" w:space="0" w:color="auto"/>
              <w:bottom w:val="single" w:sz="6" w:space="0" w:color="auto"/>
              <w:right w:val="single" w:sz="6" w:space="0" w:color="auto"/>
            </w:tcBorders>
          </w:tcPr>
          <w:p w:rsidR="009829AD" w:rsidRPr="009829AD" w:rsidRDefault="009829AD" w:rsidP="009829AD">
            <w:pPr>
              <w:suppressAutoHyphens/>
              <w:rPr>
                <w:rFonts w:eastAsia="Arial"/>
                <w:b/>
                <w:sz w:val="20"/>
                <w:szCs w:val="20"/>
              </w:rPr>
            </w:pPr>
          </w:p>
          <w:p w:rsidR="009829AD" w:rsidRPr="009829AD" w:rsidRDefault="009829AD" w:rsidP="009829AD">
            <w:pPr>
              <w:suppressAutoHyphens/>
              <w:rPr>
                <w:rFonts w:eastAsia="Arial"/>
                <w:bCs/>
                <w:color w:val="3333FF"/>
                <w:sz w:val="20"/>
                <w:szCs w:val="20"/>
              </w:rPr>
            </w:pPr>
            <w:r w:rsidRPr="009829AD">
              <w:rPr>
                <w:rFonts w:eastAsia="Arial"/>
                <w:bCs/>
                <w:color w:val="3333FF"/>
                <w:sz w:val="20"/>
                <w:szCs w:val="20"/>
              </w:rPr>
              <w:t xml:space="preserve">           12078».</w:t>
            </w:r>
          </w:p>
        </w:tc>
      </w:tr>
    </w:tbl>
    <w:p w:rsidR="009829AD" w:rsidRPr="009829AD" w:rsidRDefault="009829AD" w:rsidP="009829AD">
      <w:pPr>
        <w:tabs>
          <w:tab w:val="left" w:pos="900"/>
          <w:tab w:val="left" w:pos="1080"/>
        </w:tabs>
        <w:ind w:left="720"/>
        <w:jc w:val="both"/>
        <w:rPr>
          <w:sz w:val="20"/>
          <w:szCs w:val="20"/>
        </w:rPr>
      </w:pPr>
    </w:p>
    <w:p w:rsidR="009829AD" w:rsidRPr="009829AD" w:rsidRDefault="009829AD" w:rsidP="006842E6">
      <w:pPr>
        <w:numPr>
          <w:ilvl w:val="0"/>
          <w:numId w:val="5"/>
        </w:numPr>
        <w:tabs>
          <w:tab w:val="left" w:pos="900"/>
          <w:tab w:val="left" w:pos="1080"/>
        </w:tabs>
        <w:jc w:val="both"/>
        <w:rPr>
          <w:sz w:val="20"/>
          <w:szCs w:val="20"/>
        </w:rPr>
      </w:pPr>
      <w:r w:rsidRPr="009829AD">
        <w:rPr>
          <w:sz w:val="20"/>
          <w:szCs w:val="20"/>
        </w:rPr>
        <w:t>Опубликовать постановление в печатном издании «Официальные ведомости Подгорнского сельского поселения» и разместить на официальном сайте Подгорнского сельского поселения.</w:t>
      </w:r>
    </w:p>
    <w:p w:rsidR="009829AD" w:rsidRPr="009829AD" w:rsidRDefault="009829AD" w:rsidP="006842E6">
      <w:pPr>
        <w:numPr>
          <w:ilvl w:val="0"/>
          <w:numId w:val="5"/>
        </w:numPr>
        <w:tabs>
          <w:tab w:val="left" w:pos="900"/>
          <w:tab w:val="left" w:pos="1080"/>
        </w:tabs>
        <w:jc w:val="both"/>
        <w:rPr>
          <w:sz w:val="20"/>
          <w:szCs w:val="20"/>
        </w:rPr>
      </w:pPr>
      <w:r w:rsidRPr="009829AD">
        <w:rPr>
          <w:sz w:val="20"/>
          <w:szCs w:val="20"/>
        </w:rPr>
        <w:t>Настоящее постановление вступает в силу после его официального опубликования и распространяется на отношения, возникшие с 01.06.2022.</w:t>
      </w:r>
    </w:p>
    <w:p w:rsidR="009829AD" w:rsidRPr="009829AD" w:rsidRDefault="009829AD" w:rsidP="006842E6">
      <w:pPr>
        <w:numPr>
          <w:ilvl w:val="0"/>
          <w:numId w:val="5"/>
        </w:numPr>
        <w:tabs>
          <w:tab w:val="left" w:pos="900"/>
          <w:tab w:val="left" w:pos="1080"/>
        </w:tabs>
        <w:jc w:val="both"/>
        <w:rPr>
          <w:sz w:val="20"/>
          <w:szCs w:val="20"/>
        </w:rPr>
      </w:pPr>
      <w:r w:rsidRPr="009829AD">
        <w:rPr>
          <w:sz w:val="20"/>
          <w:szCs w:val="20"/>
        </w:rPr>
        <w:t>Контроль за исполнением настоящего постановления оставляю за собой.</w:t>
      </w:r>
    </w:p>
    <w:p w:rsidR="009829AD" w:rsidRPr="009829AD" w:rsidRDefault="009829AD" w:rsidP="009829AD">
      <w:pPr>
        <w:tabs>
          <w:tab w:val="left" w:pos="900"/>
          <w:tab w:val="left" w:pos="1080"/>
        </w:tabs>
        <w:jc w:val="both"/>
        <w:rPr>
          <w:sz w:val="20"/>
          <w:szCs w:val="20"/>
        </w:rPr>
      </w:pPr>
    </w:p>
    <w:p w:rsidR="009829AD" w:rsidRPr="009829AD" w:rsidRDefault="009829AD" w:rsidP="009829AD">
      <w:pPr>
        <w:tabs>
          <w:tab w:val="left" w:pos="900"/>
          <w:tab w:val="left" w:pos="1980"/>
        </w:tabs>
        <w:jc w:val="both"/>
        <w:rPr>
          <w:sz w:val="20"/>
          <w:szCs w:val="20"/>
        </w:rPr>
      </w:pPr>
      <w:r w:rsidRPr="009829AD">
        <w:rPr>
          <w:sz w:val="20"/>
          <w:szCs w:val="20"/>
        </w:rPr>
        <w:t xml:space="preserve">Глава Подгорнского сельского поселения </w:t>
      </w:r>
      <w:r w:rsidRPr="009829AD">
        <w:rPr>
          <w:sz w:val="20"/>
          <w:szCs w:val="20"/>
        </w:rPr>
        <w:tab/>
        <w:t xml:space="preserve">                             </w:t>
      </w:r>
      <w:r w:rsidRPr="009829AD">
        <w:rPr>
          <w:sz w:val="20"/>
          <w:szCs w:val="20"/>
        </w:rPr>
        <w:tab/>
        <w:t>А.Н.Кондратенко</w:t>
      </w:r>
    </w:p>
    <w:p w:rsidR="009829AD" w:rsidRPr="009829AD" w:rsidRDefault="009829AD" w:rsidP="009829AD">
      <w:pPr>
        <w:rPr>
          <w:sz w:val="20"/>
          <w:szCs w:val="20"/>
        </w:rPr>
      </w:pPr>
    </w:p>
    <w:p w:rsidR="009829AD" w:rsidRDefault="009829AD" w:rsidP="003B6680">
      <w:pPr>
        <w:jc w:val="center"/>
        <w:rPr>
          <w:b/>
          <w:sz w:val="20"/>
          <w:szCs w:val="20"/>
          <w:lang w:eastAsia="en-US"/>
        </w:rPr>
      </w:pPr>
    </w:p>
    <w:p w:rsidR="009829AD" w:rsidRDefault="009829AD" w:rsidP="003B6680">
      <w:pPr>
        <w:jc w:val="center"/>
        <w:rPr>
          <w:b/>
          <w:sz w:val="20"/>
          <w:szCs w:val="20"/>
          <w:lang w:eastAsia="en-US"/>
        </w:rPr>
      </w:pPr>
    </w:p>
    <w:p w:rsidR="00402933" w:rsidRDefault="00402933" w:rsidP="003B6680">
      <w:pPr>
        <w:jc w:val="center"/>
        <w:rPr>
          <w:b/>
          <w:sz w:val="20"/>
          <w:szCs w:val="20"/>
          <w:lang w:eastAsia="en-US"/>
        </w:rPr>
      </w:pPr>
    </w:p>
    <w:p w:rsidR="00402933" w:rsidRDefault="00402933" w:rsidP="003B6680">
      <w:pPr>
        <w:jc w:val="center"/>
        <w:rPr>
          <w:b/>
          <w:sz w:val="20"/>
          <w:szCs w:val="20"/>
          <w:lang w:eastAsia="en-US"/>
        </w:rPr>
      </w:pPr>
    </w:p>
    <w:p w:rsidR="009829AD" w:rsidRDefault="009829AD" w:rsidP="003B6680">
      <w:pPr>
        <w:jc w:val="center"/>
        <w:rPr>
          <w:b/>
          <w:sz w:val="20"/>
          <w:szCs w:val="20"/>
          <w:lang w:eastAsia="en-US"/>
        </w:rPr>
      </w:pPr>
    </w:p>
    <w:p w:rsidR="009829AD" w:rsidRDefault="009829AD" w:rsidP="003B6680">
      <w:pPr>
        <w:jc w:val="center"/>
        <w:rPr>
          <w:b/>
          <w:sz w:val="20"/>
          <w:szCs w:val="20"/>
          <w:lang w:eastAsia="en-US"/>
        </w:rPr>
      </w:pPr>
      <w:r>
        <w:rPr>
          <w:b/>
          <w:sz w:val="20"/>
          <w:szCs w:val="20"/>
          <w:lang w:eastAsia="en-US"/>
        </w:rPr>
        <w:lastRenderedPageBreak/>
        <w:t>РАСПОРЯЖЕНИЯ АДМИНИСТРАЦИИ ПОДГОРНСКОГО СЕЛЬСКОГО ПОСЕЛЕНИЯ</w:t>
      </w:r>
    </w:p>
    <w:p w:rsidR="003B6680" w:rsidRDefault="003B6680" w:rsidP="003B6680">
      <w:pPr>
        <w:jc w:val="center"/>
        <w:rPr>
          <w:b/>
          <w:sz w:val="20"/>
          <w:szCs w:val="20"/>
          <w:lang w:eastAsia="en-US"/>
        </w:rPr>
      </w:pPr>
    </w:p>
    <w:p w:rsidR="009829AD" w:rsidRPr="009829AD" w:rsidRDefault="009829AD" w:rsidP="009829AD">
      <w:pPr>
        <w:autoSpaceDE w:val="0"/>
        <w:autoSpaceDN w:val="0"/>
        <w:adjustRightInd w:val="0"/>
        <w:rPr>
          <w:rFonts w:eastAsiaTheme="minorEastAsia"/>
          <w:sz w:val="20"/>
          <w:szCs w:val="20"/>
        </w:rPr>
      </w:pPr>
    </w:p>
    <w:p w:rsidR="009829AD" w:rsidRPr="009829AD" w:rsidRDefault="009829AD" w:rsidP="009829AD">
      <w:pPr>
        <w:keepNext/>
        <w:jc w:val="center"/>
        <w:outlineLvl w:val="0"/>
        <w:rPr>
          <w:rFonts w:eastAsiaTheme="minorEastAsia"/>
          <w:sz w:val="20"/>
          <w:szCs w:val="20"/>
        </w:rPr>
      </w:pPr>
      <w:r w:rsidRPr="009829AD">
        <w:rPr>
          <w:rFonts w:eastAsiaTheme="minorEastAsia"/>
          <w:sz w:val="20"/>
          <w:szCs w:val="20"/>
        </w:rPr>
        <w:t>АДМИНИСТРАЦИЯ ПОДГОРНСКОГО СЕЛЬСКОГО ПОСЕЛЕНИЯ</w:t>
      </w:r>
    </w:p>
    <w:p w:rsidR="009829AD" w:rsidRDefault="009829AD" w:rsidP="009829AD">
      <w:pPr>
        <w:keepNext/>
        <w:jc w:val="center"/>
        <w:outlineLvl w:val="0"/>
        <w:rPr>
          <w:rFonts w:eastAsiaTheme="minorEastAsia"/>
          <w:sz w:val="20"/>
          <w:szCs w:val="20"/>
        </w:rPr>
      </w:pPr>
      <w:r w:rsidRPr="009829AD">
        <w:rPr>
          <w:rFonts w:eastAsiaTheme="minorEastAsia"/>
          <w:sz w:val="20"/>
          <w:szCs w:val="20"/>
        </w:rPr>
        <w:t>РАСПОРЯЖЕНИЕ</w:t>
      </w:r>
    </w:p>
    <w:p w:rsidR="009829AD" w:rsidRPr="009829AD" w:rsidRDefault="009829AD" w:rsidP="009829AD">
      <w:pPr>
        <w:keepNext/>
        <w:jc w:val="center"/>
        <w:outlineLvl w:val="0"/>
        <w:rPr>
          <w:rFonts w:eastAsiaTheme="minorEastAsia"/>
          <w:sz w:val="20"/>
          <w:szCs w:val="20"/>
        </w:rPr>
      </w:pPr>
    </w:p>
    <w:p w:rsidR="009829AD" w:rsidRPr="009829AD" w:rsidRDefault="009829AD" w:rsidP="009829AD">
      <w:pPr>
        <w:jc w:val="center"/>
        <w:rPr>
          <w:rFonts w:eastAsiaTheme="minorEastAsia"/>
          <w:sz w:val="20"/>
          <w:szCs w:val="20"/>
        </w:rPr>
      </w:pPr>
      <w:r w:rsidRPr="009829AD">
        <w:rPr>
          <w:rFonts w:eastAsiaTheme="minorEastAsia"/>
          <w:sz w:val="20"/>
          <w:szCs w:val="20"/>
        </w:rPr>
        <w:t>17.06.2022                                                с.Подгорное                                                         № 33</w:t>
      </w:r>
    </w:p>
    <w:p w:rsidR="009829AD" w:rsidRDefault="009829AD" w:rsidP="009829AD">
      <w:pPr>
        <w:rPr>
          <w:rFonts w:eastAsiaTheme="minorEastAsia"/>
          <w:sz w:val="20"/>
          <w:szCs w:val="20"/>
        </w:rPr>
      </w:pPr>
    </w:p>
    <w:p w:rsidR="009829AD" w:rsidRPr="009829AD" w:rsidRDefault="009829AD" w:rsidP="009829AD">
      <w:pPr>
        <w:autoSpaceDE w:val="0"/>
        <w:autoSpaceDN w:val="0"/>
        <w:adjustRightInd w:val="0"/>
        <w:ind w:right="-1"/>
        <w:jc w:val="center"/>
        <w:rPr>
          <w:rFonts w:eastAsiaTheme="minorEastAsia"/>
          <w:sz w:val="20"/>
          <w:szCs w:val="20"/>
        </w:rPr>
      </w:pPr>
      <w:r w:rsidRPr="009829AD">
        <w:rPr>
          <w:rFonts w:eastAsiaTheme="minorEastAsia"/>
          <w:sz w:val="20"/>
          <w:szCs w:val="20"/>
        </w:rPr>
        <w:t>О внесении изменений в распоряжение Администрации Подгорнского сельского поселения от 30.11.2017 № 44 «О представлении гражданами,претендующими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w:t>
      </w:r>
    </w:p>
    <w:p w:rsidR="009829AD" w:rsidRPr="009829AD" w:rsidRDefault="009829AD" w:rsidP="009829AD">
      <w:pPr>
        <w:autoSpaceDE w:val="0"/>
        <w:autoSpaceDN w:val="0"/>
        <w:adjustRightInd w:val="0"/>
        <w:jc w:val="center"/>
        <w:rPr>
          <w:rFonts w:eastAsiaTheme="minorEastAsia"/>
          <w:sz w:val="20"/>
          <w:szCs w:val="20"/>
        </w:rPr>
      </w:pPr>
    </w:p>
    <w:p w:rsidR="009829AD" w:rsidRPr="009829AD" w:rsidRDefault="009829AD" w:rsidP="009829AD">
      <w:pPr>
        <w:autoSpaceDE w:val="0"/>
        <w:autoSpaceDN w:val="0"/>
        <w:adjustRightInd w:val="0"/>
        <w:ind w:firstLine="720"/>
        <w:jc w:val="both"/>
        <w:rPr>
          <w:rFonts w:eastAsiaTheme="minorEastAsia"/>
          <w:bCs/>
          <w:sz w:val="20"/>
          <w:szCs w:val="20"/>
        </w:rPr>
      </w:pPr>
      <w:r w:rsidRPr="009829AD">
        <w:rPr>
          <w:rFonts w:eastAsiaTheme="minorEastAsia"/>
          <w:bCs/>
          <w:sz w:val="20"/>
          <w:szCs w:val="20"/>
        </w:rPr>
        <w:t>По результатам рассмотрения протеста прокуратуры Чаинского района от 07.06.2022 № 20-2022, на основании устава муниципального образования «Подгорнское сельское поселение»</w:t>
      </w:r>
    </w:p>
    <w:p w:rsidR="009829AD" w:rsidRPr="009829AD" w:rsidRDefault="009829AD" w:rsidP="009829AD">
      <w:pPr>
        <w:autoSpaceDE w:val="0"/>
        <w:autoSpaceDN w:val="0"/>
        <w:adjustRightInd w:val="0"/>
        <w:jc w:val="both"/>
        <w:rPr>
          <w:rFonts w:eastAsiaTheme="minorEastAsia"/>
          <w:sz w:val="20"/>
          <w:szCs w:val="20"/>
        </w:rPr>
      </w:pPr>
    </w:p>
    <w:p w:rsidR="009829AD" w:rsidRPr="009829AD" w:rsidRDefault="009829AD" w:rsidP="009829AD">
      <w:pPr>
        <w:autoSpaceDE w:val="0"/>
        <w:autoSpaceDN w:val="0"/>
        <w:adjustRightInd w:val="0"/>
        <w:ind w:right="-1"/>
        <w:jc w:val="both"/>
        <w:rPr>
          <w:rFonts w:eastAsiaTheme="minorEastAsia"/>
          <w:sz w:val="20"/>
          <w:szCs w:val="20"/>
        </w:rPr>
      </w:pPr>
      <w:r w:rsidRPr="009829AD">
        <w:rPr>
          <w:rFonts w:eastAsiaTheme="minorEastAsia"/>
          <w:sz w:val="20"/>
          <w:szCs w:val="20"/>
        </w:rPr>
        <w:t xml:space="preserve">        1. Внести в Положение о представлении гражданами, 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 утвержденное распоряжением  Администрации Подгорнского сельского поселения от 30.11.2017 № 44 «О представлении гражданами, 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 следующее изменение:</w:t>
      </w:r>
    </w:p>
    <w:p w:rsidR="009829AD" w:rsidRPr="009829AD" w:rsidRDefault="009829AD" w:rsidP="009829AD">
      <w:pPr>
        <w:autoSpaceDE w:val="0"/>
        <w:autoSpaceDN w:val="0"/>
        <w:adjustRightInd w:val="0"/>
        <w:ind w:left="1080" w:right="-1"/>
        <w:jc w:val="both"/>
        <w:rPr>
          <w:rFonts w:eastAsiaTheme="minorEastAsia"/>
          <w:sz w:val="20"/>
          <w:szCs w:val="20"/>
        </w:rPr>
      </w:pPr>
      <w:r w:rsidRPr="009829AD">
        <w:rPr>
          <w:rFonts w:eastAsiaTheme="minorEastAsia"/>
          <w:sz w:val="20"/>
          <w:szCs w:val="20"/>
        </w:rPr>
        <w:t>- пункт 5 изложить в новой редакции:</w:t>
      </w:r>
    </w:p>
    <w:p w:rsidR="009829AD" w:rsidRPr="009829AD" w:rsidRDefault="009829AD" w:rsidP="009829AD">
      <w:pPr>
        <w:widowControl w:val="0"/>
        <w:shd w:val="clear" w:color="auto" w:fill="FFFFFF"/>
        <w:suppressAutoHyphens/>
        <w:autoSpaceDE w:val="0"/>
        <w:autoSpaceDN w:val="0"/>
        <w:adjustRightInd w:val="0"/>
        <w:ind w:firstLine="540"/>
        <w:jc w:val="both"/>
        <w:rPr>
          <w:rFonts w:eastAsiaTheme="minorEastAsia"/>
          <w:sz w:val="20"/>
          <w:szCs w:val="20"/>
          <w:lang w:eastAsia="zh-CN"/>
        </w:rPr>
      </w:pPr>
      <w:r w:rsidRPr="009829AD">
        <w:rPr>
          <w:rFonts w:eastAsiaTheme="minorEastAsia"/>
          <w:sz w:val="20"/>
          <w:szCs w:val="20"/>
          <w:lang w:eastAsia="zh-CN"/>
        </w:rPr>
        <w:t xml:space="preserve">«5. Муниципальный служащий, замещающий </w:t>
      </w:r>
      <w:r w:rsidRPr="009829AD">
        <w:rPr>
          <w:rFonts w:eastAsiaTheme="minorEastAsia"/>
          <w:sz w:val="20"/>
          <w:szCs w:val="20"/>
        </w:rPr>
        <w:t>должности муниципальной службы, указанные в подпункте 2 пункта 2 настоящего Положения,</w:t>
      </w:r>
      <w:r w:rsidRPr="009829AD">
        <w:rPr>
          <w:rFonts w:eastAsiaTheme="minorEastAsia"/>
          <w:sz w:val="20"/>
          <w:szCs w:val="20"/>
          <w:lang w:eastAsia="zh-CN"/>
        </w:rPr>
        <w:t xml:space="preserve"> представляет ежегодно в срок не позднее 30 апреля года, следующего за отчетным:</w:t>
      </w:r>
    </w:p>
    <w:p w:rsidR="009829AD" w:rsidRPr="009829AD" w:rsidRDefault="009829AD" w:rsidP="009829AD">
      <w:pPr>
        <w:widowControl w:val="0"/>
        <w:shd w:val="clear" w:color="auto" w:fill="FFFFFF"/>
        <w:suppressAutoHyphens/>
        <w:autoSpaceDE w:val="0"/>
        <w:autoSpaceDN w:val="0"/>
        <w:adjustRightInd w:val="0"/>
        <w:ind w:firstLine="540"/>
        <w:jc w:val="both"/>
        <w:rPr>
          <w:rFonts w:eastAsiaTheme="minorEastAsia"/>
          <w:sz w:val="20"/>
          <w:szCs w:val="20"/>
          <w:lang w:eastAsia="zh-CN"/>
        </w:rPr>
      </w:pPr>
      <w:r w:rsidRPr="009829AD">
        <w:rPr>
          <w:rFonts w:eastAsiaTheme="minorEastAsia"/>
          <w:sz w:val="20"/>
          <w:szCs w:val="20"/>
          <w:lang w:eastAsia="zh-CN"/>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829AD" w:rsidRPr="009829AD" w:rsidRDefault="009829AD" w:rsidP="009829AD">
      <w:pPr>
        <w:widowControl w:val="0"/>
        <w:shd w:val="clear" w:color="auto" w:fill="FFFFFF"/>
        <w:suppressAutoHyphens/>
        <w:autoSpaceDE w:val="0"/>
        <w:autoSpaceDN w:val="0"/>
        <w:adjustRightInd w:val="0"/>
        <w:ind w:firstLine="540"/>
        <w:jc w:val="both"/>
        <w:rPr>
          <w:rFonts w:eastAsiaTheme="minorEastAsia"/>
          <w:sz w:val="20"/>
          <w:szCs w:val="20"/>
          <w:lang w:eastAsia="zh-CN"/>
        </w:rPr>
      </w:pPr>
      <w:r w:rsidRPr="009829AD">
        <w:rPr>
          <w:rFonts w:eastAsiaTheme="minorEastAsia"/>
          <w:sz w:val="20"/>
          <w:szCs w:val="20"/>
          <w:lang w:eastAsia="zh-CN"/>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829AD" w:rsidRPr="009829AD" w:rsidRDefault="009829AD" w:rsidP="009829AD">
      <w:pPr>
        <w:widowControl w:val="0"/>
        <w:shd w:val="clear" w:color="auto" w:fill="FFFFFF"/>
        <w:suppressAutoHyphens/>
        <w:autoSpaceDE w:val="0"/>
        <w:autoSpaceDN w:val="0"/>
        <w:adjustRightInd w:val="0"/>
        <w:ind w:firstLine="540"/>
        <w:jc w:val="both"/>
        <w:rPr>
          <w:rFonts w:eastAsiaTheme="minorEastAsia"/>
          <w:sz w:val="20"/>
          <w:szCs w:val="20"/>
          <w:lang w:eastAsia="zh-CN"/>
        </w:rPr>
      </w:pPr>
      <w:r w:rsidRPr="009829AD">
        <w:rPr>
          <w:rFonts w:eastAsiaTheme="minorEastAsia"/>
          <w:sz w:val="20"/>
          <w:szCs w:val="20"/>
          <w:lang w:eastAsia="zh-CN"/>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предоставления сведений (далее-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 К представляемой справке прилагается копия договора или иного документа о приобретении права собственности на указанное имущество.».</w:t>
      </w:r>
    </w:p>
    <w:p w:rsidR="009829AD" w:rsidRPr="009829AD" w:rsidRDefault="009829AD" w:rsidP="009829AD">
      <w:pPr>
        <w:widowControl w:val="0"/>
        <w:autoSpaceDE w:val="0"/>
        <w:autoSpaceDN w:val="0"/>
        <w:adjustRightInd w:val="0"/>
        <w:jc w:val="both"/>
        <w:rPr>
          <w:rFonts w:eastAsiaTheme="minorEastAsia"/>
          <w:sz w:val="20"/>
          <w:szCs w:val="20"/>
        </w:rPr>
      </w:pPr>
      <w:r w:rsidRPr="009829AD">
        <w:rPr>
          <w:rFonts w:eastAsiaTheme="minorEastAsia"/>
          <w:sz w:val="20"/>
          <w:szCs w:val="20"/>
        </w:rPr>
        <w:tab/>
        <w:t xml:space="preserve">2. Опубликовать настоящее распоряжение в официальном печатном издании «Официальные ведомости Подгорнского сельского поселения» и разместить на официальном сайте муниципального образования «Подгорнского сельского поселения». </w:t>
      </w:r>
    </w:p>
    <w:p w:rsidR="009829AD" w:rsidRPr="009829AD" w:rsidRDefault="009829AD" w:rsidP="009829AD">
      <w:pPr>
        <w:autoSpaceDE w:val="0"/>
        <w:autoSpaceDN w:val="0"/>
        <w:adjustRightInd w:val="0"/>
        <w:ind w:firstLine="709"/>
        <w:jc w:val="both"/>
        <w:rPr>
          <w:rFonts w:eastAsiaTheme="minorEastAsia"/>
          <w:sz w:val="20"/>
          <w:szCs w:val="20"/>
        </w:rPr>
      </w:pPr>
      <w:r w:rsidRPr="009829AD">
        <w:rPr>
          <w:rFonts w:eastAsiaTheme="minorEastAsia"/>
          <w:sz w:val="20"/>
          <w:szCs w:val="20"/>
        </w:rPr>
        <w:t>3. Настоящее распоряжение вступает в силу после его официального опубликования.</w:t>
      </w:r>
    </w:p>
    <w:p w:rsidR="009829AD" w:rsidRDefault="009829AD" w:rsidP="009829AD">
      <w:pPr>
        <w:autoSpaceDE w:val="0"/>
        <w:autoSpaceDN w:val="0"/>
        <w:adjustRightInd w:val="0"/>
        <w:rPr>
          <w:rFonts w:eastAsiaTheme="minorEastAsia"/>
          <w:sz w:val="20"/>
          <w:szCs w:val="20"/>
        </w:rPr>
      </w:pPr>
    </w:p>
    <w:p w:rsidR="009829AD" w:rsidRPr="009829AD" w:rsidRDefault="009829AD" w:rsidP="009829AD">
      <w:pPr>
        <w:autoSpaceDE w:val="0"/>
        <w:autoSpaceDN w:val="0"/>
        <w:adjustRightInd w:val="0"/>
        <w:rPr>
          <w:rFonts w:eastAsiaTheme="minorEastAsia"/>
          <w:sz w:val="20"/>
          <w:szCs w:val="20"/>
        </w:rPr>
      </w:pPr>
      <w:r w:rsidRPr="009829AD">
        <w:rPr>
          <w:rFonts w:eastAsiaTheme="minorEastAsia"/>
          <w:sz w:val="20"/>
          <w:szCs w:val="20"/>
        </w:rPr>
        <w:t>И.о.Главы Подгорнского сельского поселения                                                   Е.А.Егоров</w:t>
      </w:r>
    </w:p>
    <w:p w:rsidR="009829AD" w:rsidRPr="009829AD" w:rsidRDefault="009829AD" w:rsidP="009829AD">
      <w:pPr>
        <w:autoSpaceDE w:val="0"/>
        <w:autoSpaceDN w:val="0"/>
        <w:adjustRightInd w:val="0"/>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9829AD" w:rsidRPr="009829AD" w:rsidRDefault="009829AD" w:rsidP="009829AD">
      <w:pPr>
        <w:autoSpaceDE w:val="0"/>
        <w:autoSpaceDN w:val="0"/>
        <w:adjustRightInd w:val="0"/>
        <w:jc w:val="right"/>
        <w:rPr>
          <w:rFonts w:eastAsiaTheme="minorEastAsia"/>
          <w:sz w:val="20"/>
          <w:szCs w:val="20"/>
        </w:rPr>
      </w:pPr>
    </w:p>
    <w:p w:rsidR="001273F6" w:rsidRPr="001273F6" w:rsidRDefault="001273F6" w:rsidP="001273F6">
      <w:pPr>
        <w:keepNext/>
        <w:widowControl w:val="0"/>
        <w:autoSpaceDE w:val="0"/>
        <w:autoSpaceDN w:val="0"/>
        <w:adjustRightInd w:val="0"/>
        <w:ind w:firstLine="708"/>
        <w:jc w:val="both"/>
        <w:rPr>
          <w:b/>
          <w:i/>
          <w:sz w:val="20"/>
          <w:szCs w:val="20"/>
        </w:rPr>
      </w:pPr>
    </w:p>
    <w:p w:rsidR="001273F6" w:rsidRPr="001273F6" w:rsidRDefault="001273F6" w:rsidP="001273F6">
      <w:pPr>
        <w:keepNext/>
        <w:widowControl w:val="0"/>
        <w:autoSpaceDE w:val="0"/>
        <w:autoSpaceDN w:val="0"/>
        <w:adjustRightInd w:val="0"/>
        <w:ind w:firstLine="708"/>
        <w:jc w:val="both"/>
        <w:rPr>
          <w:b/>
          <w:i/>
          <w:sz w:val="20"/>
          <w:szCs w:val="20"/>
        </w:rPr>
      </w:pPr>
    </w:p>
    <w:sectPr w:rsidR="001273F6" w:rsidRPr="001273F6" w:rsidSect="004A668A">
      <w:footerReference w:type="default" r:id="rId12"/>
      <w:pgSz w:w="11910" w:h="16840"/>
      <w:pgMar w:top="1040" w:right="853" w:bottom="1160" w:left="1300" w:header="283"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B3" w:rsidRDefault="008A2AB3">
      <w:r>
        <w:separator/>
      </w:r>
    </w:p>
  </w:endnote>
  <w:endnote w:type="continuationSeparator" w:id="0">
    <w:p w:rsidR="008A2AB3" w:rsidRDefault="008A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27085"/>
      <w:docPartObj>
        <w:docPartGallery w:val="Page Numbers (Bottom of Page)"/>
        <w:docPartUnique/>
      </w:docPartObj>
    </w:sdtPr>
    <w:sdtEndPr>
      <w:rPr>
        <w:sz w:val="20"/>
        <w:szCs w:val="20"/>
      </w:rPr>
    </w:sdtEndPr>
    <w:sdtContent>
      <w:p w:rsidR="0028055A" w:rsidRPr="00433BA0" w:rsidRDefault="0028055A">
        <w:pPr>
          <w:pStyle w:val="af0"/>
          <w:jc w:val="center"/>
          <w:rPr>
            <w:sz w:val="20"/>
            <w:szCs w:val="20"/>
          </w:rPr>
        </w:pPr>
        <w:r w:rsidRPr="00433BA0">
          <w:rPr>
            <w:sz w:val="20"/>
            <w:szCs w:val="20"/>
          </w:rPr>
          <w:fldChar w:fldCharType="begin"/>
        </w:r>
        <w:r w:rsidRPr="00433BA0">
          <w:rPr>
            <w:sz w:val="20"/>
            <w:szCs w:val="20"/>
          </w:rPr>
          <w:instrText>PAGE   \* MERGEFORMAT</w:instrText>
        </w:r>
        <w:r w:rsidRPr="00433BA0">
          <w:rPr>
            <w:sz w:val="20"/>
            <w:szCs w:val="20"/>
          </w:rPr>
          <w:fldChar w:fldCharType="separate"/>
        </w:r>
        <w:r w:rsidR="000E7BDB">
          <w:rPr>
            <w:noProof/>
            <w:sz w:val="20"/>
            <w:szCs w:val="20"/>
          </w:rPr>
          <w:t>2</w:t>
        </w:r>
        <w:r w:rsidRPr="00433BA0">
          <w:rPr>
            <w:sz w:val="20"/>
            <w:szCs w:val="20"/>
          </w:rPr>
          <w:fldChar w:fldCharType="end"/>
        </w:r>
      </w:p>
    </w:sdtContent>
  </w:sdt>
  <w:p w:rsidR="0028055A" w:rsidRDefault="0028055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B3" w:rsidRDefault="008A2AB3">
      <w:r>
        <w:separator/>
      </w:r>
    </w:p>
  </w:footnote>
  <w:footnote w:type="continuationSeparator" w:id="0">
    <w:p w:rsidR="008A2AB3" w:rsidRDefault="008A2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4"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1A453A"/>
    <w:multiLevelType w:val="hybridMultilevel"/>
    <w:tmpl w:val="929C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D177D"/>
    <w:multiLevelType w:val="hybridMultilevel"/>
    <w:tmpl w:val="2B5A72AC"/>
    <w:lvl w:ilvl="0" w:tplc="CE24F84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8A26103"/>
    <w:multiLevelType w:val="hybridMultilevel"/>
    <w:tmpl w:val="009CC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E142D9D"/>
    <w:multiLevelType w:val="hybridMultilevel"/>
    <w:tmpl w:val="C6D6AE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num w:numId="1">
    <w:abstractNumId w:val="4"/>
  </w:num>
  <w:num w:numId="2">
    <w:abstractNumId w:val="10"/>
  </w:num>
  <w:num w:numId="3">
    <w:abstractNumId w:val="7"/>
  </w:num>
  <w:num w:numId="4">
    <w:abstractNumId w:val="8"/>
  </w:num>
  <w:num w:numId="5">
    <w:abstractNumId w:val="9"/>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11E"/>
    <w:rsid w:val="0003528C"/>
    <w:rsid w:val="0003648E"/>
    <w:rsid w:val="00036AF9"/>
    <w:rsid w:val="0004009B"/>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60FD"/>
    <w:rsid w:val="00087082"/>
    <w:rsid w:val="00087D07"/>
    <w:rsid w:val="00093336"/>
    <w:rsid w:val="000940C2"/>
    <w:rsid w:val="00097675"/>
    <w:rsid w:val="000A126F"/>
    <w:rsid w:val="000A1322"/>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E7BDB"/>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2021D5"/>
    <w:rsid w:val="00203B19"/>
    <w:rsid w:val="00204508"/>
    <w:rsid w:val="00204AC5"/>
    <w:rsid w:val="00205F21"/>
    <w:rsid w:val="002079B7"/>
    <w:rsid w:val="00221EB8"/>
    <w:rsid w:val="00225BEC"/>
    <w:rsid w:val="0023087F"/>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55A"/>
    <w:rsid w:val="002809C7"/>
    <w:rsid w:val="00284A7D"/>
    <w:rsid w:val="00286B8F"/>
    <w:rsid w:val="00287426"/>
    <w:rsid w:val="0029023F"/>
    <w:rsid w:val="00290BA0"/>
    <w:rsid w:val="00291D25"/>
    <w:rsid w:val="002946A2"/>
    <w:rsid w:val="00295CAD"/>
    <w:rsid w:val="002A0CD3"/>
    <w:rsid w:val="002A0EF6"/>
    <w:rsid w:val="002A25F0"/>
    <w:rsid w:val="002A360E"/>
    <w:rsid w:val="002A588F"/>
    <w:rsid w:val="002A64A8"/>
    <w:rsid w:val="002B3B61"/>
    <w:rsid w:val="002B5BC8"/>
    <w:rsid w:val="002C1018"/>
    <w:rsid w:val="002C1BBA"/>
    <w:rsid w:val="002C395F"/>
    <w:rsid w:val="002C47CA"/>
    <w:rsid w:val="002C55AC"/>
    <w:rsid w:val="002C6E29"/>
    <w:rsid w:val="002D1275"/>
    <w:rsid w:val="002D137F"/>
    <w:rsid w:val="002D1A1B"/>
    <w:rsid w:val="002D39BF"/>
    <w:rsid w:val="002D75BB"/>
    <w:rsid w:val="002D7E68"/>
    <w:rsid w:val="002E54DD"/>
    <w:rsid w:val="002E5892"/>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4390B"/>
    <w:rsid w:val="00344FC5"/>
    <w:rsid w:val="00345F5C"/>
    <w:rsid w:val="00347332"/>
    <w:rsid w:val="00347681"/>
    <w:rsid w:val="00350BFF"/>
    <w:rsid w:val="00351248"/>
    <w:rsid w:val="003524A7"/>
    <w:rsid w:val="00353602"/>
    <w:rsid w:val="003544F5"/>
    <w:rsid w:val="00354B75"/>
    <w:rsid w:val="00356CCC"/>
    <w:rsid w:val="00360A7B"/>
    <w:rsid w:val="00365086"/>
    <w:rsid w:val="003661DD"/>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CC3"/>
    <w:rsid w:val="003F6DE2"/>
    <w:rsid w:val="004008E4"/>
    <w:rsid w:val="00402933"/>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5C67"/>
    <w:rsid w:val="00446858"/>
    <w:rsid w:val="004500DD"/>
    <w:rsid w:val="00451AC8"/>
    <w:rsid w:val="004531E0"/>
    <w:rsid w:val="00456CB1"/>
    <w:rsid w:val="00457044"/>
    <w:rsid w:val="00461EF8"/>
    <w:rsid w:val="00461F82"/>
    <w:rsid w:val="00464483"/>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2C98"/>
    <w:rsid w:val="00493A97"/>
    <w:rsid w:val="00493FB3"/>
    <w:rsid w:val="004961F2"/>
    <w:rsid w:val="004A0BA2"/>
    <w:rsid w:val="004A18F1"/>
    <w:rsid w:val="004A2941"/>
    <w:rsid w:val="004A3739"/>
    <w:rsid w:val="004A5DE0"/>
    <w:rsid w:val="004A668A"/>
    <w:rsid w:val="004A7030"/>
    <w:rsid w:val="004A70EB"/>
    <w:rsid w:val="004A7FA9"/>
    <w:rsid w:val="004C282C"/>
    <w:rsid w:val="004C3346"/>
    <w:rsid w:val="004C3D13"/>
    <w:rsid w:val="004C3F09"/>
    <w:rsid w:val="004C5C00"/>
    <w:rsid w:val="004C76C8"/>
    <w:rsid w:val="004D2519"/>
    <w:rsid w:val="004D36A9"/>
    <w:rsid w:val="004E2109"/>
    <w:rsid w:val="004E2B0E"/>
    <w:rsid w:val="004E2CEB"/>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EC3"/>
    <w:rsid w:val="00566016"/>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24E0"/>
    <w:rsid w:val="00644F34"/>
    <w:rsid w:val="006471C1"/>
    <w:rsid w:val="00650A57"/>
    <w:rsid w:val="00652095"/>
    <w:rsid w:val="00652724"/>
    <w:rsid w:val="00653FD5"/>
    <w:rsid w:val="006552FC"/>
    <w:rsid w:val="00655F98"/>
    <w:rsid w:val="0066090B"/>
    <w:rsid w:val="00663679"/>
    <w:rsid w:val="00663D1E"/>
    <w:rsid w:val="006704F6"/>
    <w:rsid w:val="006730F8"/>
    <w:rsid w:val="00675BAE"/>
    <w:rsid w:val="00675E28"/>
    <w:rsid w:val="00676140"/>
    <w:rsid w:val="00677B08"/>
    <w:rsid w:val="00677C5B"/>
    <w:rsid w:val="006842E6"/>
    <w:rsid w:val="0068639E"/>
    <w:rsid w:val="00693CB4"/>
    <w:rsid w:val="006969B2"/>
    <w:rsid w:val="006A25D0"/>
    <w:rsid w:val="006A3A52"/>
    <w:rsid w:val="006A4BF8"/>
    <w:rsid w:val="006A4F48"/>
    <w:rsid w:val="006A5DF2"/>
    <w:rsid w:val="006B0CFD"/>
    <w:rsid w:val="006B3C58"/>
    <w:rsid w:val="006B3DB0"/>
    <w:rsid w:val="006B3EDF"/>
    <w:rsid w:val="006B5673"/>
    <w:rsid w:val="006C5D63"/>
    <w:rsid w:val="006C7DE3"/>
    <w:rsid w:val="006D00DF"/>
    <w:rsid w:val="006D3DB4"/>
    <w:rsid w:val="006E0563"/>
    <w:rsid w:val="006E0F4B"/>
    <w:rsid w:val="006E25CD"/>
    <w:rsid w:val="006E2AD9"/>
    <w:rsid w:val="006E3547"/>
    <w:rsid w:val="006E624C"/>
    <w:rsid w:val="006F1A4B"/>
    <w:rsid w:val="006F2F49"/>
    <w:rsid w:val="006F4E9D"/>
    <w:rsid w:val="006F5708"/>
    <w:rsid w:val="006F5EE3"/>
    <w:rsid w:val="006F6D05"/>
    <w:rsid w:val="00705A94"/>
    <w:rsid w:val="00706E57"/>
    <w:rsid w:val="007074C6"/>
    <w:rsid w:val="0070769E"/>
    <w:rsid w:val="007213FC"/>
    <w:rsid w:val="0072485C"/>
    <w:rsid w:val="007253CB"/>
    <w:rsid w:val="00730FC8"/>
    <w:rsid w:val="00732E57"/>
    <w:rsid w:val="00735887"/>
    <w:rsid w:val="00737AEE"/>
    <w:rsid w:val="00740B69"/>
    <w:rsid w:val="00744143"/>
    <w:rsid w:val="007515EC"/>
    <w:rsid w:val="00751951"/>
    <w:rsid w:val="00754B98"/>
    <w:rsid w:val="00755B17"/>
    <w:rsid w:val="00761A75"/>
    <w:rsid w:val="00763157"/>
    <w:rsid w:val="00763259"/>
    <w:rsid w:val="0076368D"/>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47A3"/>
    <w:rsid w:val="007C4D94"/>
    <w:rsid w:val="007C55A2"/>
    <w:rsid w:val="007C622C"/>
    <w:rsid w:val="007C684E"/>
    <w:rsid w:val="007C6C40"/>
    <w:rsid w:val="007C6D6C"/>
    <w:rsid w:val="007D0649"/>
    <w:rsid w:val="007D6627"/>
    <w:rsid w:val="007E3CB1"/>
    <w:rsid w:val="007E4840"/>
    <w:rsid w:val="007F1896"/>
    <w:rsid w:val="007F1B50"/>
    <w:rsid w:val="007F1FA5"/>
    <w:rsid w:val="007F4780"/>
    <w:rsid w:val="007F5080"/>
    <w:rsid w:val="00801814"/>
    <w:rsid w:val="008031E6"/>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03B6"/>
    <w:rsid w:val="008A1E77"/>
    <w:rsid w:val="008A27A1"/>
    <w:rsid w:val="008A2AB3"/>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2FE9"/>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37856"/>
    <w:rsid w:val="009422E2"/>
    <w:rsid w:val="00943627"/>
    <w:rsid w:val="009466A1"/>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2516"/>
    <w:rsid w:val="009829AD"/>
    <w:rsid w:val="00983779"/>
    <w:rsid w:val="00983A92"/>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323B"/>
    <w:rsid w:val="00A24671"/>
    <w:rsid w:val="00A24D1B"/>
    <w:rsid w:val="00A25099"/>
    <w:rsid w:val="00A26316"/>
    <w:rsid w:val="00A26473"/>
    <w:rsid w:val="00A27126"/>
    <w:rsid w:val="00A27BB1"/>
    <w:rsid w:val="00A3268A"/>
    <w:rsid w:val="00A33944"/>
    <w:rsid w:val="00A34483"/>
    <w:rsid w:val="00A35B7E"/>
    <w:rsid w:val="00A365BD"/>
    <w:rsid w:val="00A41E87"/>
    <w:rsid w:val="00A4387A"/>
    <w:rsid w:val="00A50DAC"/>
    <w:rsid w:val="00A5532B"/>
    <w:rsid w:val="00A57ABC"/>
    <w:rsid w:val="00A57CE9"/>
    <w:rsid w:val="00A638CE"/>
    <w:rsid w:val="00A6442C"/>
    <w:rsid w:val="00A65E8A"/>
    <w:rsid w:val="00A72CDE"/>
    <w:rsid w:val="00A76CF0"/>
    <w:rsid w:val="00A776BE"/>
    <w:rsid w:val="00A809AD"/>
    <w:rsid w:val="00A81696"/>
    <w:rsid w:val="00A859D3"/>
    <w:rsid w:val="00A85CCB"/>
    <w:rsid w:val="00A93496"/>
    <w:rsid w:val="00AA162F"/>
    <w:rsid w:val="00AA1B89"/>
    <w:rsid w:val="00AA261D"/>
    <w:rsid w:val="00AA28F0"/>
    <w:rsid w:val="00AA4AC3"/>
    <w:rsid w:val="00AA6B8A"/>
    <w:rsid w:val="00AB2901"/>
    <w:rsid w:val="00AB509D"/>
    <w:rsid w:val="00AC0298"/>
    <w:rsid w:val="00AC54B8"/>
    <w:rsid w:val="00AD22D3"/>
    <w:rsid w:val="00AD34D8"/>
    <w:rsid w:val="00AD3E65"/>
    <w:rsid w:val="00AD4F2E"/>
    <w:rsid w:val="00AD615B"/>
    <w:rsid w:val="00AE1192"/>
    <w:rsid w:val="00AE11AB"/>
    <w:rsid w:val="00AE1572"/>
    <w:rsid w:val="00AE2E11"/>
    <w:rsid w:val="00AF044E"/>
    <w:rsid w:val="00AF454B"/>
    <w:rsid w:val="00AF57C4"/>
    <w:rsid w:val="00AF6E79"/>
    <w:rsid w:val="00B02478"/>
    <w:rsid w:val="00B045C6"/>
    <w:rsid w:val="00B047AC"/>
    <w:rsid w:val="00B10351"/>
    <w:rsid w:val="00B115BE"/>
    <w:rsid w:val="00B11D9C"/>
    <w:rsid w:val="00B12B6A"/>
    <w:rsid w:val="00B21BF4"/>
    <w:rsid w:val="00B22DC3"/>
    <w:rsid w:val="00B2492F"/>
    <w:rsid w:val="00B251E0"/>
    <w:rsid w:val="00B260A3"/>
    <w:rsid w:val="00B36576"/>
    <w:rsid w:val="00B4373F"/>
    <w:rsid w:val="00B438ED"/>
    <w:rsid w:val="00B46052"/>
    <w:rsid w:val="00B4639A"/>
    <w:rsid w:val="00B500B2"/>
    <w:rsid w:val="00B51C51"/>
    <w:rsid w:val="00B51D93"/>
    <w:rsid w:val="00B51E33"/>
    <w:rsid w:val="00B568A2"/>
    <w:rsid w:val="00B57A4F"/>
    <w:rsid w:val="00B617BB"/>
    <w:rsid w:val="00B62A07"/>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6A52"/>
    <w:rsid w:val="00B97367"/>
    <w:rsid w:val="00BA1DC6"/>
    <w:rsid w:val="00BA263C"/>
    <w:rsid w:val="00BA4908"/>
    <w:rsid w:val="00BA55CE"/>
    <w:rsid w:val="00BA5997"/>
    <w:rsid w:val="00BA61BA"/>
    <w:rsid w:val="00BA7A59"/>
    <w:rsid w:val="00BB0E73"/>
    <w:rsid w:val="00BB43CA"/>
    <w:rsid w:val="00BB78B6"/>
    <w:rsid w:val="00BC094F"/>
    <w:rsid w:val="00BC18C2"/>
    <w:rsid w:val="00BC23BE"/>
    <w:rsid w:val="00BC25E7"/>
    <w:rsid w:val="00BC37AF"/>
    <w:rsid w:val="00BC7897"/>
    <w:rsid w:val="00BD0C0D"/>
    <w:rsid w:val="00BD4D46"/>
    <w:rsid w:val="00BE0E9A"/>
    <w:rsid w:val="00BE29CE"/>
    <w:rsid w:val="00BE367E"/>
    <w:rsid w:val="00BE4165"/>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2208"/>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4D83"/>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EB8"/>
    <w:rsid w:val="00CF0670"/>
    <w:rsid w:val="00CF128B"/>
    <w:rsid w:val="00CF530E"/>
    <w:rsid w:val="00CF72A9"/>
    <w:rsid w:val="00CF7EE3"/>
    <w:rsid w:val="00D03E6C"/>
    <w:rsid w:val="00D11CA4"/>
    <w:rsid w:val="00D125EB"/>
    <w:rsid w:val="00D22CEE"/>
    <w:rsid w:val="00D239D7"/>
    <w:rsid w:val="00D24959"/>
    <w:rsid w:val="00D24BFF"/>
    <w:rsid w:val="00D27DC0"/>
    <w:rsid w:val="00D33E60"/>
    <w:rsid w:val="00D36EA1"/>
    <w:rsid w:val="00D37C09"/>
    <w:rsid w:val="00D37EA1"/>
    <w:rsid w:val="00D43D62"/>
    <w:rsid w:val="00D473DF"/>
    <w:rsid w:val="00D50535"/>
    <w:rsid w:val="00D53369"/>
    <w:rsid w:val="00D558EC"/>
    <w:rsid w:val="00D5614B"/>
    <w:rsid w:val="00D60332"/>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E4BF6"/>
    <w:rsid w:val="00DF09C1"/>
    <w:rsid w:val="00DF551E"/>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2355"/>
    <w:rsid w:val="00E65645"/>
    <w:rsid w:val="00E67A4B"/>
    <w:rsid w:val="00E7182D"/>
    <w:rsid w:val="00E72A0D"/>
    <w:rsid w:val="00E754F1"/>
    <w:rsid w:val="00E82DB3"/>
    <w:rsid w:val="00E84E2E"/>
    <w:rsid w:val="00E9138B"/>
    <w:rsid w:val="00E93445"/>
    <w:rsid w:val="00E9380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3438"/>
    <w:rsid w:val="00F255AD"/>
    <w:rsid w:val="00F26ADA"/>
    <w:rsid w:val="00F27022"/>
    <w:rsid w:val="00F27C90"/>
    <w:rsid w:val="00F30D3D"/>
    <w:rsid w:val="00F31DF0"/>
    <w:rsid w:val="00F32583"/>
    <w:rsid w:val="00F340C7"/>
    <w:rsid w:val="00F35889"/>
    <w:rsid w:val="00F35D29"/>
    <w:rsid w:val="00F360FB"/>
    <w:rsid w:val="00F36893"/>
    <w:rsid w:val="00F37E3E"/>
    <w:rsid w:val="00F404DB"/>
    <w:rsid w:val="00F423E9"/>
    <w:rsid w:val="00F452C1"/>
    <w:rsid w:val="00F46B63"/>
    <w:rsid w:val="00F4721E"/>
    <w:rsid w:val="00F53B21"/>
    <w:rsid w:val="00F56F8D"/>
    <w:rsid w:val="00F7163C"/>
    <w:rsid w:val="00F7286C"/>
    <w:rsid w:val="00F72B95"/>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E0C4B"/>
    <w:rsid w:val="00FE2509"/>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1CAF"/>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uiPriority w:val="9"/>
    <w:qFormat/>
    <w:rsid w:val="00E23BC4"/>
    <w:pPr>
      <w:keepNext/>
      <w:jc w:val="both"/>
      <w:outlineLvl w:val="0"/>
    </w:pPr>
    <w:rPr>
      <w:b/>
      <w:szCs w:val="36"/>
    </w:rPr>
  </w:style>
  <w:style w:type="paragraph" w:styleId="21">
    <w:name w:val="heading 2"/>
    <w:aliases w:val="ГЛАВА,Заголовок 2 Знак"/>
    <w:basedOn w:val="a0"/>
    <w:next w:val="a0"/>
    <w:link w:val="210"/>
    <w:uiPriority w:val="9"/>
    <w:qFormat/>
    <w:rsid w:val="00E23BC4"/>
    <w:pPr>
      <w:keepNext/>
      <w:spacing w:line="360" w:lineRule="auto"/>
      <w:jc w:val="center"/>
      <w:outlineLvl w:val="1"/>
    </w:pPr>
    <w:rPr>
      <w:b/>
      <w:sz w:val="28"/>
      <w:szCs w:val="36"/>
    </w:rPr>
  </w:style>
  <w:style w:type="paragraph" w:styleId="3">
    <w:name w:val="heading 3"/>
    <w:basedOn w:val="a0"/>
    <w:next w:val="a0"/>
    <w:link w:val="30"/>
    <w:uiPriority w:val="9"/>
    <w:qFormat/>
    <w:rsid w:val="00E23BC4"/>
    <w:pPr>
      <w:keepNext/>
      <w:outlineLvl w:val="2"/>
    </w:pPr>
    <w:rPr>
      <w:b/>
      <w:bCs/>
      <w:sz w:val="20"/>
      <w:szCs w:val="36"/>
    </w:rPr>
  </w:style>
  <w:style w:type="paragraph" w:styleId="4">
    <w:name w:val="heading 4"/>
    <w:basedOn w:val="a0"/>
    <w:next w:val="a0"/>
    <w:link w:val="40"/>
    <w:uiPriority w:val="9"/>
    <w:qFormat/>
    <w:rsid w:val="00797528"/>
    <w:pPr>
      <w:keepNext/>
      <w:widowControl w:val="0"/>
      <w:spacing w:before="240" w:after="60"/>
      <w:outlineLvl w:val="3"/>
    </w:pPr>
    <w:rPr>
      <w:b/>
      <w:bCs/>
      <w:sz w:val="28"/>
      <w:szCs w:val="28"/>
    </w:rPr>
  </w:style>
  <w:style w:type="paragraph" w:styleId="5">
    <w:name w:val="heading 5"/>
    <w:basedOn w:val="a0"/>
    <w:next w:val="a0"/>
    <w:link w:val="50"/>
    <w:uiPriority w:val="9"/>
    <w:qFormat/>
    <w:rsid w:val="00E23BC4"/>
    <w:pPr>
      <w:keepNext/>
      <w:jc w:val="center"/>
      <w:outlineLvl w:val="4"/>
    </w:pPr>
    <w:rPr>
      <w:b/>
      <w:bCs/>
      <w:szCs w:val="44"/>
    </w:rPr>
  </w:style>
  <w:style w:type="paragraph" w:styleId="6">
    <w:name w:val="heading 6"/>
    <w:basedOn w:val="a0"/>
    <w:next w:val="a0"/>
    <w:link w:val="60"/>
    <w:uiPriority w:val="9"/>
    <w:qFormat/>
    <w:rsid w:val="0026084C"/>
    <w:pPr>
      <w:spacing w:before="240" w:after="60"/>
      <w:outlineLvl w:val="5"/>
    </w:pPr>
    <w:rPr>
      <w:b/>
      <w:bCs/>
      <w:sz w:val="22"/>
      <w:szCs w:val="22"/>
    </w:rPr>
  </w:style>
  <w:style w:type="paragraph" w:styleId="7">
    <w:name w:val="heading 7"/>
    <w:basedOn w:val="a0"/>
    <w:next w:val="a0"/>
    <w:link w:val="70"/>
    <w:uiPriority w:val="9"/>
    <w:qFormat/>
    <w:rsid w:val="00D43D62"/>
    <w:pPr>
      <w:spacing w:before="240" w:after="60"/>
      <w:outlineLvl w:val="6"/>
    </w:pPr>
  </w:style>
  <w:style w:type="paragraph" w:styleId="8">
    <w:name w:val="heading 8"/>
    <w:basedOn w:val="a0"/>
    <w:next w:val="a0"/>
    <w:link w:val="80"/>
    <w:uiPriority w:val="9"/>
    <w:qFormat/>
    <w:rsid w:val="00D43D62"/>
    <w:pPr>
      <w:spacing w:before="240" w:after="60"/>
      <w:outlineLvl w:val="7"/>
    </w:pPr>
    <w:rPr>
      <w:i/>
      <w:iCs/>
    </w:rPr>
  </w:style>
  <w:style w:type="paragraph" w:styleId="9">
    <w:name w:val="heading 9"/>
    <w:basedOn w:val="a0"/>
    <w:next w:val="a0"/>
    <w:link w:val="90"/>
    <w:uiPriority w:val="9"/>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uiPriority w:val="9"/>
    <w:rsid w:val="00D43D62"/>
    <w:rPr>
      <w:b/>
      <w:bCs/>
      <w:szCs w:val="36"/>
    </w:rPr>
  </w:style>
  <w:style w:type="character" w:customStyle="1" w:styleId="40">
    <w:name w:val="Заголовок 4 Знак"/>
    <w:basedOn w:val="a1"/>
    <w:link w:val="4"/>
    <w:uiPriority w:val="9"/>
    <w:rsid w:val="00D43D62"/>
    <w:rPr>
      <w:b/>
      <w:bCs/>
      <w:sz w:val="28"/>
      <w:szCs w:val="28"/>
    </w:rPr>
  </w:style>
  <w:style w:type="character" w:customStyle="1" w:styleId="50">
    <w:name w:val="Заголовок 5 Знак"/>
    <w:basedOn w:val="a1"/>
    <w:link w:val="5"/>
    <w:uiPriority w:val="9"/>
    <w:rsid w:val="00D43D62"/>
    <w:rPr>
      <w:b/>
      <w:bCs/>
      <w:sz w:val="24"/>
      <w:szCs w:val="44"/>
    </w:rPr>
  </w:style>
  <w:style w:type="character" w:customStyle="1" w:styleId="60">
    <w:name w:val="Заголовок 6 Знак"/>
    <w:basedOn w:val="a1"/>
    <w:link w:val="6"/>
    <w:uiPriority w:val="9"/>
    <w:rsid w:val="00396FAB"/>
    <w:rPr>
      <w:b/>
      <w:bCs/>
      <w:sz w:val="22"/>
      <w:szCs w:val="22"/>
    </w:rPr>
  </w:style>
  <w:style w:type="character" w:customStyle="1" w:styleId="70">
    <w:name w:val="Заголовок 7 Знак"/>
    <w:basedOn w:val="a1"/>
    <w:link w:val="7"/>
    <w:uiPriority w:val="9"/>
    <w:rsid w:val="00D43D62"/>
    <w:rPr>
      <w:sz w:val="24"/>
      <w:szCs w:val="24"/>
    </w:rPr>
  </w:style>
  <w:style w:type="character" w:customStyle="1" w:styleId="80">
    <w:name w:val="Заголовок 8 Знак"/>
    <w:basedOn w:val="a1"/>
    <w:link w:val="8"/>
    <w:uiPriority w:val="9"/>
    <w:rsid w:val="00D43D62"/>
    <w:rPr>
      <w:i/>
      <w:iCs/>
      <w:sz w:val="24"/>
      <w:szCs w:val="24"/>
    </w:rPr>
  </w:style>
  <w:style w:type="character" w:customStyle="1" w:styleId="90">
    <w:name w:val="Заголовок 9 Знак"/>
    <w:basedOn w:val="a1"/>
    <w:link w:val="9"/>
    <w:uiPriority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
    <w:basedOn w:val="a0"/>
    <w:uiPriority w:val="99"/>
    <w:qFormat/>
    <w:rsid w:val="00E23BC4"/>
    <w:pPr>
      <w:spacing w:before="100" w:beforeAutospacing="1" w:after="100" w:afterAutospacing="1"/>
    </w:pPr>
  </w:style>
  <w:style w:type="paragraph" w:styleId="a8">
    <w:name w:val="Title"/>
    <w:aliases w:val="Название"/>
    <w:basedOn w:val="a0"/>
    <w:link w:val="a9"/>
    <w:uiPriority w:val="10"/>
    <w:qFormat/>
    <w:rsid w:val="00E23BC4"/>
    <w:pPr>
      <w:jc w:val="center"/>
    </w:pPr>
    <w:rPr>
      <w:sz w:val="28"/>
      <w:szCs w:val="20"/>
    </w:rPr>
  </w:style>
  <w:style w:type="character" w:customStyle="1" w:styleId="a9">
    <w:name w:val="Заголовок Знак"/>
    <w:aliases w:val="Название Знак2"/>
    <w:basedOn w:val="a1"/>
    <w:link w:val="a8"/>
    <w:uiPriority w:val="10"/>
    <w:rsid w:val="00E23BC4"/>
    <w:rPr>
      <w:sz w:val="28"/>
      <w:lang w:val="ru-RU" w:eastAsia="ru-RU" w:bidi="ar-SA"/>
    </w:rPr>
  </w:style>
  <w:style w:type="paragraph" w:styleId="aa">
    <w:name w:val="Subtitle"/>
    <w:aliases w:val="Обычный таблица,ЗАГОЛОВОК"/>
    <w:basedOn w:val="a0"/>
    <w:link w:val="ab"/>
    <w:uiPriority w:val="11"/>
    <w:qFormat/>
    <w:rsid w:val="00E23BC4"/>
    <w:pPr>
      <w:jc w:val="center"/>
    </w:pPr>
    <w:rPr>
      <w:b/>
      <w:sz w:val="32"/>
      <w:szCs w:val="20"/>
    </w:rPr>
  </w:style>
  <w:style w:type="character" w:customStyle="1" w:styleId="ab">
    <w:name w:val="Подзаголовок Знак"/>
    <w:aliases w:val="Обычный таблица Знак,ЗАГОЛОВОК Знак"/>
    <w:basedOn w:val="a1"/>
    <w:link w:val="aa"/>
    <w:uiPriority w:val="11"/>
    <w:rsid w:val="00BA1DC6"/>
    <w:rPr>
      <w:b/>
      <w:sz w:val="32"/>
    </w:rPr>
  </w:style>
  <w:style w:type="paragraph" w:styleId="ac">
    <w:name w:val="Body Text Indent"/>
    <w:basedOn w:val="a0"/>
    <w:link w:val="ad"/>
    <w:uiPriority w:val="99"/>
    <w:rsid w:val="00E23BC4"/>
    <w:pPr>
      <w:overflowPunct w:val="0"/>
      <w:autoSpaceDE w:val="0"/>
      <w:autoSpaceDN w:val="0"/>
      <w:adjustRightInd w:val="0"/>
      <w:ind w:firstLine="851"/>
      <w:jc w:val="both"/>
      <w:textAlignment w:val="baseline"/>
    </w:pPr>
    <w:rPr>
      <w:sz w:val="28"/>
      <w:szCs w:val="20"/>
    </w:rPr>
  </w:style>
  <w:style w:type="character" w:customStyle="1" w:styleId="ad">
    <w:name w:val="Основной текст с отступом Знак"/>
    <w:basedOn w:val="a1"/>
    <w:link w:val="ac"/>
    <w:uiPriority w:val="99"/>
    <w:rsid w:val="00D43D62"/>
    <w:rPr>
      <w:sz w:val="28"/>
    </w:rPr>
  </w:style>
  <w:style w:type="paragraph" w:styleId="31">
    <w:name w:val="Body Text 3"/>
    <w:basedOn w:val="a0"/>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uiPriority w:val="99"/>
    <w:rsid w:val="00740B69"/>
    <w:rPr>
      <w:sz w:val="24"/>
    </w:rPr>
  </w:style>
  <w:style w:type="character" w:styleId="ae">
    <w:name w:val="Hyperlink"/>
    <w:basedOn w:val="a1"/>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uiPriority w:val="99"/>
    <w:rsid w:val="00E23BC4"/>
    <w:pPr>
      <w:spacing w:before="120"/>
      <w:ind w:right="5102"/>
      <w:jc w:val="center"/>
    </w:pPr>
    <w:rPr>
      <w:sz w:val="26"/>
      <w:szCs w:val="20"/>
    </w:rPr>
  </w:style>
  <w:style w:type="character" w:customStyle="1" w:styleId="23">
    <w:name w:val="Основной текст 2 Знак"/>
    <w:basedOn w:val="a1"/>
    <w:link w:val="22"/>
    <w:uiPriority w:val="99"/>
    <w:rsid w:val="00740B69"/>
    <w:rPr>
      <w:sz w:val="26"/>
    </w:rPr>
  </w:style>
  <w:style w:type="table" w:styleId="af">
    <w:name w:val="Table Grid"/>
    <w:aliases w:val="Table Grid Report"/>
    <w:basedOn w:val="a2"/>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0">
    <w:name w:val="footer"/>
    <w:basedOn w:val="a0"/>
    <w:link w:val="af1"/>
    <w:rsid w:val="0026084C"/>
    <w:pPr>
      <w:tabs>
        <w:tab w:val="center" w:pos="4677"/>
        <w:tab w:val="right" w:pos="9355"/>
      </w:tabs>
    </w:pPr>
  </w:style>
  <w:style w:type="character" w:customStyle="1" w:styleId="af1">
    <w:name w:val="Нижний колонтитул Знак"/>
    <w:basedOn w:val="a1"/>
    <w:link w:val="af0"/>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uiPriority w:val="99"/>
    <w:rsid w:val="00797528"/>
    <w:pPr>
      <w:spacing w:after="120" w:line="480" w:lineRule="auto"/>
      <w:ind w:left="283"/>
    </w:pPr>
  </w:style>
  <w:style w:type="character" w:customStyle="1" w:styleId="27">
    <w:name w:val="Основной текст с отступом 2 Знак"/>
    <w:basedOn w:val="a1"/>
    <w:link w:val="26"/>
    <w:uiPriority w:val="99"/>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2">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3"/>
    <w:uiPriority w:val="1"/>
    <w:qFormat/>
    <w:rsid w:val="00797528"/>
    <w:pPr>
      <w:ind w:left="3828" w:hanging="288"/>
      <w:jc w:val="both"/>
    </w:pPr>
    <w:rPr>
      <w:sz w:val="22"/>
      <w:szCs w:val="22"/>
    </w:rPr>
  </w:style>
  <w:style w:type="character" w:customStyle="1" w:styleId="af3">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2"/>
    <w:uiPriority w:val="1"/>
    <w:rsid w:val="00433FF5"/>
    <w:rPr>
      <w:sz w:val="22"/>
      <w:szCs w:val="22"/>
    </w:rPr>
  </w:style>
  <w:style w:type="paragraph" w:styleId="af4">
    <w:name w:val="header"/>
    <w:basedOn w:val="a0"/>
    <w:link w:val="af5"/>
    <w:rsid w:val="00797528"/>
    <w:pPr>
      <w:widowControl w:val="0"/>
      <w:tabs>
        <w:tab w:val="center" w:pos="4153"/>
        <w:tab w:val="right" w:pos="8306"/>
      </w:tabs>
    </w:pPr>
    <w:rPr>
      <w:sz w:val="20"/>
      <w:szCs w:val="20"/>
    </w:rPr>
  </w:style>
  <w:style w:type="character" w:customStyle="1" w:styleId="af5">
    <w:name w:val="Верхний колонтитул Знак"/>
    <w:basedOn w:val="a1"/>
    <w:link w:val="af4"/>
    <w:rsid w:val="00D43D62"/>
  </w:style>
  <w:style w:type="character" w:styleId="af6">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7">
    <w:name w:val="caption"/>
    <w:basedOn w:val="a0"/>
    <w:next w:val="a0"/>
    <w:uiPriority w:val="35"/>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1"/>
    <w:link w:val="34"/>
    <w:uiPriority w:val="99"/>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uiPriority w:val="99"/>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8">
    <w:name w:val="footnote text"/>
    <w:basedOn w:val="a0"/>
    <w:link w:val="af9"/>
    <w:rsid w:val="00797528"/>
    <w:rPr>
      <w:color w:val="000000"/>
      <w:sz w:val="20"/>
      <w:szCs w:val="20"/>
    </w:rPr>
  </w:style>
  <w:style w:type="character" w:customStyle="1" w:styleId="af9">
    <w:name w:val="Текст сноски Знак"/>
    <w:basedOn w:val="a1"/>
    <w:link w:val="af8"/>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a">
    <w:name w:val="Emphasis"/>
    <w:basedOn w:val="a1"/>
    <w:uiPriority w:val="20"/>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b">
    <w:name w:val="Strong"/>
    <w:basedOn w:val="a1"/>
    <w:uiPriority w:val="22"/>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c">
    <w:name w:val="endnote text"/>
    <w:basedOn w:val="a0"/>
    <w:link w:val="afd"/>
    <w:rsid w:val="00A65E8A"/>
    <w:pPr>
      <w:autoSpaceDE w:val="0"/>
      <w:autoSpaceDN w:val="0"/>
    </w:pPr>
    <w:rPr>
      <w:sz w:val="20"/>
      <w:szCs w:val="20"/>
    </w:rPr>
  </w:style>
  <w:style w:type="character" w:styleId="afe">
    <w:name w:val="endnote reference"/>
    <w:basedOn w:val="a1"/>
    <w:semiHidden/>
    <w:rsid w:val="00A65E8A"/>
    <w:rPr>
      <w:vertAlign w:val="superscript"/>
    </w:rPr>
  </w:style>
  <w:style w:type="paragraph" w:styleId="aff">
    <w:name w:val="No Spacing"/>
    <w:basedOn w:val="a0"/>
    <w:link w:val="aff0"/>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1">
    <w:name w:val="Для записок"/>
    <w:basedOn w:val="a0"/>
    <w:rsid w:val="00D43D62"/>
    <w:pPr>
      <w:spacing w:after="100"/>
      <w:ind w:firstLine="720"/>
      <w:jc w:val="both"/>
    </w:pPr>
    <w:rPr>
      <w:szCs w:val="20"/>
    </w:rPr>
  </w:style>
  <w:style w:type="paragraph" w:customStyle="1" w:styleId="aff2">
    <w:name w:val="Îáû÷íûé"/>
    <w:uiPriority w:val="99"/>
    <w:rsid w:val="008F4E4F"/>
    <w:rPr>
      <w:sz w:val="28"/>
    </w:rPr>
  </w:style>
  <w:style w:type="paragraph" w:customStyle="1" w:styleId="2a">
    <w:name w:val="Îñíîâíîé òåêñò 2"/>
    <w:basedOn w:val="aff2"/>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3">
    <w:name w:val="Обычный + По ширине"/>
    <w:aliases w:val="Первая строка:  1,25 см"/>
    <w:basedOn w:val="a0"/>
    <w:rsid w:val="00433FF5"/>
  </w:style>
  <w:style w:type="character" w:styleId="aff4">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uiPriority w:val="99"/>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5">
    <w:name w:val="Содержимое таблицы"/>
    <w:basedOn w:val="a0"/>
    <w:rsid w:val="0042689C"/>
    <w:pPr>
      <w:widowControl w:val="0"/>
      <w:suppressLineNumbers/>
      <w:suppressAutoHyphens/>
    </w:pPr>
    <w:rPr>
      <w:rFonts w:eastAsia="Lucida Sans Unicode"/>
    </w:rPr>
  </w:style>
  <w:style w:type="paragraph" w:styleId="aff6">
    <w:name w:val="List Paragraph"/>
    <w:basedOn w:val="a0"/>
    <w:link w:val="aff7"/>
    <w:uiPriority w:val="34"/>
    <w:qFormat/>
    <w:rsid w:val="009B7453"/>
    <w:pPr>
      <w:spacing w:after="200" w:line="276" w:lineRule="auto"/>
      <w:ind w:left="720"/>
      <w:contextualSpacing/>
    </w:pPr>
    <w:rPr>
      <w:rFonts w:ascii="Calibri" w:hAnsi="Calibri"/>
      <w:sz w:val="22"/>
      <w:szCs w:val="22"/>
    </w:rPr>
  </w:style>
  <w:style w:type="paragraph" w:styleId="aff8">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9">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a">
    <w:name w:val="МУ Обычный стиль"/>
    <w:basedOn w:val="a0"/>
    <w:autoRedefine/>
    <w:rsid w:val="00B11D9C"/>
    <w:pPr>
      <w:tabs>
        <w:tab w:val="left" w:pos="851"/>
      </w:tabs>
      <w:autoSpaceDE w:val="0"/>
      <w:autoSpaceDN w:val="0"/>
      <w:adjustRightInd w:val="0"/>
      <w:ind w:firstLine="567"/>
      <w:jc w:val="both"/>
    </w:pPr>
  </w:style>
  <w:style w:type="character" w:styleId="affb">
    <w:name w:val="annotation reference"/>
    <w:basedOn w:val="a1"/>
    <w:rsid w:val="00B11D9C"/>
    <w:rPr>
      <w:rFonts w:cs="Times New Roman"/>
      <w:sz w:val="16"/>
      <w:szCs w:val="16"/>
    </w:rPr>
  </w:style>
  <w:style w:type="paragraph" w:styleId="affc">
    <w:name w:val="annotation text"/>
    <w:basedOn w:val="a0"/>
    <w:link w:val="affd"/>
    <w:uiPriority w:val="99"/>
    <w:rsid w:val="00B11D9C"/>
    <w:pPr>
      <w:spacing w:after="200"/>
    </w:pPr>
    <w:rPr>
      <w:rFonts w:ascii="Calibri" w:hAnsi="Calibri"/>
      <w:sz w:val="20"/>
      <w:szCs w:val="20"/>
    </w:rPr>
  </w:style>
  <w:style w:type="character" w:customStyle="1" w:styleId="affd">
    <w:name w:val="Текст примечания Знак"/>
    <w:basedOn w:val="a1"/>
    <w:link w:val="affc"/>
    <w:uiPriority w:val="99"/>
    <w:rsid w:val="00B11D9C"/>
    <w:rPr>
      <w:rFonts w:ascii="Calibri" w:hAnsi="Calibri"/>
    </w:rPr>
  </w:style>
  <w:style w:type="paragraph" w:styleId="affe">
    <w:name w:val="annotation subject"/>
    <w:basedOn w:val="affc"/>
    <w:next w:val="affc"/>
    <w:link w:val="afff"/>
    <w:uiPriority w:val="99"/>
    <w:rsid w:val="00B11D9C"/>
    <w:rPr>
      <w:b/>
      <w:bCs/>
    </w:rPr>
  </w:style>
  <w:style w:type="character" w:customStyle="1" w:styleId="afff">
    <w:name w:val="Тема примечания Знак"/>
    <w:basedOn w:val="affd"/>
    <w:link w:val="affe"/>
    <w:uiPriority w:val="99"/>
    <w:rsid w:val="00B11D9C"/>
    <w:rPr>
      <w:rFonts w:ascii="Calibri" w:hAnsi="Calibri"/>
      <w:b/>
      <w:bCs/>
    </w:rPr>
  </w:style>
  <w:style w:type="character" w:styleId="afff0">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uiPriority w:val="99"/>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2"/>
    <w:rsid w:val="00FF04D3"/>
    <w:pPr>
      <w:suppressAutoHyphens/>
      <w:jc w:val="center"/>
    </w:pPr>
    <w:rPr>
      <w:b/>
      <w:lang w:eastAsia="zh-CN"/>
    </w:rPr>
  </w:style>
  <w:style w:type="paragraph" w:styleId="afff1">
    <w:name w:val="List"/>
    <w:basedOn w:val="af2"/>
    <w:uiPriority w:val="99"/>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2">
    <w:name w:val="Заголовок таблицы"/>
    <w:basedOn w:val="aff5"/>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3">
    <w:name w:val="Document Map"/>
    <w:basedOn w:val="a0"/>
    <w:link w:val="afff4"/>
    <w:unhideWhenUsed/>
    <w:rsid w:val="008B735B"/>
    <w:rPr>
      <w:rFonts w:ascii="Tahoma" w:hAnsi="Tahoma" w:cs="Tahoma"/>
      <w:sz w:val="16"/>
      <w:szCs w:val="16"/>
    </w:rPr>
  </w:style>
  <w:style w:type="character" w:customStyle="1" w:styleId="afff4">
    <w:name w:val="Схема документа Знак"/>
    <w:basedOn w:val="a1"/>
    <w:link w:val="afff3"/>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5">
    <w:name w:val="Регламент Знак"/>
    <w:basedOn w:val="a1"/>
    <w:link w:val="afff6"/>
    <w:uiPriority w:val="99"/>
    <w:locked/>
    <w:rsid w:val="00A34483"/>
    <w:rPr>
      <w:b/>
      <w:sz w:val="24"/>
      <w:szCs w:val="24"/>
    </w:rPr>
  </w:style>
  <w:style w:type="paragraph" w:customStyle="1" w:styleId="afff6">
    <w:name w:val="Регламент"/>
    <w:basedOn w:val="21"/>
    <w:link w:val="afff5"/>
    <w:uiPriority w:val="99"/>
    <w:rsid w:val="00A34483"/>
    <w:pPr>
      <w:spacing w:line="240" w:lineRule="auto"/>
      <w:ind w:left="720" w:hanging="360"/>
    </w:pPr>
    <w:rPr>
      <w:sz w:val="24"/>
      <w:szCs w:val="24"/>
    </w:rPr>
  </w:style>
  <w:style w:type="paragraph" w:customStyle="1" w:styleId="afff7">
    <w:name w:val="Официальный"/>
    <w:basedOn w:val="a0"/>
    <w:uiPriority w:val="99"/>
    <w:rsid w:val="00A34483"/>
    <w:pPr>
      <w:spacing w:after="200"/>
      <w:ind w:left="425" w:hanging="425"/>
      <w:contextualSpacing/>
    </w:pPr>
    <w:rPr>
      <w:szCs w:val="22"/>
      <w:lang w:eastAsia="en-US"/>
    </w:rPr>
  </w:style>
  <w:style w:type="character" w:customStyle="1" w:styleId="afff8">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8"/>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9">
    <w:name w:val="Plain Text"/>
    <w:basedOn w:val="a0"/>
    <w:link w:val="afffa"/>
    <w:rsid w:val="004F7A52"/>
    <w:rPr>
      <w:rFonts w:ascii="Courier New" w:hAnsi="Courier New" w:cs="Courier New"/>
      <w:sz w:val="20"/>
      <w:szCs w:val="20"/>
    </w:rPr>
  </w:style>
  <w:style w:type="character" w:customStyle="1" w:styleId="afffa">
    <w:name w:val="Текст Знак"/>
    <w:basedOn w:val="a1"/>
    <w:link w:val="afff9"/>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b">
    <w:name w:val="Кабинет"/>
    <w:basedOn w:val="a0"/>
    <w:uiPriority w:val="99"/>
    <w:rsid w:val="00FE0C4B"/>
    <w:pPr>
      <w:jc w:val="center"/>
    </w:pPr>
  </w:style>
  <w:style w:type="paragraph" w:customStyle="1" w:styleId="afffc">
    <w:name w:val="ФИО"/>
    <w:basedOn w:val="a0"/>
    <w:uiPriority w:val="99"/>
    <w:rsid w:val="00FE0C4B"/>
    <w:rPr>
      <w:b/>
    </w:rPr>
  </w:style>
  <w:style w:type="paragraph" w:customStyle="1" w:styleId="afffd">
    <w:name w:val="Должность"/>
    <w:basedOn w:val="a0"/>
    <w:next w:val="afffc"/>
    <w:uiPriority w:val="99"/>
    <w:rsid w:val="00FE0C4B"/>
    <w:rPr>
      <w:i/>
      <w:color w:val="000000"/>
    </w:rPr>
  </w:style>
  <w:style w:type="paragraph" w:customStyle="1" w:styleId="afffe">
    <w:name w:val="Телефон"/>
    <w:basedOn w:val="a0"/>
    <w:uiPriority w:val="99"/>
    <w:rsid w:val="00FE0C4B"/>
    <w:pPr>
      <w:jc w:val="center"/>
    </w:pPr>
    <w:rPr>
      <w:b/>
    </w:rPr>
  </w:style>
  <w:style w:type="paragraph" w:customStyle="1" w:styleId="affff">
    <w:name w:val="Адресные реквизиты"/>
    <w:basedOn w:val="af2"/>
    <w:next w:val="af2"/>
    <w:uiPriority w:val="99"/>
    <w:rsid w:val="00FE0C4B"/>
    <w:pPr>
      <w:widowControl/>
      <w:ind w:left="0" w:firstLine="0"/>
    </w:pPr>
    <w:rPr>
      <w:sz w:val="24"/>
      <w:szCs w:val="24"/>
    </w:rPr>
  </w:style>
  <w:style w:type="paragraph" w:customStyle="1" w:styleId="affff0">
    <w:name w:val="Обращение"/>
    <w:basedOn w:val="a0"/>
    <w:next w:val="a0"/>
    <w:uiPriority w:val="99"/>
    <w:rsid w:val="00FE0C4B"/>
    <w:pPr>
      <w:spacing w:before="240" w:after="120"/>
      <w:jc w:val="center"/>
    </w:pPr>
    <w:rPr>
      <w:sz w:val="26"/>
    </w:rPr>
  </w:style>
  <w:style w:type="paragraph" w:customStyle="1" w:styleId="affff1">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2">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3">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uiPriority w:val="99"/>
    <w:semiHidden/>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uiPriority w:val="99"/>
    <w:semiHidden/>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uiPriority w:val="99"/>
    <w:semiHidden/>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uiPriority w:val="99"/>
    <w:semiHidden/>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uiPriority w:val="99"/>
    <w:semiHidden/>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Абзац списка Знак"/>
    <w:link w:val="aff6"/>
    <w:uiPriority w:val="99"/>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4">
    <w:name w:val="Цветовое выделение"/>
    <w:uiPriority w:val="99"/>
    <w:rsid w:val="005E358C"/>
    <w:rPr>
      <w:b/>
      <w:bCs/>
      <w:color w:val="26282F"/>
    </w:rPr>
  </w:style>
  <w:style w:type="character" w:customStyle="1" w:styleId="affff5">
    <w:name w:val="Гипертекстовая ссылка"/>
    <w:basedOn w:val="affff4"/>
    <w:uiPriority w:val="99"/>
    <w:rsid w:val="005E358C"/>
    <w:rPr>
      <w:b/>
      <w:bCs/>
      <w:color w:val="106BBE"/>
    </w:rPr>
  </w:style>
  <w:style w:type="character" w:customStyle="1" w:styleId="affff6">
    <w:name w:val="Активная гипертекстовая ссылка"/>
    <w:basedOn w:val="affff5"/>
    <w:uiPriority w:val="99"/>
    <w:rsid w:val="005E358C"/>
    <w:rPr>
      <w:b/>
      <w:bCs/>
      <w:color w:val="106BBE"/>
      <w:u w:val="single"/>
    </w:rPr>
  </w:style>
  <w:style w:type="paragraph" w:customStyle="1" w:styleId="affff7">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8">
    <w:name w:val="Внимание: криминал!!"/>
    <w:basedOn w:val="affff7"/>
    <w:next w:val="a0"/>
    <w:uiPriority w:val="99"/>
    <w:rsid w:val="005E358C"/>
  </w:style>
  <w:style w:type="paragraph" w:customStyle="1" w:styleId="affff9">
    <w:name w:val="Внимание: недобросовестность!"/>
    <w:basedOn w:val="affff7"/>
    <w:next w:val="a0"/>
    <w:uiPriority w:val="99"/>
    <w:rsid w:val="005E358C"/>
  </w:style>
  <w:style w:type="character" w:customStyle="1" w:styleId="affffa">
    <w:name w:val="Выделение для Базового Поиска"/>
    <w:basedOn w:val="affff4"/>
    <w:uiPriority w:val="99"/>
    <w:rsid w:val="005E358C"/>
    <w:rPr>
      <w:b/>
      <w:bCs/>
      <w:color w:val="0058A9"/>
    </w:rPr>
  </w:style>
  <w:style w:type="character" w:customStyle="1" w:styleId="affffb">
    <w:name w:val="Выделение для Базового Поиска (курсив)"/>
    <w:basedOn w:val="affffa"/>
    <w:uiPriority w:val="99"/>
    <w:rsid w:val="005E358C"/>
    <w:rPr>
      <w:b/>
      <w:bCs/>
      <w:i/>
      <w:iCs/>
      <w:color w:val="0058A9"/>
    </w:rPr>
  </w:style>
  <w:style w:type="paragraph" w:customStyle="1" w:styleId="affffc">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d">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d"/>
    <w:next w:val="a0"/>
    <w:uiPriority w:val="99"/>
    <w:rsid w:val="005E358C"/>
    <w:rPr>
      <w:b/>
      <w:bCs/>
      <w:color w:val="0058A9"/>
      <w:shd w:val="clear" w:color="auto" w:fill="ECE9D8"/>
    </w:rPr>
  </w:style>
  <w:style w:type="paragraph" w:customStyle="1" w:styleId="affffe">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0">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1">
    <w:name w:val="Заголовок своего сообщения"/>
    <w:basedOn w:val="affff4"/>
    <w:uiPriority w:val="99"/>
    <w:rsid w:val="005E358C"/>
    <w:rPr>
      <w:b/>
      <w:bCs/>
      <w:color w:val="26282F"/>
    </w:rPr>
  </w:style>
  <w:style w:type="paragraph" w:customStyle="1" w:styleId="afffff2">
    <w:name w:val="Заголовок статьи"/>
    <w:basedOn w:val="a0"/>
    <w:next w:val="a0"/>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3">
    <w:name w:val="Заголовок чужого сообщения"/>
    <w:basedOn w:val="affff4"/>
    <w:uiPriority w:val="99"/>
    <w:rsid w:val="005E358C"/>
    <w:rPr>
      <w:b/>
      <w:bCs/>
      <w:color w:val="FF0000"/>
    </w:rPr>
  </w:style>
  <w:style w:type="paragraph" w:customStyle="1" w:styleId="afffff4">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5">
    <w:name w:val="Заголовок ЭР (правое окно)"/>
    <w:basedOn w:val="afffff4"/>
    <w:next w:val="a0"/>
    <w:uiPriority w:val="99"/>
    <w:rsid w:val="005E358C"/>
    <w:pPr>
      <w:spacing w:after="0"/>
      <w:jc w:val="left"/>
    </w:pPr>
  </w:style>
  <w:style w:type="paragraph" w:customStyle="1" w:styleId="afffff6">
    <w:name w:val="Интерактивный заголовок"/>
    <w:basedOn w:val="1ff4"/>
    <w:next w:val="a0"/>
    <w:uiPriority w:val="99"/>
    <w:rsid w:val="005E358C"/>
    <w:rPr>
      <w:u w:val="single"/>
    </w:rPr>
  </w:style>
  <w:style w:type="paragraph" w:customStyle="1" w:styleId="afffff7">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8">
    <w:name w:val="Информация об изменениях"/>
    <w:basedOn w:val="afffff7"/>
    <w:next w:val="a0"/>
    <w:uiPriority w:val="99"/>
    <w:rsid w:val="005E358C"/>
    <w:pPr>
      <w:spacing w:before="180"/>
      <w:ind w:left="360" w:right="360" w:firstLine="0"/>
    </w:pPr>
    <w:rPr>
      <w:shd w:val="clear" w:color="auto" w:fill="EAEFED"/>
    </w:rPr>
  </w:style>
  <w:style w:type="paragraph" w:customStyle="1" w:styleId="afffff9">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a">
    <w:name w:val="Комментарий"/>
    <w:basedOn w:val="afffff9"/>
    <w:next w:val="a0"/>
    <w:uiPriority w:val="99"/>
    <w:rsid w:val="005E358C"/>
    <w:pPr>
      <w:spacing w:before="75"/>
      <w:ind w:right="0"/>
      <w:jc w:val="both"/>
    </w:pPr>
    <w:rPr>
      <w:color w:val="353842"/>
      <w:shd w:val="clear" w:color="auto" w:fill="F0F0F0"/>
    </w:rPr>
  </w:style>
  <w:style w:type="paragraph" w:customStyle="1" w:styleId="afffffb">
    <w:name w:val="Информация об изменениях документа"/>
    <w:basedOn w:val="afffffa"/>
    <w:next w:val="a0"/>
    <w:uiPriority w:val="99"/>
    <w:rsid w:val="005E358C"/>
    <w:rPr>
      <w:i/>
      <w:iCs/>
    </w:rPr>
  </w:style>
  <w:style w:type="paragraph" w:customStyle="1" w:styleId="afffffc">
    <w:name w:val="Текст (лев. подпись)"/>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d">
    <w:name w:val="Колонтитул (левый)"/>
    <w:basedOn w:val="afffffc"/>
    <w:next w:val="a0"/>
    <w:uiPriority w:val="99"/>
    <w:rsid w:val="005E358C"/>
    <w:rPr>
      <w:sz w:val="14"/>
      <w:szCs w:val="14"/>
    </w:rPr>
  </w:style>
  <w:style w:type="paragraph" w:customStyle="1" w:styleId="afffffe">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
    <w:name w:val="Колонтитул (правый)"/>
    <w:basedOn w:val="afffffe"/>
    <w:next w:val="a0"/>
    <w:uiPriority w:val="99"/>
    <w:rsid w:val="005E358C"/>
    <w:rPr>
      <w:sz w:val="14"/>
      <w:szCs w:val="14"/>
    </w:rPr>
  </w:style>
  <w:style w:type="paragraph" w:customStyle="1" w:styleId="affffff0">
    <w:name w:val="Комментарий пользователя"/>
    <w:basedOn w:val="afffffa"/>
    <w:next w:val="a0"/>
    <w:uiPriority w:val="99"/>
    <w:rsid w:val="005E358C"/>
    <w:pPr>
      <w:jc w:val="left"/>
    </w:pPr>
    <w:rPr>
      <w:shd w:val="clear" w:color="auto" w:fill="FFDFE0"/>
    </w:rPr>
  </w:style>
  <w:style w:type="paragraph" w:customStyle="1" w:styleId="affffff1">
    <w:name w:val="Куда обратиться?"/>
    <w:basedOn w:val="affff7"/>
    <w:next w:val="a0"/>
    <w:uiPriority w:val="99"/>
    <w:rsid w:val="005E358C"/>
  </w:style>
  <w:style w:type="paragraph" w:customStyle="1" w:styleId="affffff2">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3">
    <w:name w:val="Найденные слова"/>
    <w:basedOn w:val="affff4"/>
    <w:uiPriority w:val="99"/>
    <w:rsid w:val="005E358C"/>
    <w:rPr>
      <w:b/>
      <w:bCs/>
      <w:color w:val="26282F"/>
      <w:shd w:val="clear" w:color="auto" w:fill="FFF580"/>
    </w:rPr>
  </w:style>
  <w:style w:type="character" w:customStyle="1" w:styleId="affffff4">
    <w:name w:val="Не вступил в силу"/>
    <w:basedOn w:val="affff4"/>
    <w:uiPriority w:val="99"/>
    <w:rsid w:val="005E358C"/>
    <w:rPr>
      <w:b/>
      <w:bCs/>
      <w:color w:val="000000"/>
      <w:shd w:val="clear" w:color="auto" w:fill="D8EDE8"/>
    </w:rPr>
  </w:style>
  <w:style w:type="paragraph" w:customStyle="1" w:styleId="affffff5">
    <w:name w:val="Необходимые документы"/>
    <w:basedOn w:val="affff7"/>
    <w:next w:val="a0"/>
    <w:uiPriority w:val="99"/>
    <w:rsid w:val="005E358C"/>
    <w:pPr>
      <w:ind w:firstLine="118"/>
    </w:pPr>
  </w:style>
  <w:style w:type="paragraph" w:customStyle="1" w:styleId="affffff6">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7">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8">
    <w:name w:val="Оглавление"/>
    <w:basedOn w:val="affffff7"/>
    <w:next w:val="a0"/>
    <w:link w:val="affffff9"/>
    <w:rsid w:val="005E358C"/>
    <w:pPr>
      <w:ind w:left="140"/>
    </w:pPr>
  </w:style>
  <w:style w:type="character" w:customStyle="1" w:styleId="affffffa">
    <w:name w:val="Опечатки"/>
    <w:uiPriority w:val="99"/>
    <w:rsid w:val="005E358C"/>
    <w:rPr>
      <w:color w:val="FF0000"/>
    </w:rPr>
  </w:style>
  <w:style w:type="paragraph" w:customStyle="1" w:styleId="affffffb">
    <w:name w:val="Переменная часть"/>
    <w:basedOn w:val="affffd"/>
    <w:next w:val="a0"/>
    <w:uiPriority w:val="99"/>
    <w:rsid w:val="005E358C"/>
    <w:rPr>
      <w:sz w:val="18"/>
      <w:szCs w:val="18"/>
    </w:rPr>
  </w:style>
  <w:style w:type="paragraph" w:customStyle="1" w:styleId="affffffc">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d">
    <w:name w:val="Подзаголовок для информации об изменениях"/>
    <w:basedOn w:val="afffff7"/>
    <w:next w:val="a0"/>
    <w:uiPriority w:val="99"/>
    <w:rsid w:val="005E358C"/>
    <w:rPr>
      <w:b/>
      <w:bCs/>
    </w:rPr>
  </w:style>
  <w:style w:type="paragraph" w:customStyle="1" w:styleId="affffffe">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
    <w:name w:val="Постоянная часть"/>
    <w:basedOn w:val="affffd"/>
    <w:next w:val="a0"/>
    <w:uiPriority w:val="99"/>
    <w:rsid w:val="005E358C"/>
    <w:rPr>
      <w:sz w:val="20"/>
      <w:szCs w:val="20"/>
    </w:rPr>
  </w:style>
  <w:style w:type="paragraph" w:customStyle="1" w:styleId="afffffff0">
    <w:name w:val="Прижатый влево"/>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ff1">
    <w:name w:val="Пример."/>
    <w:basedOn w:val="affff7"/>
    <w:next w:val="a0"/>
    <w:uiPriority w:val="99"/>
    <w:rsid w:val="005E358C"/>
  </w:style>
  <w:style w:type="paragraph" w:customStyle="1" w:styleId="afffffff2">
    <w:name w:val="Примечание."/>
    <w:basedOn w:val="affff7"/>
    <w:next w:val="a0"/>
    <w:uiPriority w:val="99"/>
    <w:rsid w:val="005E358C"/>
  </w:style>
  <w:style w:type="character" w:customStyle="1" w:styleId="afffffff3">
    <w:name w:val="Продолжение ссылки"/>
    <w:basedOn w:val="affff5"/>
    <w:uiPriority w:val="99"/>
    <w:rsid w:val="005E358C"/>
    <w:rPr>
      <w:b/>
      <w:bCs/>
      <w:color w:val="106BBE"/>
    </w:rPr>
  </w:style>
  <w:style w:type="paragraph" w:customStyle="1" w:styleId="afffffff4">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5">
    <w:name w:val="Сравнение редакций"/>
    <w:basedOn w:val="affff4"/>
    <w:uiPriority w:val="99"/>
    <w:rsid w:val="005E358C"/>
    <w:rPr>
      <w:b/>
      <w:bCs/>
      <w:color w:val="26282F"/>
    </w:rPr>
  </w:style>
  <w:style w:type="character" w:customStyle="1" w:styleId="afffffff6">
    <w:name w:val="Сравнение редакций. Добавленный фрагмент"/>
    <w:uiPriority w:val="99"/>
    <w:rsid w:val="005E358C"/>
    <w:rPr>
      <w:color w:val="000000"/>
      <w:shd w:val="clear" w:color="auto" w:fill="C1D7FF"/>
    </w:rPr>
  </w:style>
  <w:style w:type="character" w:customStyle="1" w:styleId="afffffff7">
    <w:name w:val="Сравнение редакций. Удаленный фрагмент"/>
    <w:uiPriority w:val="99"/>
    <w:rsid w:val="005E358C"/>
    <w:rPr>
      <w:color w:val="000000"/>
      <w:shd w:val="clear" w:color="auto" w:fill="C4C413"/>
    </w:rPr>
  </w:style>
  <w:style w:type="paragraph" w:customStyle="1" w:styleId="afffffff8">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9">
    <w:name w:val="Текст в таблице"/>
    <w:basedOn w:val="affffff6"/>
    <w:next w:val="a0"/>
    <w:uiPriority w:val="99"/>
    <w:rsid w:val="005E358C"/>
    <w:pPr>
      <w:ind w:firstLine="500"/>
    </w:pPr>
  </w:style>
  <w:style w:type="paragraph" w:customStyle="1" w:styleId="afffffffa">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b">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c">
    <w:name w:val="Утратил силу"/>
    <w:basedOn w:val="affff4"/>
    <w:uiPriority w:val="99"/>
    <w:rsid w:val="005E358C"/>
    <w:rPr>
      <w:b/>
      <w:bCs/>
      <w:strike/>
      <w:color w:val="666600"/>
    </w:rPr>
  </w:style>
  <w:style w:type="paragraph" w:customStyle="1" w:styleId="afffffffd">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e">
    <w:name w:val="Центрированный (таблица)"/>
    <w:basedOn w:val="affffff6"/>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2"/>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d">
    <w:name w:val="Текст концевой сноски Знак"/>
    <w:link w:val="afc"/>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0">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0">
    <w:name w:val="Без интервала Знак"/>
    <w:link w:val="aff"/>
    <w:uiPriority w:val="99"/>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1">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2">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3">
    <w:basedOn w:val="a0"/>
    <w:next w:val="a8"/>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4">
    <w:basedOn w:val="a0"/>
    <w:next w:val="a8"/>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5">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6">
    <w:basedOn w:val="a0"/>
    <w:next w:val="a8"/>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0"/>
    <w:next w:val="a8"/>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8"/>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9">
    <w:basedOn w:val="a0"/>
    <w:next w:val="a8"/>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a">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b">
    <w:name w:val="Информация о версии"/>
    <w:basedOn w:val="afffffa"/>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c">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d">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e">
    <w:basedOn w:val="a0"/>
    <w:next w:val="a8"/>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
    <w:basedOn w:val="a0"/>
    <w:next w:val="a8"/>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0">
    <w:basedOn w:val="a0"/>
    <w:next w:val="a8"/>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1">
    <w:name w:val="Название Знак"/>
    <w:link w:val="afffffffff2"/>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3">
    <w:basedOn w:val="a0"/>
    <w:next w:val="a8"/>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4">
    <w:basedOn w:val="a0"/>
    <w:next w:val="a8"/>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5">
    <w:basedOn w:val="a0"/>
    <w:next w:val="a8"/>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basedOn w:val="a0"/>
    <w:next w:val="a8"/>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7">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8">
    <w:basedOn w:val="a0"/>
    <w:next w:val="a8"/>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9">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a">
    <w:name w:val="Другое_"/>
    <w:link w:val="afffffffffb"/>
    <w:rsid w:val="00A85CCB"/>
    <w:rPr>
      <w:rFonts w:ascii="Calibri" w:eastAsia="Calibri" w:hAnsi="Calibri" w:cs="Calibri"/>
    </w:rPr>
  </w:style>
  <w:style w:type="character" w:customStyle="1" w:styleId="affffff9">
    <w:name w:val="Оглавление_"/>
    <w:link w:val="affffff8"/>
    <w:rsid w:val="00A85CCB"/>
    <w:rPr>
      <w:rFonts w:ascii="Courier New" w:eastAsia="Calibri" w:hAnsi="Courier New" w:cs="Courier New"/>
      <w:sz w:val="24"/>
      <w:szCs w:val="24"/>
      <w:lang w:eastAsia="en-US"/>
    </w:rPr>
  </w:style>
  <w:style w:type="character" w:customStyle="1" w:styleId="afffffffffc">
    <w:name w:val="Подпись к таблице_"/>
    <w:link w:val="afffffffffd"/>
    <w:rsid w:val="00A85CCB"/>
    <w:rPr>
      <w:rFonts w:ascii="Calibri" w:eastAsia="Calibri" w:hAnsi="Calibri" w:cs="Calibri"/>
      <w:sz w:val="22"/>
      <w:szCs w:val="22"/>
    </w:rPr>
  </w:style>
  <w:style w:type="character" w:customStyle="1" w:styleId="afffffffffe">
    <w:name w:val="Подпись к картинке_"/>
    <w:link w:val="affffffffff"/>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b">
    <w:name w:val="Другое"/>
    <w:basedOn w:val="a0"/>
    <w:link w:val="afffffffffa"/>
    <w:rsid w:val="00A85CCB"/>
    <w:pPr>
      <w:widowControl w:val="0"/>
    </w:pPr>
    <w:rPr>
      <w:rFonts w:ascii="Calibri" w:eastAsia="Calibri" w:hAnsi="Calibri" w:cs="Calibri"/>
      <w:sz w:val="20"/>
      <w:szCs w:val="20"/>
    </w:rPr>
  </w:style>
  <w:style w:type="paragraph" w:customStyle="1" w:styleId="afffffffffd">
    <w:name w:val="Подпись к таблице"/>
    <w:basedOn w:val="a0"/>
    <w:link w:val="afffffffffc"/>
    <w:rsid w:val="00A85CCB"/>
    <w:pPr>
      <w:widowControl w:val="0"/>
    </w:pPr>
    <w:rPr>
      <w:rFonts w:ascii="Calibri" w:eastAsia="Calibri" w:hAnsi="Calibri" w:cs="Calibri"/>
      <w:sz w:val="22"/>
      <w:szCs w:val="22"/>
    </w:rPr>
  </w:style>
  <w:style w:type="paragraph" w:customStyle="1" w:styleId="affffffffff">
    <w:name w:val="Подпись к картинке"/>
    <w:basedOn w:val="a0"/>
    <w:link w:val="afffffffffe"/>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2">
    <w:basedOn w:val="a0"/>
    <w:next w:val="a8"/>
    <w:link w:val="afffffffff1"/>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basedOn w:val="a0"/>
    <w:next w:val="a8"/>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1">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uiPriority w:val="99"/>
    <w:rsid w:val="00492C98"/>
    <w:pPr>
      <w:widowControl w:val="0"/>
      <w:suppressLineNumbers/>
      <w:suppressAutoHyphens/>
      <w:autoSpaceDN w:val="0"/>
      <w:textAlignment w:val="baseline"/>
    </w:pPr>
    <w:rPr>
      <w:rFonts w:eastAsia="Arial Unicode MS" w:cs="Tahoma"/>
      <w:kern w:val="3"/>
    </w:rPr>
  </w:style>
  <w:style w:type="paragraph" w:customStyle="1" w:styleId="affffffffff2">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3">
    <w:name w:val="Intense Quote"/>
    <w:basedOn w:val="a0"/>
    <w:next w:val="a0"/>
    <w:link w:val="affffffffff4"/>
    <w:uiPriority w:val="30"/>
    <w:qFormat/>
    <w:rsid w:val="004A668A"/>
    <w:pPr>
      <w:ind w:left="720" w:right="720"/>
    </w:pPr>
    <w:rPr>
      <w:rFonts w:ascii="Calibri" w:hAnsi="Calibri"/>
      <w:b/>
      <w:i/>
      <w:szCs w:val="22"/>
      <w:lang w:eastAsia="en-US"/>
    </w:rPr>
  </w:style>
  <w:style w:type="character" w:customStyle="1" w:styleId="affffffffff4">
    <w:name w:val="Выделенная цитата Знак"/>
    <w:basedOn w:val="a1"/>
    <w:link w:val="affffffffff3"/>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5">
    <w:name w:val="Intense Emphasis"/>
    <w:basedOn w:val="a1"/>
    <w:uiPriority w:val="21"/>
    <w:qFormat/>
    <w:rsid w:val="004A668A"/>
    <w:rPr>
      <w:b/>
      <w:i/>
      <w:sz w:val="24"/>
      <w:szCs w:val="24"/>
      <w:u w:val="single"/>
    </w:rPr>
  </w:style>
  <w:style w:type="character" w:styleId="affffffffff6">
    <w:name w:val="Subtle Reference"/>
    <w:basedOn w:val="a1"/>
    <w:uiPriority w:val="31"/>
    <w:qFormat/>
    <w:rsid w:val="004A668A"/>
    <w:rPr>
      <w:sz w:val="24"/>
      <w:szCs w:val="24"/>
      <w:u w:val="single"/>
    </w:rPr>
  </w:style>
  <w:style w:type="character" w:styleId="affffffffff7">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8">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9">
    <w:name w:val="Subtle Emphasis"/>
    <w:basedOn w:val="a1"/>
    <w:uiPriority w:val="19"/>
    <w:qFormat/>
    <w:rsid w:val="004A668A"/>
    <w:rPr>
      <w:i/>
      <w:iCs/>
      <w:color w:val="404040" w:themeColor="text1" w:themeTint="BF"/>
    </w:rPr>
  </w:style>
  <w:style w:type="character" w:styleId="affffffffffa">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2"/>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semiHidden/>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2"/>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b">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b"/>
    <w:uiPriority w:val="99"/>
    <w:rsid w:val="001273F6"/>
    <w:pPr>
      <w:jc w:val="center"/>
    </w:pPr>
    <w:rPr>
      <w:rFonts w:ascii="Gaze" w:hAnsi="Gaze"/>
      <w:b/>
      <w:bCs/>
      <w:sz w:val="36"/>
    </w:rPr>
  </w:style>
  <w:style w:type="paragraph" w:customStyle="1" w:styleId="affffffffffc">
    <w:name w:val="аквамарин"/>
    <w:basedOn w:val="affffffffffb"/>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d">
    <w:name w:val="Реферат"/>
    <w:basedOn w:val="a0"/>
    <w:uiPriority w:val="99"/>
    <w:rsid w:val="001273F6"/>
    <w:pPr>
      <w:spacing w:line="360" w:lineRule="auto"/>
      <w:ind w:firstLine="709"/>
      <w:jc w:val="both"/>
    </w:pPr>
  </w:style>
  <w:style w:type="paragraph" w:customStyle="1" w:styleId="affffffffffe">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uiPriority w:val="99"/>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95BA8D1091E49D3FCA9EA882E4DA712EE196C23108AD4033E47F08844BA3FFA2C0E0BD0209EV0Q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D95BA8D1091E49D3FCA9EA882E4DA712EE196C23108AD4033E47F08844BA3FFA2C0E0BD0209DV0Q4C" TargetMode="External"/><Relationship Id="rId5" Type="http://schemas.openxmlformats.org/officeDocument/2006/relationships/webSettings" Target="webSettings.xml"/><Relationship Id="rId10" Type="http://schemas.openxmlformats.org/officeDocument/2006/relationships/hyperlink" Target="consultantplus://offline/ref=46D95BA8D1091E49D3FCA9EA882E4DA712EE196C23108AD4033E47F08844BA3FFA2C0E0BD0209DV0QDC" TargetMode="External"/><Relationship Id="rId4" Type="http://schemas.openxmlformats.org/officeDocument/2006/relationships/settings" Target="settings.xml"/><Relationship Id="rId9" Type="http://schemas.openxmlformats.org/officeDocument/2006/relationships/hyperlink" Target="consultantplus://offline/ref=46D95BA8D1091E49D3FCA9EA882E4DA712EE196C23108AD4033E47F08844BA3FFA2C0E0BD0209EV0Q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9550-8C23-46E9-ABE6-EC2A67AF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6669</TotalTime>
  <Pages>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373</cp:revision>
  <cp:lastPrinted>2022-06-16T05:27:00Z</cp:lastPrinted>
  <dcterms:created xsi:type="dcterms:W3CDTF">2014-04-30T07:36:00Z</dcterms:created>
  <dcterms:modified xsi:type="dcterms:W3CDTF">2022-07-06T09:40:00Z</dcterms:modified>
</cp:coreProperties>
</file>