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CA3" w:rsidRPr="00B8100B" w:rsidRDefault="00CB2CA3" w:rsidP="00AF57C4">
      <w:pPr>
        <w:jc w:val="center"/>
        <w:rPr>
          <w:sz w:val="20"/>
          <w:szCs w:val="20"/>
        </w:rPr>
      </w:pPr>
    </w:p>
    <w:p w:rsidR="00B51E33" w:rsidRPr="00B8100B" w:rsidRDefault="00B51E33" w:rsidP="00AF57C4">
      <w:pPr>
        <w:jc w:val="center"/>
        <w:rPr>
          <w:sz w:val="20"/>
          <w:szCs w:val="20"/>
        </w:rPr>
      </w:pPr>
    </w:p>
    <w:p w:rsidR="001A705B" w:rsidRPr="00B8100B" w:rsidRDefault="001A705B" w:rsidP="00AF57C4">
      <w:pPr>
        <w:jc w:val="center"/>
        <w:rPr>
          <w:sz w:val="20"/>
          <w:szCs w:val="20"/>
        </w:rPr>
      </w:pPr>
    </w:p>
    <w:p w:rsidR="00CB2CA3" w:rsidRPr="00B8100B" w:rsidRDefault="00CB2CA3" w:rsidP="00AF57C4">
      <w:pPr>
        <w:jc w:val="center"/>
        <w:rPr>
          <w:sz w:val="36"/>
          <w:szCs w:val="36"/>
        </w:rPr>
      </w:pPr>
    </w:p>
    <w:p w:rsidR="00CB2CA3" w:rsidRPr="00B8100B" w:rsidRDefault="00CB2CA3" w:rsidP="00AF57C4">
      <w:pPr>
        <w:jc w:val="center"/>
        <w:rPr>
          <w:sz w:val="36"/>
          <w:szCs w:val="36"/>
        </w:rPr>
      </w:pPr>
    </w:p>
    <w:p w:rsidR="00E23BC4" w:rsidRPr="00B8100B" w:rsidRDefault="00E23BC4" w:rsidP="00AF57C4">
      <w:pPr>
        <w:jc w:val="center"/>
        <w:rPr>
          <w:sz w:val="36"/>
          <w:szCs w:val="36"/>
        </w:rPr>
      </w:pPr>
      <w:r w:rsidRPr="00B8100B">
        <w:rPr>
          <w:sz w:val="36"/>
          <w:szCs w:val="36"/>
        </w:rPr>
        <w:t>Томская область Чаинский район</w:t>
      </w:r>
    </w:p>
    <w:p w:rsidR="00E23BC4" w:rsidRPr="00B8100B" w:rsidRDefault="00E23BC4" w:rsidP="00AF57C4">
      <w:pPr>
        <w:jc w:val="center"/>
        <w:rPr>
          <w:sz w:val="36"/>
          <w:szCs w:val="36"/>
        </w:rPr>
      </w:pPr>
      <w:r w:rsidRPr="00B8100B">
        <w:rPr>
          <w:sz w:val="36"/>
          <w:szCs w:val="36"/>
        </w:rPr>
        <w:t xml:space="preserve">Муниципальное образование </w:t>
      </w:r>
    </w:p>
    <w:p w:rsidR="00E23BC4" w:rsidRPr="00B8100B" w:rsidRDefault="00E23BC4" w:rsidP="00AF57C4">
      <w:pPr>
        <w:jc w:val="center"/>
        <w:rPr>
          <w:sz w:val="36"/>
          <w:szCs w:val="36"/>
        </w:rPr>
      </w:pPr>
      <w:r w:rsidRPr="00B8100B">
        <w:rPr>
          <w:sz w:val="36"/>
          <w:szCs w:val="36"/>
        </w:rPr>
        <w:t>"Подгорнское сельское поселение"</w:t>
      </w:r>
    </w:p>
    <w:p w:rsidR="00E23BC4" w:rsidRPr="00B8100B" w:rsidRDefault="00E23BC4" w:rsidP="00AF57C4">
      <w:pPr>
        <w:jc w:val="center"/>
        <w:rPr>
          <w:sz w:val="36"/>
          <w:szCs w:val="36"/>
        </w:rPr>
      </w:pPr>
    </w:p>
    <w:p w:rsidR="00E23BC4" w:rsidRPr="00B8100B" w:rsidRDefault="00E23BC4" w:rsidP="00AF57C4">
      <w:pPr>
        <w:jc w:val="center"/>
        <w:rPr>
          <w:sz w:val="36"/>
          <w:szCs w:val="36"/>
        </w:rPr>
      </w:pPr>
    </w:p>
    <w:p w:rsidR="00E23BC4" w:rsidRPr="00B8100B" w:rsidRDefault="00E23BC4" w:rsidP="00AF57C4">
      <w:pPr>
        <w:jc w:val="center"/>
        <w:rPr>
          <w:sz w:val="36"/>
          <w:szCs w:val="36"/>
        </w:rPr>
      </w:pPr>
    </w:p>
    <w:p w:rsidR="00E23BC4" w:rsidRPr="00B8100B" w:rsidRDefault="00E23BC4" w:rsidP="00AF57C4">
      <w:pPr>
        <w:jc w:val="center"/>
        <w:rPr>
          <w:sz w:val="36"/>
          <w:szCs w:val="36"/>
        </w:rPr>
      </w:pPr>
    </w:p>
    <w:p w:rsidR="00E23BC4" w:rsidRPr="00B8100B" w:rsidRDefault="00E23BC4" w:rsidP="00AF57C4">
      <w:pPr>
        <w:jc w:val="right"/>
        <w:rPr>
          <w:sz w:val="36"/>
          <w:szCs w:val="36"/>
        </w:rPr>
      </w:pPr>
    </w:p>
    <w:p w:rsidR="00E23BC4" w:rsidRPr="00B8100B" w:rsidRDefault="00E23BC4" w:rsidP="00AF57C4">
      <w:pPr>
        <w:jc w:val="center"/>
        <w:rPr>
          <w:b/>
          <w:sz w:val="36"/>
          <w:szCs w:val="36"/>
        </w:rPr>
      </w:pPr>
      <w:r w:rsidRPr="00B8100B">
        <w:rPr>
          <w:b/>
          <w:sz w:val="36"/>
          <w:szCs w:val="36"/>
        </w:rPr>
        <w:t>ОФИЦИАЛЬНЫЕ ВЕДОМОСТИ</w:t>
      </w:r>
    </w:p>
    <w:p w:rsidR="00E23BC4" w:rsidRPr="00B8100B" w:rsidRDefault="00E23BC4" w:rsidP="00AF57C4">
      <w:pPr>
        <w:pStyle w:val="a3"/>
        <w:jc w:val="center"/>
        <w:rPr>
          <w:rFonts w:ascii="Times New Roman" w:hAnsi="Times New Roman" w:cs="Times New Roman"/>
          <w:sz w:val="36"/>
          <w:szCs w:val="36"/>
        </w:rPr>
      </w:pPr>
      <w:r w:rsidRPr="00B8100B">
        <w:rPr>
          <w:rFonts w:ascii="Times New Roman" w:hAnsi="Times New Roman" w:cs="Times New Roman"/>
          <w:sz w:val="36"/>
          <w:szCs w:val="36"/>
        </w:rPr>
        <w:t>ПОДГОРНСКОГО СЕЛЬСКОГО ПОСЕЛЕНИЯ</w:t>
      </w:r>
    </w:p>
    <w:p w:rsidR="00E23BC4" w:rsidRPr="00B8100B" w:rsidRDefault="00E23BC4" w:rsidP="00AF57C4">
      <w:pPr>
        <w:pStyle w:val="a3"/>
        <w:rPr>
          <w:rFonts w:ascii="Times New Roman" w:hAnsi="Times New Roman" w:cs="Times New Roman"/>
          <w:sz w:val="36"/>
          <w:szCs w:val="36"/>
        </w:rPr>
      </w:pPr>
    </w:p>
    <w:p w:rsidR="00E23BC4" w:rsidRPr="00B8100B" w:rsidRDefault="00E23BC4" w:rsidP="00AF57C4">
      <w:pPr>
        <w:pStyle w:val="a3"/>
        <w:rPr>
          <w:rFonts w:ascii="Times New Roman" w:hAnsi="Times New Roman" w:cs="Times New Roman"/>
          <w:sz w:val="36"/>
          <w:szCs w:val="36"/>
        </w:rPr>
      </w:pPr>
    </w:p>
    <w:p w:rsidR="00E23BC4" w:rsidRPr="00B8100B" w:rsidRDefault="00E23BC4" w:rsidP="00AF57C4">
      <w:pPr>
        <w:jc w:val="center"/>
        <w:rPr>
          <w:sz w:val="36"/>
          <w:szCs w:val="36"/>
        </w:rPr>
      </w:pPr>
    </w:p>
    <w:p w:rsidR="00E23BC4" w:rsidRPr="00B8100B" w:rsidRDefault="00E23BC4" w:rsidP="00AF57C4">
      <w:pPr>
        <w:jc w:val="center"/>
        <w:rPr>
          <w:sz w:val="36"/>
          <w:szCs w:val="36"/>
        </w:rPr>
      </w:pPr>
      <w:r w:rsidRPr="00B8100B">
        <w:rPr>
          <w:sz w:val="36"/>
          <w:szCs w:val="36"/>
        </w:rPr>
        <w:t>Официальное издание</w:t>
      </w:r>
    </w:p>
    <w:p w:rsidR="00E23BC4" w:rsidRPr="00B8100B" w:rsidRDefault="00E23BC4" w:rsidP="00AF57C4">
      <w:pPr>
        <w:jc w:val="center"/>
        <w:rPr>
          <w:b/>
          <w:sz w:val="36"/>
          <w:szCs w:val="36"/>
        </w:rPr>
      </w:pPr>
    </w:p>
    <w:p w:rsidR="00E23BC4" w:rsidRPr="00B8100B" w:rsidRDefault="00E23BC4" w:rsidP="00AF57C4">
      <w:pPr>
        <w:jc w:val="center"/>
        <w:rPr>
          <w:b/>
          <w:sz w:val="36"/>
          <w:szCs w:val="36"/>
        </w:rPr>
      </w:pPr>
    </w:p>
    <w:p w:rsidR="00E23BC4" w:rsidRPr="00B8100B" w:rsidRDefault="00E23BC4" w:rsidP="00AF57C4">
      <w:pPr>
        <w:jc w:val="center"/>
        <w:rPr>
          <w:sz w:val="36"/>
          <w:szCs w:val="36"/>
        </w:rPr>
      </w:pPr>
    </w:p>
    <w:p w:rsidR="00E23BC4" w:rsidRPr="00B8100B" w:rsidRDefault="00E23BC4" w:rsidP="00AF57C4">
      <w:pPr>
        <w:jc w:val="center"/>
        <w:rPr>
          <w:sz w:val="36"/>
          <w:szCs w:val="36"/>
        </w:rPr>
      </w:pPr>
    </w:p>
    <w:p w:rsidR="00E23BC4" w:rsidRPr="00B8100B" w:rsidRDefault="00E23BC4" w:rsidP="00AF57C4">
      <w:pPr>
        <w:jc w:val="right"/>
        <w:rPr>
          <w:sz w:val="36"/>
          <w:szCs w:val="36"/>
        </w:rPr>
      </w:pPr>
    </w:p>
    <w:p w:rsidR="00EA3560" w:rsidRPr="00B8100B" w:rsidRDefault="00EA3560" w:rsidP="00AF57C4">
      <w:pPr>
        <w:jc w:val="right"/>
        <w:rPr>
          <w:sz w:val="36"/>
          <w:szCs w:val="36"/>
        </w:rPr>
      </w:pPr>
    </w:p>
    <w:p w:rsidR="00E23BC4" w:rsidRPr="00B8100B" w:rsidRDefault="00E23BC4" w:rsidP="00AF57C4">
      <w:pPr>
        <w:jc w:val="right"/>
        <w:rPr>
          <w:sz w:val="36"/>
          <w:szCs w:val="36"/>
        </w:rPr>
      </w:pPr>
    </w:p>
    <w:p w:rsidR="00244E78" w:rsidRDefault="00E23BC4" w:rsidP="00AF57C4">
      <w:pPr>
        <w:jc w:val="right"/>
        <w:rPr>
          <w:color w:val="3333CC"/>
          <w:sz w:val="36"/>
          <w:szCs w:val="36"/>
        </w:rPr>
      </w:pPr>
      <w:r w:rsidRPr="00B8100B">
        <w:rPr>
          <w:color w:val="3333CC"/>
          <w:sz w:val="36"/>
          <w:szCs w:val="36"/>
        </w:rPr>
        <w:t xml:space="preserve">№ </w:t>
      </w:r>
      <w:r w:rsidR="00C265B6">
        <w:rPr>
          <w:color w:val="3333CC"/>
          <w:sz w:val="36"/>
          <w:szCs w:val="36"/>
        </w:rPr>
        <w:t>1</w:t>
      </w:r>
      <w:r w:rsidR="00780C76" w:rsidRPr="00B8100B">
        <w:rPr>
          <w:color w:val="3333CC"/>
          <w:sz w:val="36"/>
          <w:szCs w:val="36"/>
        </w:rPr>
        <w:t xml:space="preserve"> </w:t>
      </w:r>
      <w:r w:rsidRPr="00B8100B">
        <w:rPr>
          <w:color w:val="3333CC"/>
          <w:sz w:val="36"/>
          <w:szCs w:val="36"/>
        </w:rPr>
        <w:t>(</w:t>
      </w:r>
      <w:r w:rsidR="002D1A1B">
        <w:rPr>
          <w:color w:val="3333CC"/>
          <w:sz w:val="36"/>
          <w:szCs w:val="36"/>
        </w:rPr>
        <w:t>148</w:t>
      </w:r>
      <w:r w:rsidR="00244E78">
        <w:rPr>
          <w:color w:val="3333CC"/>
          <w:sz w:val="36"/>
          <w:szCs w:val="36"/>
        </w:rPr>
        <w:t>)</w:t>
      </w:r>
    </w:p>
    <w:p w:rsidR="00E23BC4" w:rsidRPr="00B8100B" w:rsidRDefault="002D1A1B" w:rsidP="00AF57C4">
      <w:pPr>
        <w:jc w:val="right"/>
        <w:rPr>
          <w:color w:val="3366FF"/>
          <w:sz w:val="36"/>
          <w:szCs w:val="36"/>
        </w:rPr>
      </w:pPr>
      <w:r>
        <w:rPr>
          <w:color w:val="3333CC"/>
          <w:sz w:val="36"/>
          <w:szCs w:val="36"/>
        </w:rPr>
        <w:t>4</w:t>
      </w:r>
      <w:r w:rsidR="00244E78">
        <w:rPr>
          <w:color w:val="3333CC"/>
          <w:sz w:val="36"/>
          <w:szCs w:val="36"/>
        </w:rPr>
        <w:t xml:space="preserve"> февраля </w:t>
      </w:r>
      <w:r w:rsidR="00780C76" w:rsidRPr="00B8100B">
        <w:rPr>
          <w:color w:val="3333CC"/>
          <w:sz w:val="36"/>
          <w:szCs w:val="36"/>
        </w:rPr>
        <w:t xml:space="preserve"> </w:t>
      </w:r>
      <w:r>
        <w:rPr>
          <w:color w:val="3333CC"/>
          <w:sz w:val="36"/>
          <w:szCs w:val="36"/>
        </w:rPr>
        <w:t>2022</w:t>
      </w:r>
      <w:r w:rsidR="00464483" w:rsidRPr="00B8100B">
        <w:rPr>
          <w:color w:val="3333CC"/>
          <w:sz w:val="36"/>
          <w:szCs w:val="36"/>
        </w:rPr>
        <w:t xml:space="preserve"> года</w:t>
      </w:r>
    </w:p>
    <w:p w:rsidR="00E23BC4" w:rsidRPr="00B8100B" w:rsidRDefault="00E23BC4" w:rsidP="00AF57C4">
      <w:pPr>
        <w:jc w:val="right"/>
        <w:rPr>
          <w:color w:val="3366FF"/>
          <w:sz w:val="36"/>
          <w:szCs w:val="36"/>
        </w:rPr>
      </w:pPr>
    </w:p>
    <w:p w:rsidR="00E23BC4" w:rsidRPr="00B8100B" w:rsidRDefault="00E23BC4" w:rsidP="00AF57C4">
      <w:pPr>
        <w:jc w:val="right"/>
        <w:rPr>
          <w:sz w:val="36"/>
          <w:szCs w:val="36"/>
        </w:rPr>
      </w:pPr>
    </w:p>
    <w:p w:rsidR="00E23BC4" w:rsidRPr="00B8100B" w:rsidRDefault="00E23BC4" w:rsidP="00AF57C4">
      <w:pPr>
        <w:jc w:val="right"/>
        <w:rPr>
          <w:sz w:val="36"/>
          <w:szCs w:val="36"/>
        </w:rPr>
      </w:pPr>
    </w:p>
    <w:p w:rsidR="00EA3560" w:rsidRPr="00B8100B" w:rsidRDefault="00EA3560" w:rsidP="00AF57C4">
      <w:pPr>
        <w:jc w:val="right"/>
        <w:rPr>
          <w:sz w:val="36"/>
          <w:szCs w:val="36"/>
        </w:rPr>
      </w:pPr>
    </w:p>
    <w:p w:rsidR="00EA3560" w:rsidRPr="00B8100B" w:rsidRDefault="00EA3560" w:rsidP="00AF57C4">
      <w:pPr>
        <w:jc w:val="right"/>
        <w:rPr>
          <w:sz w:val="36"/>
          <w:szCs w:val="36"/>
        </w:rPr>
      </w:pPr>
    </w:p>
    <w:p w:rsidR="00EA3560" w:rsidRPr="00B8100B" w:rsidRDefault="00EA3560" w:rsidP="00AF57C4">
      <w:pPr>
        <w:jc w:val="right"/>
        <w:rPr>
          <w:sz w:val="36"/>
          <w:szCs w:val="36"/>
        </w:rPr>
      </w:pPr>
    </w:p>
    <w:p w:rsidR="00E23BC4" w:rsidRPr="00B8100B" w:rsidRDefault="00E23BC4" w:rsidP="00AF57C4">
      <w:pPr>
        <w:jc w:val="center"/>
        <w:rPr>
          <w:sz w:val="36"/>
          <w:szCs w:val="36"/>
        </w:rPr>
      </w:pPr>
      <w:r w:rsidRPr="00B8100B">
        <w:rPr>
          <w:sz w:val="36"/>
          <w:szCs w:val="36"/>
        </w:rPr>
        <w:t>с. Подгорное</w:t>
      </w:r>
    </w:p>
    <w:p w:rsidR="00E23BC4" w:rsidRPr="00B8100B" w:rsidRDefault="00E23BC4" w:rsidP="00AF57C4">
      <w:pPr>
        <w:jc w:val="center"/>
        <w:rPr>
          <w:sz w:val="36"/>
          <w:szCs w:val="36"/>
        </w:rPr>
      </w:pPr>
    </w:p>
    <w:p w:rsidR="00E23BC4" w:rsidRPr="00B8100B" w:rsidRDefault="00E23BC4" w:rsidP="00AF57C4">
      <w:pPr>
        <w:jc w:val="both"/>
        <w:rPr>
          <w:sz w:val="36"/>
          <w:szCs w:val="36"/>
        </w:rPr>
      </w:pPr>
    </w:p>
    <w:p w:rsidR="00E23BC4" w:rsidRPr="00B8100B" w:rsidRDefault="00E23BC4" w:rsidP="00AF57C4">
      <w:pPr>
        <w:jc w:val="both"/>
        <w:rPr>
          <w:sz w:val="36"/>
          <w:szCs w:val="36"/>
        </w:rPr>
      </w:pPr>
    </w:p>
    <w:p w:rsidR="00E23BC4" w:rsidRPr="00B8100B" w:rsidRDefault="00E23BC4" w:rsidP="00AF57C4">
      <w:pPr>
        <w:jc w:val="both"/>
        <w:rPr>
          <w:sz w:val="20"/>
          <w:szCs w:val="20"/>
        </w:rPr>
      </w:pPr>
    </w:p>
    <w:p w:rsidR="00E23BC4" w:rsidRPr="00B8100B" w:rsidRDefault="00E23BC4" w:rsidP="00AF57C4">
      <w:pPr>
        <w:jc w:val="both"/>
        <w:rPr>
          <w:sz w:val="20"/>
          <w:szCs w:val="20"/>
        </w:rPr>
      </w:pPr>
    </w:p>
    <w:p w:rsidR="00E23BC4" w:rsidRPr="00B8100B" w:rsidRDefault="00E23BC4" w:rsidP="00AF57C4">
      <w:pPr>
        <w:jc w:val="both"/>
        <w:rPr>
          <w:sz w:val="20"/>
          <w:szCs w:val="20"/>
        </w:rPr>
      </w:pPr>
    </w:p>
    <w:p w:rsidR="00E23BC4" w:rsidRPr="00B8100B" w:rsidRDefault="00E23BC4" w:rsidP="00AF57C4">
      <w:pPr>
        <w:jc w:val="both"/>
        <w:rPr>
          <w:sz w:val="20"/>
          <w:szCs w:val="20"/>
        </w:rPr>
      </w:pPr>
    </w:p>
    <w:p w:rsidR="00E23BC4" w:rsidRPr="00B8100B" w:rsidRDefault="00E23BC4" w:rsidP="00AF57C4">
      <w:pPr>
        <w:jc w:val="both"/>
        <w:rPr>
          <w:sz w:val="20"/>
          <w:szCs w:val="20"/>
        </w:rPr>
      </w:pPr>
    </w:p>
    <w:p w:rsidR="00E23BC4" w:rsidRPr="00B8100B" w:rsidRDefault="00E23BC4" w:rsidP="00AF57C4">
      <w:pPr>
        <w:jc w:val="both"/>
        <w:rPr>
          <w:sz w:val="20"/>
          <w:szCs w:val="20"/>
        </w:rPr>
      </w:pPr>
    </w:p>
    <w:p w:rsidR="00E23BC4" w:rsidRPr="00B8100B" w:rsidRDefault="00E23BC4" w:rsidP="00AF57C4">
      <w:pPr>
        <w:jc w:val="both"/>
        <w:rPr>
          <w:sz w:val="20"/>
          <w:szCs w:val="20"/>
        </w:rPr>
      </w:pPr>
    </w:p>
    <w:p w:rsidR="00E23BC4" w:rsidRPr="00B8100B" w:rsidRDefault="00E23BC4" w:rsidP="00AF57C4">
      <w:pPr>
        <w:jc w:val="both"/>
        <w:rPr>
          <w:sz w:val="20"/>
          <w:szCs w:val="20"/>
        </w:rPr>
      </w:pPr>
    </w:p>
    <w:p w:rsidR="00E23BC4" w:rsidRPr="00B8100B" w:rsidRDefault="00E23BC4" w:rsidP="00AF57C4">
      <w:pPr>
        <w:jc w:val="both"/>
        <w:rPr>
          <w:sz w:val="20"/>
          <w:szCs w:val="20"/>
        </w:rPr>
      </w:pPr>
    </w:p>
    <w:p w:rsidR="00E23BC4" w:rsidRPr="00B8100B" w:rsidRDefault="00E23BC4" w:rsidP="00AF57C4">
      <w:pPr>
        <w:jc w:val="both"/>
        <w:rPr>
          <w:sz w:val="20"/>
          <w:szCs w:val="20"/>
        </w:rPr>
      </w:pPr>
    </w:p>
    <w:p w:rsidR="00E23BC4" w:rsidRPr="00B8100B" w:rsidRDefault="00E23BC4" w:rsidP="00AF57C4">
      <w:pPr>
        <w:jc w:val="both"/>
        <w:rPr>
          <w:sz w:val="20"/>
          <w:szCs w:val="20"/>
        </w:rPr>
      </w:pPr>
    </w:p>
    <w:p w:rsidR="00677B08" w:rsidRPr="00B8100B" w:rsidRDefault="00677B08" w:rsidP="00AF57C4">
      <w:pPr>
        <w:jc w:val="both"/>
        <w:rPr>
          <w:sz w:val="20"/>
          <w:szCs w:val="20"/>
        </w:rPr>
      </w:pPr>
    </w:p>
    <w:p w:rsidR="00677B08" w:rsidRPr="00B8100B" w:rsidRDefault="00677B08" w:rsidP="00AF57C4">
      <w:pPr>
        <w:jc w:val="both"/>
        <w:rPr>
          <w:sz w:val="20"/>
          <w:szCs w:val="20"/>
        </w:rPr>
      </w:pPr>
    </w:p>
    <w:p w:rsidR="00677B08" w:rsidRPr="00B8100B" w:rsidRDefault="00677B08" w:rsidP="00AF57C4">
      <w:pPr>
        <w:jc w:val="both"/>
        <w:rPr>
          <w:sz w:val="20"/>
          <w:szCs w:val="20"/>
        </w:rPr>
      </w:pPr>
    </w:p>
    <w:p w:rsidR="00677B08" w:rsidRPr="00B8100B" w:rsidRDefault="00677B08" w:rsidP="00AF57C4">
      <w:pPr>
        <w:jc w:val="both"/>
        <w:rPr>
          <w:sz w:val="20"/>
          <w:szCs w:val="20"/>
        </w:rPr>
      </w:pPr>
    </w:p>
    <w:p w:rsidR="00677B08" w:rsidRPr="00B8100B" w:rsidRDefault="00677B08" w:rsidP="00AF57C4">
      <w:pPr>
        <w:jc w:val="both"/>
        <w:rPr>
          <w:sz w:val="20"/>
          <w:szCs w:val="20"/>
        </w:rPr>
      </w:pPr>
    </w:p>
    <w:p w:rsidR="00677B08" w:rsidRPr="00B8100B" w:rsidRDefault="00677B08" w:rsidP="00AF57C4">
      <w:pPr>
        <w:jc w:val="both"/>
        <w:rPr>
          <w:sz w:val="20"/>
          <w:szCs w:val="20"/>
        </w:rPr>
      </w:pPr>
    </w:p>
    <w:p w:rsidR="00677B08" w:rsidRPr="00B8100B" w:rsidRDefault="00677B08" w:rsidP="00AF57C4">
      <w:pPr>
        <w:jc w:val="both"/>
        <w:rPr>
          <w:sz w:val="20"/>
          <w:szCs w:val="20"/>
        </w:rPr>
      </w:pPr>
    </w:p>
    <w:p w:rsidR="00E23BC4" w:rsidRPr="00B8100B" w:rsidRDefault="00E23BC4" w:rsidP="00AF57C4">
      <w:pPr>
        <w:jc w:val="both"/>
        <w:rPr>
          <w:sz w:val="20"/>
          <w:szCs w:val="20"/>
        </w:rPr>
      </w:pPr>
      <w:r w:rsidRPr="00B8100B">
        <w:rPr>
          <w:sz w:val="20"/>
          <w:szCs w:val="20"/>
        </w:rPr>
        <w:t>Официальное печатное издание для опубликования муниципальных</w:t>
      </w:r>
    </w:p>
    <w:p w:rsidR="00E23BC4" w:rsidRPr="00B8100B" w:rsidRDefault="00E23BC4" w:rsidP="00AF57C4">
      <w:pPr>
        <w:jc w:val="both"/>
        <w:rPr>
          <w:sz w:val="20"/>
          <w:szCs w:val="20"/>
        </w:rPr>
      </w:pPr>
      <w:r w:rsidRPr="00B8100B">
        <w:rPr>
          <w:sz w:val="20"/>
          <w:szCs w:val="20"/>
        </w:rPr>
        <w:t>правовых актов, обсуждения проектов муниципальных правовых актов</w:t>
      </w:r>
    </w:p>
    <w:p w:rsidR="00E23BC4" w:rsidRPr="00B8100B" w:rsidRDefault="00E23BC4" w:rsidP="00AF57C4">
      <w:pPr>
        <w:jc w:val="both"/>
        <w:rPr>
          <w:sz w:val="20"/>
          <w:szCs w:val="20"/>
        </w:rPr>
      </w:pPr>
      <w:r w:rsidRPr="00B8100B">
        <w:rPr>
          <w:sz w:val="20"/>
          <w:szCs w:val="20"/>
        </w:rPr>
        <w:t>по вопросам местного значения, доведения до сведения жителей</w:t>
      </w:r>
    </w:p>
    <w:p w:rsidR="00E23BC4" w:rsidRPr="00B8100B" w:rsidRDefault="00E23BC4" w:rsidP="00AF57C4">
      <w:pPr>
        <w:jc w:val="both"/>
        <w:rPr>
          <w:sz w:val="20"/>
          <w:szCs w:val="20"/>
        </w:rPr>
      </w:pPr>
      <w:r w:rsidRPr="00B8100B">
        <w:rPr>
          <w:sz w:val="20"/>
          <w:szCs w:val="20"/>
        </w:rPr>
        <w:t>муниципального образования «Подгорнское сельское поселение» информации</w:t>
      </w:r>
    </w:p>
    <w:p w:rsidR="00E23BC4" w:rsidRPr="00B8100B" w:rsidRDefault="00E23BC4" w:rsidP="00AF57C4">
      <w:pPr>
        <w:jc w:val="both"/>
        <w:rPr>
          <w:sz w:val="20"/>
          <w:szCs w:val="20"/>
        </w:rPr>
      </w:pPr>
      <w:r w:rsidRPr="00B8100B">
        <w:rPr>
          <w:sz w:val="20"/>
          <w:szCs w:val="20"/>
        </w:rPr>
        <w:t>о социально-экономическом и культурном развитии муниципального</w:t>
      </w:r>
    </w:p>
    <w:p w:rsidR="00E23BC4" w:rsidRPr="00B8100B" w:rsidRDefault="00E23BC4" w:rsidP="00AF57C4">
      <w:pPr>
        <w:jc w:val="both"/>
        <w:rPr>
          <w:sz w:val="20"/>
          <w:szCs w:val="20"/>
        </w:rPr>
      </w:pPr>
      <w:r w:rsidRPr="00B8100B">
        <w:rPr>
          <w:sz w:val="20"/>
          <w:szCs w:val="20"/>
        </w:rPr>
        <w:t>образования, о развитии его общественной инфраструктуры</w:t>
      </w:r>
    </w:p>
    <w:p w:rsidR="00E23BC4" w:rsidRPr="00B8100B" w:rsidRDefault="00E23BC4" w:rsidP="00AF57C4">
      <w:pPr>
        <w:jc w:val="both"/>
        <w:rPr>
          <w:sz w:val="20"/>
          <w:szCs w:val="20"/>
        </w:rPr>
      </w:pPr>
      <w:r w:rsidRPr="00B8100B">
        <w:rPr>
          <w:sz w:val="20"/>
          <w:szCs w:val="20"/>
        </w:rPr>
        <w:t>и иной официальной информации</w:t>
      </w: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b/>
          <w:sz w:val="20"/>
          <w:szCs w:val="20"/>
        </w:rPr>
      </w:pPr>
      <w:r w:rsidRPr="00B8100B">
        <w:rPr>
          <w:b/>
          <w:sz w:val="20"/>
          <w:szCs w:val="20"/>
        </w:rPr>
        <w:t>Учредитель:</w:t>
      </w:r>
    </w:p>
    <w:p w:rsidR="00E23BC4" w:rsidRPr="00B8100B" w:rsidRDefault="00E23BC4" w:rsidP="00AF57C4">
      <w:pPr>
        <w:rPr>
          <w:b/>
          <w:sz w:val="20"/>
          <w:szCs w:val="20"/>
        </w:rPr>
      </w:pPr>
      <w:r w:rsidRPr="00B8100B">
        <w:rPr>
          <w:b/>
          <w:sz w:val="20"/>
          <w:szCs w:val="20"/>
        </w:rPr>
        <w:t>Совет Подгорнского сельского поселения и Администрация Подгорнского сельского поселения</w:t>
      </w:r>
    </w:p>
    <w:p w:rsidR="00E23BC4" w:rsidRPr="00B8100B" w:rsidRDefault="00E23BC4" w:rsidP="00AF57C4">
      <w:pPr>
        <w:rPr>
          <w:sz w:val="20"/>
          <w:szCs w:val="20"/>
        </w:rPr>
      </w:pPr>
      <w:r w:rsidRPr="00B8100B">
        <w:rPr>
          <w:sz w:val="20"/>
          <w:szCs w:val="20"/>
        </w:rPr>
        <w:t>636400, Томская область, Чаинский район,</w:t>
      </w:r>
    </w:p>
    <w:p w:rsidR="00E23BC4" w:rsidRPr="00B8100B" w:rsidRDefault="00E23BC4" w:rsidP="00AF57C4">
      <w:pPr>
        <w:rPr>
          <w:sz w:val="20"/>
          <w:szCs w:val="20"/>
        </w:rPr>
      </w:pPr>
      <w:r w:rsidRPr="00B8100B">
        <w:rPr>
          <w:sz w:val="20"/>
          <w:szCs w:val="20"/>
        </w:rPr>
        <w:t>с. Подгорное, ул. Ленинская, 4, стр. 1</w:t>
      </w:r>
    </w:p>
    <w:p w:rsidR="00E23BC4" w:rsidRPr="00B8100B" w:rsidRDefault="00E23BC4" w:rsidP="00AF57C4">
      <w:pPr>
        <w:rPr>
          <w:sz w:val="20"/>
          <w:szCs w:val="20"/>
        </w:rPr>
      </w:pPr>
      <w:r w:rsidRPr="00B8100B">
        <w:rPr>
          <w:sz w:val="20"/>
          <w:szCs w:val="20"/>
        </w:rPr>
        <w:t>тел. 2-11-02</w:t>
      </w: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b/>
          <w:sz w:val="20"/>
          <w:szCs w:val="20"/>
        </w:rPr>
      </w:pPr>
      <w:r w:rsidRPr="00B8100B">
        <w:rPr>
          <w:b/>
          <w:sz w:val="20"/>
          <w:szCs w:val="20"/>
        </w:rPr>
        <w:t>Главный редактор:</w:t>
      </w:r>
    </w:p>
    <w:p w:rsidR="00E23BC4" w:rsidRPr="00B8100B" w:rsidRDefault="00E23BC4" w:rsidP="00AF57C4">
      <w:pPr>
        <w:rPr>
          <w:sz w:val="20"/>
          <w:szCs w:val="20"/>
        </w:rPr>
      </w:pPr>
      <w:r w:rsidRPr="00B8100B">
        <w:rPr>
          <w:sz w:val="20"/>
          <w:szCs w:val="20"/>
        </w:rPr>
        <w:t>Лаврова Л.М.</w:t>
      </w: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sz w:val="20"/>
          <w:szCs w:val="20"/>
        </w:rPr>
      </w:pPr>
      <w:r w:rsidRPr="00B8100B">
        <w:rPr>
          <w:sz w:val="20"/>
          <w:szCs w:val="20"/>
        </w:rPr>
        <w:t>Приобрести официальное периодическое издание</w:t>
      </w:r>
    </w:p>
    <w:p w:rsidR="00E23BC4" w:rsidRPr="00B8100B" w:rsidRDefault="00E23BC4" w:rsidP="00AF57C4">
      <w:pPr>
        <w:rPr>
          <w:sz w:val="20"/>
          <w:szCs w:val="20"/>
        </w:rPr>
      </w:pPr>
      <w:r w:rsidRPr="00B8100B">
        <w:rPr>
          <w:sz w:val="20"/>
          <w:szCs w:val="20"/>
        </w:rPr>
        <w:t>«Официальные ведомости Подгорнского сельского поселения»</w:t>
      </w:r>
    </w:p>
    <w:p w:rsidR="00E23BC4" w:rsidRPr="00B8100B" w:rsidRDefault="00E23BC4" w:rsidP="00AF57C4">
      <w:pPr>
        <w:rPr>
          <w:sz w:val="20"/>
          <w:szCs w:val="20"/>
        </w:rPr>
      </w:pPr>
      <w:r w:rsidRPr="00B8100B">
        <w:rPr>
          <w:sz w:val="20"/>
          <w:szCs w:val="20"/>
        </w:rPr>
        <w:t>Вы можете в Администрации Подгорнского</w:t>
      </w: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sz w:val="20"/>
          <w:szCs w:val="20"/>
        </w:rPr>
      </w:pPr>
      <w:r w:rsidRPr="00B8100B">
        <w:rPr>
          <w:sz w:val="20"/>
          <w:szCs w:val="20"/>
        </w:rPr>
        <w:t xml:space="preserve">Тираж </w:t>
      </w:r>
      <w:r w:rsidR="00121DCE" w:rsidRPr="00B8100B">
        <w:rPr>
          <w:sz w:val="20"/>
          <w:szCs w:val="20"/>
        </w:rPr>
        <w:t>5</w:t>
      </w:r>
      <w:r w:rsidRPr="00B8100B">
        <w:rPr>
          <w:sz w:val="20"/>
          <w:szCs w:val="20"/>
        </w:rPr>
        <w:t xml:space="preserve"> экз.</w:t>
      </w:r>
    </w:p>
    <w:p w:rsidR="00E23BC4" w:rsidRPr="00B8100B" w:rsidRDefault="00E23BC4" w:rsidP="00AF57C4">
      <w:pPr>
        <w:rPr>
          <w:sz w:val="20"/>
          <w:szCs w:val="20"/>
        </w:rPr>
      </w:pPr>
    </w:p>
    <w:p w:rsidR="00E23BC4" w:rsidRPr="00B8100B" w:rsidRDefault="00E23BC4" w:rsidP="00AF57C4">
      <w:pPr>
        <w:rPr>
          <w:sz w:val="20"/>
          <w:szCs w:val="20"/>
        </w:rPr>
      </w:pPr>
      <w:r w:rsidRPr="00B8100B">
        <w:rPr>
          <w:sz w:val="20"/>
          <w:szCs w:val="20"/>
        </w:rPr>
        <w:t>Бесплатно</w:t>
      </w:r>
    </w:p>
    <w:p w:rsidR="00E23BC4" w:rsidRPr="00B8100B" w:rsidRDefault="00E23BC4" w:rsidP="00AF57C4">
      <w:pPr>
        <w:rPr>
          <w:sz w:val="20"/>
          <w:szCs w:val="20"/>
        </w:rPr>
      </w:pPr>
    </w:p>
    <w:p w:rsidR="00E23BC4" w:rsidRPr="00B8100B" w:rsidRDefault="00E23BC4" w:rsidP="00AF57C4">
      <w:pPr>
        <w:rPr>
          <w:sz w:val="20"/>
          <w:szCs w:val="20"/>
        </w:rPr>
      </w:pPr>
      <w:r w:rsidRPr="00B8100B">
        <w:rPr>
          <w:sz w:val="20"/>
          <w:szCs w:val="20"/>
        </w:rPr>
        <w:t>Отпечатано в Администрации Подгорнского сельского поселения</w:t>
      </w:r>
      <w:r w:rsidRPr="00B8100B">
        <w:rPr>
          <w:b/>
          <w:color w:val="0000FF"/>
          <w:sz w:val="20"/>
          <w:szCs w:val="20"/>
        </w:rPr>
        <w:t>,</w:t>
      </w:r>
      <w:r w:rsidR="00E46424">
        <w:rPr>
          <w:b/>
          <w:color w:val="0000FF"/>
          <w:sz w:val="20"/>
          <w:szCs w:val="20"/>
        </w:rPr>
        <w:t xml:space="preserve"> </w:t>
      </w:r>
      <w:r w:rsidR="00244E78">
        <w:rPr>
          <w:b/>
          <w:color w:val="0000FF"/>
          <w:sz w:val="20"/>
          <w:szCs w:val="20"/>
        </w:rPr>
        <w:t>0</w:t>
      </w:r>
      <w:r w:rsidR="002D1A1B">
        <w:rPr>
          <w:b/>
          <w:color w:val="0000FF"/>
          <w:sz w:val="20"/>
          <w:szCs w:val="20"/>
        </w:rPr>
        <w:t>4.02.2022</w:t>
      </w:r>
      <w:r w:rsidRPr="00B8100B">
        <w:rPr>
          <w:b/>
          <w:bCs/>
          <w:sz w:val="20"/>
          <w:szCs w:val="20"/>
        </w:rPr>
        <w:t>,</w:t>
      </w:r>
    </w:p>
    <w:p w:rsidR="00E23BC4" w:rsidRPr="00B8100B" w:rsidRDefault="00E23BC4" w:rsidP="00AF57C4">
      <w:pPr>
        <w:rPr>
          <w:sz w:val="20"/>
          <w:szCs w:val="20"/>
        </w:rPr>
      </w:pPr>
      <w:r w:rsidRPr="00B8100B">
        <w:rPr>
          <w:sz w:val="20"/>
          <w:szCs w:val="20"/>
        </w:rPr>
        <w:t>636400, Томская область, Чаинский район,</w:t>
      </w:r>
    </w:p>
    <w:p w:rsidR="00E23BC4" w:rsidRDefault="00E23BC4" w:rsidP="00AF57C4">
      <w:pPr>
        <w:rPr>
          <w:sz w:val="20"/>
          <w:szCs w:val="20"/>
        </w:rPr>
      </w:pPr>
      <w:r w:rsidRPr="00B8100B">
        <w:rPr>
          <w:sz w:val="20"/>
          <w:szCs w:val="20"/>
        </w:rPr>
        <w:t>с. Подгорное, ул. Ленинская, 4, стр.1</w:t>
      </w:r>
    </w:p>
    <w:p w:rsidR="00244E78" w:rsidRDefault="00244E78" w:rsidP="00AF57C4">
      <w:pPr>
        <w:rPr>
          <w:sz w:val="20"/>
          <w:szCs w:val="20"/>
        </w:rPr>
      </w:pPr>
    </w:p>
    <w:p w:rsidR="00244E78" w:rsidRDefault="00244E78" w:rsidP="00AF57C4">
      <w:pPr>
        <w:rPr>
          <w:sz w:val="20"/>
          <w:szCs w:val="20"/>
        </w:rPr>
      </w:pPr>
    </w:p>
    <w:p w:rsidR="00244E78" w:rsidRDefault="00244E78" w:rsidP="00AF57C4">
      <w:pPr>
        <w:rPr>
          <w:sz w:val="20"/>
          <w:szCs w:val="20"/>
        </w:rPr>
      </w:pPr>
    </w:p>
    <w:p w:rsidR="00244E78" w:rsidRDefault="00244E78" w:rsidP="00AF57C4">
      <w:pPr>
        <w:rPr>
          <w:sz w:val="20"/>
          <w:szCs w:val="20"/>
        </w:rPr>
      </w:pPr>
    </w:p>
    <w:p w:rsidR="00244E78" w:rsidRDefault="00244E78" w:rsidP="00AF57C4">
      <w:pPr>
        <w:rPr>
          <w:sz w:val="20"/>
          <w:szCs w:val="20"/>
        </w:rPr>
      </w:pPr>
    </w:p>
    <w:p w:rsidR="004F0C97" w:rsidRDefault="004F0C97" w:rsidP="00AF57C4">
      <w:pPr>
        <w:rPr>
          <w:sz w:val="20"/>
          <w:szCs w:val="20"/>
        </w:rPr>
      </w:pPr>
    </w:p>
    <w:p w:rsidR="004F0C97" w:rsidRDefault="004F0C97" w:rsidP="00AF57C4">
      <w:pPr>
        <w:rPr>
          <w:sz w:val="20"/>
          <w:szCs w:val="20"/>
        </w:rPr>
      </w:pPr>
    </w:p>
    <w:p w:rsidR="00244E78" w:rsidRDefault="00244E78" w:rsidP="00AF57C4">
      <w:pPr>
        <w:rPr>
          <w:sz w:val="20"/>
          <w:szCs w:val="20"/>
        </w:rPr>
      </w:pPr>
    </w:p>
    <w:p w:rsidR="00244E78" w:rsidRDefault="00244E78" w:rsidP="00AF57C4">
      <w:pPr>
        <w:rPr>
          <w:sz w:val="20"/>
          <w:szCs w:val="20"/>
        </w:rPr>
      </w:pPr>
    </w:p>
    <w:p w:rsidR="00244E78" w:rsidRDefault="00244E78" w:rsidP="00AF57C4">
      <w:pPr>
        <w:rPr>
          <w:sz w:val="20"/>
          <w:szCs w:val="20"/>
        </w:rPr>
      </w:pPr>
    </w:p>
    <w:p w:rsidR="00244E78" w:rsidRDefault="00244E78" w:rsidP="00AF57C4">
      <w:pPr>
        <w:rPr>
          <w:sz w:val="20"/>
          <w:szCs w:val="20"/>
        </w:rPr>
      </w:pPr>
    </w:p>
    <w:p w:rsidR="00244E78" w:rsidRDefault="00244E78" w:rsidP="00AF57C4">
      <w:pPr>
        <w:rPr>
          <w:sz w:val="20"/>
          <w:szCs w:val="20"/>
        </w:rPr>
      </w:pPr>
    </w:p>
    <w:p w:rsidR="00244E78" w:rsidRDefault="00244E78" w:rsidP="00AF57C4">
      <w:pPr>
        <w:rPr>
          <w:sz w:val="20"/>
          <w:szCs w:val="20"/>
        </w:rPr>
      </w:pPr>
    </w:p>
    <w:p w:rsidR="00244E78" w:rsidRDefault="00244E78" w:rsidP="00AF57C4">
      <w:pPr>
        <w:rPr>
          <w:sz w:val="20"/>
          <w:szCs w:val="20"/>
        </w:rPr>
      </w:pPr>
    </w:p>
    <w:p w:rsidR="00244E78" w:rsidRDefault="00244E78" w:rsidP="008A5E89">
      <w:pPr>
        <w:keepNext/>
        <w:jc w:val="center"/>
        <w:outlineLvl w:val="1"/>
        <w:rPr>
          <w:sz w:val="20"/>
          <w:szCs w:val="20"/>
        </w:rPr>
      </w:pPr>
      <w:r w:rsidRPr="00244E78">
        <w:rPr>
          <w:b/>
          <w:sz w:val="20"/>
          <w:szCs w:val="20"/>
        </w:rPr>
        <w:t>Содержание</w:t>
      </w:r>
    </w:p>
    <w:p w:rsidR="008A5E89" w:rsidRPr="00244E78" w:rsidRDefault="008A5E89" w:rsidP="00244E78">
      <w:pPr>
        <w:jc w:val="right"/>
        <w:rPr>
          <w:sz w:val="20"/>
          <w:szCs w:val="20"/>
        </w:rPr>
      </w:pP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134"/>
        <w:gridCol w:w="6804"/>
        <w:gridCol w:w="850"/>
      </w:tblGrid>
      <w:tr w:rsidR="00244E78" w:rsidRPr="008A5E89" w:rsidTr="00816443">
        <w:tc>
          <w:tcPr>
            <w:tcW w:w="534" w:type="dxa"/>
          </w:tcPr>
          <w:p w:rsidR="00244E78" w:rsidRPr="008A5E89" w:rsidRDefault="00244E78" w:rsidP="00244E78">
            <w:pPr>
              <w:autoSpaceDE w:val="0"/>
              <w:autoSpaceDN w:val="0"/>
              <w:adjustRightInd w:val="0"/>
              <w:jc w:val="both"/>
              <w:rPr>
                <w:bCs/>
                <w:sz w:val="20"/>
                <w:szCs w:val="20"/>
              </w:rPr>
            </w:pPr>
            <w:r w:rsidRPr="008A5E89">
              <w:rPr>
                <w:bCs/>
                <w:sz w:val="20"/>
                <w:szCs w:val="20"/>
              </w:rPr>
              <w:t>номер</w:t>
            </w:r>
          </w:p>
        </w:tc>
        <w:tc>
          <w:tcPr>
            <w:tcW w:w="1134" w:type="dxa"/>
          </w:tcPr>
          <w:p w:rsidR="00244E78" w:rsidRPr="008A5E89" w:rsidRDefault="00244E78" w:rsidP="00244E78">
            <w:pPr>
              <w:autoSpaceDE w:val="0"/>
              <w:autoSpaceDN w:val="0"/>
              <w:adjustRightInd w:val="0"/>
              <w:ind w:left="180"/>
              <w:jc w:val="both"/>
              <w:rPr>
                <w:bCs/>
                <w:sz w:val="20"/>
                <w:szCs w:val="20"/>
              </w:rPr>
            </w:pPr>
            <w:r w:rsidRPr="008A5E89">
              <w:rPr>
                <w:bCs/>
                <w:sz w:val="20"/>
                <w:szCs w:val="20"/>
              </w:rPr>
              <w:t>дата</w:t>
            </w:r>
          </w:p>
        </w:tc>
        <w:tc>
          <w:tcPr>
            <w:tcW w:w="6804" w:type="dxa"/>
          </w:tcPr>
          <w:p w:rsidR="00244E78" w:rsidRPr="008A5E89" w:rsidRDefault="00244E78" w:rsidP="00244E78">
            <w:pPr>
              <w:jc w:val="center"/>
              <w:rPr>
                <w:bCs/>
                <w:sz w:val="20"/>
                <w:szCs w:val="20"/>
              </w:rPr>
            </w:pPr>
            <w:r w:rsidRPr="008A5E89">
              <w:rPr>
                <w:bCs/>
                <w:sz w:val="20"/>
                <w:szCs w:val="20"/>
              </w:rPr>
              <w:t>Наименование</w:t>
            </w:r>
          </w:p>
        </w:tc>
        <w:tc>
          <w:tcPr>
            <w:tcW w:w="850" w:type="dxa"/>
            <w:vAlign w:val="bottom"/>
          </w:tcPr>
          <w:p w:rsidR="00244E78" w:rsidRPr="008A5E89" w:rsidRDefault="00244E78" w:rsidP="00244E78">
            <w:pPr>
              <w:jc w:val="center"/>
              <w:rPr>
                <w:sz w:val="20"/>
                <w:szCs w:val="20"/>
              </w:rPr>
            </w:pPr>
            <w:r w:rsidRPr="008A5E89">
              <w:rPr>
                <w:sz w:val="20"/>
                <w:szCs w:val="20"/>
              </w:rPr>
              <w:t>№ страницы</w:t>
            </w:r>
          </w:p>
        </w:tc>
      </w:tr>
      <w:tr w:rsidR="00816443" w:rsidRPr="008A5E89" w:rsidTr="00816443">
        <w:tc>
          <w:tcPr>
            <w:tcW w:w="8472" w:type="dxa"/>
            <w:gridSpan w:val="3"/>
            <w:tcBorders>
              <w:top w:val="single" w:sz="6" w:space="0" w:color="auto"/>
              <w:left w:val="single" w:sz="6" w:space="0" w:color="auto"/>
              <w:bottom w:val="single" w:sz="6" w:space="0" w:color="auto"/>
              <w:right w:val="single" w:sz="6" w:space="0" w:color="auto"/>
            </w:tcBorders>
            <w:vAlign w:val="center"/>
          </w:tcPr>
          <w:p w:rsidR="00816443" w:rsidRPr="008A5E89" w:rsidRDefault="00816443" w:rsidP="00244E78">
            <w:pPr>
              <w:autoSpaceDE w:val="0"/>
              <w:autoSpaceDN w:val="0"/>
              <w:adjustRightInd w:val="0"/>
              <w:ind w:right="-2"/>
              <w:jc w:val="both"/>
              <w:outlineLvl w:val="1"/>
              <w:rPr>
                <w:b/>
                <w:sz w:val="20"/>
                <w:szCs w:val="20"/>
              </w:rPr>
            </w:pPr>
          </w:p>
          <w:p w:rsidR="004F0C97" w:rsidRDefault="00816443" w:rsidP="00244E78">
            <w:pPr>
              <w:autoSpaceDE w:val="0"/>
              <w:autoSpaceDN w:val="0"/>
              <w:adjustRightInd w:val="0"/>
              <w:ind w:right="-2"/>
              <w:jc w:val="both"/>
              <w:outlineLvl w:val="1"/>
              <w:rPr>
                <w:b/>
                <w:sz w:val="20"/>
                <w:szCs w:val="20"/>
              </w:rPr>
            </w:pPr>
            <w:r w:rsidRPr="008A5E89">
              <w:rPr>
                <w:b/>
                <w:sz w:val="20"/>
                <w:szCs w:val="20"/>
              </w:rPr>
              <w:t>Решения Совета Подгорнского сельского поселения</w:t>
            </w:r>
          </w:p>
          <w:p w:rsidR="004F0C97" w:rsidRPr="008A5E89" w:rsidRDefault="004F0C97" w:rsidP="00244E78">
            <w:pPr>
              <w:autoSpaceDE w:val="0"/>
              <w:autoSpaceDN w:val="0"/>
              <w:adjustRightInd w:val="0"/>
              <w:ind w:right="-2"/>
              <w:jc w:val="both"/>
              <w:outlineLvl w:val="1"/>
              <w:rPr>
                <w:b/>
                <w:sz w:val="20"/>
                <w:szCs w:val="20"/>
              </w:rPr>
            </w:pPr>
          </w:p>
        </w:tc>
        <w:tc>
          <w:tcPr>
            <w:tcW w:w="850" w:type="dxa"/>
          </w:tcPr>
          <w:p w:rsidR="00816443" w:rsidRPr="008A5E89" w:rsidRDefault="00816443" w:rsidP="00244E78">
            <w:pPr>
              <w:rPr>
                <w:sz w:val="20"/>
                <w:szCs w:val="20"/>
              </w:rPr>
            </w:pPr>
          </w:p>
        </w:tc>
      </w:tr>
      <w:tr w:rsidR="008A5E89" w:rsidRPr="008A5E89" w:rsidTr="00816443">
        <w:tc>
          <w:tcPr>
            <w:tcW w:w="534" w:type="dxa"/>
            <w:tcBorders>
              <w:top w:val="single" w:sz="6" w:space="0" w:color="auto"/>
              <w:left w:val="single" w:sz="6" w:space="0" w:color="auto"/>
              <w:bottom w:val="single" w:sz="6" w:space="0" w:color="auto"/>
              <w:right w:val="single" w:sz="6" w:space="0" w:color="auto"/>
            </w:tcBorders>
          </w:tcPr>
          <w:p w:rsidR="008A5E89" w:rsidRPr="008A5E89" w:rsidRDefault="008A5E89" w:rsidP="008A5E89">
            <w:pPr>
              <w:autoSpaceDE w:val="0"/>
              <w:autoSpaceDN w:val="0"/>
              <w:adjustRightInd w:val="0"/>
              <w:jc w:val="both"/>
              <w:rPr>
                <w:bCs/>
                <w:sz w:val="20"/>
                <w:szCs w:val="20"/>
              </w:rPr>
            </w:pPr>
            <w:r w:rsidRPr="008A5E89">
              <w:rPr>
                <w:bCs/>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8A5E89" w:rsidRPr="008A5E89" w:rsidRDefault="008A5E89" w:rsidP="008A5E89">
            <w:pPr>
              <w:rPr>
                <w:rFonts w:eastAsia="Lucida Sans Unicode"/>
                <w:sz w:val="20"/>
                <w:szCs w:val="20"/>
                <w:lang w:bidi="ru-RU"/>
              </w:rPr>
            </w:pPr>
            <w:r w:rsidRPr="008A5E89">
              <w:rPr>
                <w:rFonts w:eastAsia="Lucida Sans Unicode"/>
                <w:sz w:val="20"/>
                <w:szCs w:val="20"/>
                <w:lang w:bidi="ru-RU"/>
              </w:rPr>
              <w:t>27.01.2022</w:t>
            </w:r>
          </w:p>
        </w:tc>
        <w:tc>
          <w:tcPr>
            <w:tcW w:w="6804" w:type="dxa"/>
            <w:tcBorders>
              <w:top w:val="single" w:sz="6" w:space="0" w:color="auto"/>
              <w:left w:val="single" w:sz="6" w:space="0" w:color="auto"/>
              <w:bottom w:val="single" w:sz="6" w:space="0" w:color="auto"/>
              <w:right w:val="single" w:sz="6" w:space="0" w:color="auto"/>
            </w:tcBorders>
          </w:tcPr>
          <w:p w:rsidR="008A5E89" w:rsidRPr="008A5E89" w:rsidRDefault="008A5E89" w:rsidP="008A5E89">
            <w:pPr>
              <w:suppressAutoHyphens/>
              <w:jc w:val="both"/>
              <w:rPr>
                <w:sz w:val="20"/>
                <w:szCs w:val="20"/>
              </w:rPr>
            </w:pPr>
            <w:r w:rsidRPr="008A5E89">
              <w:rPr>
                <w:sz w:val="20"/>
                <w:szCs w:val="20"/>
              </w:rPr>
              <w:t>О назначении публичных слушаний по проекту решения Совета Подгорнского сельского поселения «О внесении изменений в Устав муниципального образования  «Подгорнское сельское поселение»</w:t>
            </w:r>
          </w:p>
        </w:tc>
        <w:tc>
          <w:tcPr>
            <w:tcW w:w="850" w:type="dxa"/>
          </w:tcPr>
          <w:p w:rsidR="008A5E89" w:rsidRPr="008A5E89" w:rsidRDefault="000128C2" w:rsidP="008A5E89">
            <w:pPr>
              <w:jc w:val="both"/>
              <w:rPr>
                <w:sz w:val="20"/>
                <w:szCs w:val="20"/>
              </w:rPr>
            </w:pPr>
            <w:r>
              <w:rPr>
                <w:sz w:val="20"/>
                <w:szCs w:val="20"/>
              </w:rPr>
              <w:t>4</w:t>
            </w:r>
          </w:p>
        </w:tc>
      </w:tr>
      <w:tr w:rsidR="008A5E89" w:rsidRPr="008A5E89" w:rsidTr="00816443">
        <w:tc>
          <w:tcPr>
            <w:tcW w:w="534" w:type="dxa"/>
            <w:tcBorders>
              <w:top w:val="single" w:sz="6" w:space="0" w:color="auto"/>
              <w:left w:val="single" w:sz="6" w:space="0" w:color="auto"/>
              <w:bottom w:val="single" w:sz="6" w:space="0" w:color="auto"/>
              <w:right w:val="single" w:sz="6" w:space="0" w:color="auto"/>
            </w:tcBorders>
          </w:tcPr>
          <w:p w:rsidR="008A5E89" w:rsidRPr="008A5E89" w:rsidRDefault="008A5E89" w:rsidP="008A5E89">
            <w:pPr>
              <w:autoSpaceDE w:val="0"/>
              <w:autoSpaceDN w:val="0"/>
              <w:adjustRightInd w:val="0"/>
              <w:jc w:val="both"/>
              <w:rPr>
                <w:bCs/>
                <w:sz w:val="20"/>
                <w:szCs w:val="20"/>
              </w:rPr>
            </w:pPr>
            <w:r w:rsidRPr="008A5E89">
              <w:rPr>
                <w:bCs/>
                <w:sz w:val="20"/>
                <w:szCs w:val="20"/>
              </w:rPr>
              <w:t>2</w:t>
            </w:r>
          </w:p>
        </w:tc>
        <w:tc>
          <w:tcPr>
            <w:tcW w:w="1134" w:type="dxa"/>
            <w:tcBorders>
              <w:top w:val="single" w:sz="6" w:space="0" w:color="auto"/>
              <w:left w:val="single" w:sz="6" w:space="0" w:color="auto"/>
              <w:bottom w:val="single" w:sz="6" w:space="0" w:color="auto"/>
              <w:right w:val="single" w:sz="6" w:space="0" w:color="auto"/>
            </w:tcBorders>
          </w:tcPr>
          <w:p w:rsidR="008A5E89" w:rsidRPr="008A5E89" w:rsidRDefault="008A5E89" w:rsidP="008A5E89">
            <w:pPr>
              <w:rPr>
                <w:rFonts w:eastAsia="Lucida Sans Unicode"/>
                <w:sz w:val="20"/>
                <w:szCs w:val="20"/>
                <w:lang w:bidi="ru-RU"/>
              </w:rPr>
            </w:pPr>
            <w:r w:rsidRPr="008A5E89">
              <w:rPr>
                <w:rFonts w:eastAsia="Lucida Sans Unicode"/>
                <w:sz w:val="20"/>
                <w:szCs w:val="20"/>
                <w:lang w:bidi="ru-RU"/>
              </w:rPr>
              <w:t>27.01.2022</w:t>
            </w:r>
          </w:p>
        </w:tc>
        <w:tc>
          <w:tcPr>
            <w:tcW w:w="6804" w:type="dxa"/>
            <w:tcBorders>
              <w:top w:val="single" w:sz="6" w:space="0" w:color="auto"/>
              <w:left w:val="single" w:sz="6" w:space="0" w:color="auto"/>
              <w:bottom w:val="single" w:sz="6" w:space="0" w:color="auto"/>
              <w:right w:val="single" w:sz="6" w:space="0" w:color="auto"/>
            </w:tcBorders>
          </w:tcPr>
          <w:p w:rsidR="008A5E89" w:rsidRPr="008A5E89" w:rsidRDefault="008A5E89" w:rsidP="008A5E89">
            <w:pPr>
              <w:jc w:val="both"/>
              <w:rPr>
                <w:sz w:val="20"/>
                <w:szCs w:val="20"/>
              </w:rPr>
            </w:pPr>
            <w:r w:rsidRPr="008A5E89">
              <w:rPr>
                <w:sz w:val="20"/>
                <w:szCs w:val="20"/>
              </w:rPr>
              <w:t>О внесении изменений в решение Совета Подгорнского сельского поселения от 23.12.2021 № 42 «</w:t>
            </w:r>
            <w:r w:rsidRPr="008A5E89">
              <w:rPr>
                <w:bCs/>
                <w:sz w:val="20"/>
                <w:szCs w:val="20"/>
              </w:rPr>
              <w:t>О бюджете муниципального образования «Подгорнское сельское поселение» на 2022 год и на плановый период 2023 и 2024 годов</w:t>
            </w:r>
          </w:p>
        </w:tc>
        <w:tc>
          <w:tcPr>
            <w:tcW w:w="850" w:type="dxa"/>
          </w:tcPr>
          <w:p w:rsidR="008A5E89" w:rsidRPr="008A5E89" w:rsidRDefault="000128C2" w:rsidP="008A5E89">
            <w:pPr>
              <w:jc w:val="both"/>
              <w:rPr>
                <w:sz w:val="20"/>
                <w:szCs w:val="20"/>
              </w:rPr>
            </w:pPr>
            <w:r>
              <w:rPr>
                <w:sz w:val="20"/>
                <w:szCs w:val="20"/>
              </w:rPr>
              <w:t>5</w:t>
            </w:r>
          </w:p>
        </w:tc>
      </w:tr>
      <w:tr w:rsidR="008A5E89" w:rsidRPr="008A5E89" w:rsidTr="00816443">
        <w:tc>
          <w:tcPr>
            <w:tcW w:w="534" w:type="dxa"/>
            <w:tcBorders>
              <w:top w:val="single" w:sz="6" w:space="0" w:color="auto"/>
              <w:left w:val="single" w:sz="6" w:space="0" w:color="auto"/>
              <w:bottom w:val="single" w:sz="6" w:space="0" w:color="auto"/>
              <w:right w:val="single" w:sz="6" w:space="0" w:color="auto"/>
            </w:tcBorders>
          </w:tcPr>
          <w:p w:rsidR="008A5E89" w:rsidRPr="008A5E89" w:rsidRDefault="008A5E89" w:rsidP="008A5E89">
            <w:pPr>
              <w:autoSpaceDE w:val="0"/>
              <w:autoSpaceDN w:val="0"/>
              <w:adjustRightInd w:val="0"/>
              <w:jc w:val="both"/>
              <w:rPr>
                <w:bCs/>
                <w:sz w:val="20"/>
                <w:szCs w:val="20"/>
              </w:rPr>
            </w:pPr>
            <w:r w:rsidRPr="008A5E89">
              <w:rPr>
                <w:bCs/>
                <w:sz w:val="20"/>
                <w:szCs w:val="20"/>
              </w:rPr>
              <w:t>3</w:t>
            </w:r>
          </w:p>
        </w:tc>
        <w:tc>
          <w:tcPr>
            <w:tcW w:w="1134" w:type="dxa"/>
            <w:tcBorders>
              <w:top w:val="single" w:sz="6" w:space="0" w:color="auto"/>
              <w:left w:val="single" w:sz="6" w:space="0" w:color="auto"/>
              <w:bottom w:val="single" w:sz="6" w:space="0" w:color="auto"/>
              <w:right w:val="single" w:sz="6" w:space="0" w:color="auto"/>
            </w:tcBorders>
          </w:tcPr>
          <w:p w:rsidR="008A5E89" w:rsidRPr="008A5E89" w:rsidRDefault="008A5E89" w:rsidP="008A5E89">
            <w:pPr>
              <w:rPr>
                <w:rFonts w:eastAsia="Lucida Sans Unicode"/>
                <w:sz w:val="20"/>
                <w:szCs w:val="20"/>
                <w:lang w:bidi="ru-RU"/>
              </w:rPr>
            </w:pPr>
            <w:r w:rsidRPr="008A5E89">
              <w:rPr>
                <w:rFonts w:eastAsia="Lucida Sans Unicode"/>
                <w:sz w:val="20"/>
                <w:szCs w:val="20"/>
                <w:lang w:bidi="ru-RU"/>
              </w:rPr>
              <w:t>27.01.2022</w:t>
            </w:r>
          </w:p>
        </w:tc>
        <w:tc>
          <w:tcPr>
            <w:tcW w:w="6804" w:type="dxa"/>
            <w:tcBorders>
              <w:top w:val="single" w:sz="6" w:space="0" w:color="auto"/>
              <w:left w:val="single" w:sz="6" w:space="0" w:color="auto"/>
              <w:bottom w:val="single" w:sz="6" w:space="0" w:color="auto"/>
              <w:right w:val="single" w:sz="6" w:space="0" w:color="auto"/>
            </w:tcBorders>
          </w:tcPr>
          <w:p w:rsidR="008A5E89" w:rsidRPr="008A5E89" w:rsidRDefault="008A5E89" w:rsidP="008A5E89">
            <w:pPr>
              <w:autoSpaceDE w:val="0"/>
              <w:autoSpaceDN w:val="0"/>
              <w:adjustRightInd w:val="0"/>
              <w:jc w:val="both"/>
              <w:outlineLvl w:val="0"/>
              <w:rPr>
                <w:sz w:val="20"/>
                <w:szCs w:val="20"/>
              </w:rPr>
            </w:pPr>
            <w:r w:rsidRPr="008A5E89">
              <w:rPr>
                <w:sz w:val="20"/>
                <w:szCs w:val="20"/>
              </w:rPr>
              <w:t xml:space="preserve">Об утверждении положения о составе, порядке подготовки генерального плана, порядке подготовки изменений и внесении их в генеральный план муниципального образования «Подгорнское сельское поселение», а также о составе и порядке подготовки планов реализации генерального плана муниципального образования «Подгорнское сельское поселение» </w:t>
            </w:r>
          </w:p>
        </w:tc>
        <w:tc>
          <w:tcPr>
            <w:tcW w:w="850" w:type="dxa"/>
          </w:tcPr>
          <w:p w:rsidR="008A5E89" w:rsidRPr="008A5E89" w:rsidRDefault="000128C2" w:rsidP="008A5E89">
            <w:pPr>
              <w:jc w:val="both"/>
              <w:rPr>
                <w:sz w:val="20"/>
                <w:szCs w:val="20"/>
              </w:rPr>
            </w:pPr>
            <w:r>
              <w:rPr>
                <w:sz w:val="20"/>
                <w:szCs w:val="20"/>
              </w:rPr>
              <w:t>22</w:t>
            </w:r>
          </w:p>
        </w:tc>
      </w:tr>
      <w:tr w:rsidR="008A5E89" w:rsidRPr="008A5E89" w:rsidTr="00816443">
        <w:tc>
          <w:tcPr>
            <w:tcW w:w="534" w:type="dxa"/>
            <w:tcBorders>
              <w:top w:val="single" w:sz="6" w:space="0" w:color="auto"/>
              <w:left w:val="single" w:sz="6" w:space="0" w:color="auto"/>
              <w:bottom w:val="single" w:sz="6" w:space="0" w:color="auto"/>
              <w:right w:val="single" w:sz="6" w:space="0" w:color="auto"/>
            </w:tcBorders>
          </w:tcPr>
          <w:p w:rsidR="008A5E89" w:rsidRPr="008A5E89" w:rsidRDefault="008A5E89" w:rsidP="008A5E89">
            <w:pPr>
              <w:autoSpaceDE w:val="0"/>
              <w:autoSpaceDN w:val="0"/>
              <w:adjustRightInd w:val="0"/>
              <w:jc w:val="both"/>
              <w:rPr>
                <w:bCs/>
                <w:sz w:val="20"/>
                <w:szCs w:val="20"/>
              </w:rPr>
            </w:pPr>
            <w:r w:rsidRPr="008A5E89">
              <w:rPr>
                <w:bCs/>
                <w:sz w:val="20"/>
                <w:szCs w:val="20"/>
              </w:rPr>
              <w:t>4</w:t>
            </w:r>
          </w:p>
        </w:tc>
        <w:tc>
          <w:tcPr>
            <w:tcW w:w="1134" w:type="dxa"/>
            <w:tcBorders>
              <w:top w:val="single" w:sz="6" w:space="0" w:color="auto"/>
              <w:left w:val="single" w:sz="6" w:space="0" w:color="auto"/>
              <w:bottom w:val="single" w:sz="6" w:space="0" w:color="auto"/>
              <w:right w:val="single" w:sz="6" w:space="0" w:color="auto"/>
            </w:tcBorders>
          </w:tcPr>
          <w:p w:rsidR="008A5E89" w:rsidRPr="008A5E89" w:rsidRDefault="008A5E89" w:rsidP="008A5E89">
            <w:pPr>
              <w:rPr>
                <w:rFonts w:eastAsia="Lucida Sans Unicode"/>
                <w:sz w:val="20"/>
                <w:szCs w:val="20"/>
                <w:lang w:bidi="ru-RU"/>
              </w:rPr>
            </w:pPr>
            <w:r w:rsidRPr="008A5E89">
              <w:rPr>
                <w:rFonts w:eastAsia="Lucida Sans Unicode"/>
                <w:sz w:val="20"/>
                <w:szCs w:val="20"/>
                <w:lang w:bidi="ru-RU"/>
              </w:rPr>
              <w:t>27.01.2022</w:t>
            </w:r>
          </w:p>
        </w:tc>
        <w:tc>
          <w:tcPr>
            <w:tcW w:w="6804" w:type="dxa"/>
            <w:tcBorders>
              <w:top w:val="single" w:sz="6" w:space="0" w:color="auto"/>
              <w:left w:val="single" w:sz="6" w:space="0" w:color="auto"/>
              <w:bottom w:val="single" w:sz="6" w:space="0" w:color="auto"/>
              <w:right w:val="single" w:sz="6" w:space="0" w:color="auto"/>
            </w:tcBorders>
          </w:tcPr>
          <w:p w:rsidR="008A5E89" w:rsidRPr="008A5E89" w:rsidRDefault="008A5E89" w:rsidP="008A5E89">
            <w:pPr>
              <w:autoSpaceDE w:val="0"/>
              <w:autoSpaceDN w:val="0"/>
              <w:adjustRightInd w:val="0"/>
              <w:jc w:val="both"/>
              <w:outlineLvl w:val="0"/>
              <w:rPr>
                <w:sz w:val="20"/>
                <w:szCs w:val="20"/>
              </w:rPr>
            </w:pPr>
            <w:r w:rsidRPr="008A5E89">
              <w:rPr>
                <w:sz w:val="20"/>
                <w:szCs w:val="20"/>
              </w:rPr>
              <w:t>Об утверждении порядка определения цены земельного участка, находящегося в муниципальной собственности, при заключении договора купли-продажи такого земельного участка без проведения торгов</w:t>
            </w:r>
          </w:p>
        </w:tc>
        <w:tc>
          <w:tcPr>
            <w:tcW w:w="850" w:type="dxa"/>
          </w:tcPr>
          <w:p w:rsidR="008A5E89" w:rsidRPr="008A5E89" w:rsidRDefault="000128C2" w:rsidP="008A5E89">
            <w:pPr>
              <w:jc w:val="both"/>
              <w:rPr>
                <w:sz w:val="20"/>
                <w:szCs w:val="20"/>
              </w:rPr>
            </w:pPr>
            <w:r>
              <w:rPr>
                <w:sz w:val="20"/>
                <w:szCs w:val="20"/>
              </w:rPr>
              <w:t>25</w:t>
            </w:r>
          </w:p>
        </w:tc>
      </w:tr>
      <w:tr w:rsidR="008A5E89" w:rsidRPr="008A5E89" w:rsidTr="00816443">
        <w:tc>
          <w:tcPr>
            <w:tcW w:w="534" w:type="dxa"/>
            <w:tcBorders>
              <w:top w:val="single" w:sz="6" w:space="0" w:color="auto"/>
              <w:left w:val="single" w:sz="6" w:space="0" w:color="auto"/>
              <w:bottom w:val="single" w:sz="6" w:space="0" w:color="auto"/>
              <w:right w:val="single" w:sz="6" w:space="0" w:color="auto"/>
            </w:tcBorders>
          </w:tcPr>
          <w:p w:rsidR="008A5E89" w:rsidRPr="008A5E89" w:rsidRDefault="008A5E89" w:rsidP="008A5E89">
            <w:pPr>
              <w:autoSpaceDE w:val="0"/>
              <w:autoSpaceDN w:val="0"/>
              <w:adjustRightInd w:val="0"/>
              <w:jc w:val="both"/>
              <w:rPr>
                <w:bCs/>
                <w:sz w:val="20"/>
                <w:szCs w:val="20"/>
              </w:rPr>
            </w:pPr>
            <w:r w:rsidRPr="008A5E89">
              <w:rPr>
                <w:bCs/>
                <w:sz w:val="20"/>
                <w:szCs w:val="20"/>
              </w:rPr>
              <w:t>5</w:t>
            </w:r>
          </w:p>
        </w:tc>
        <w:tc>
          <w:tcPr>
            <w:tcW w:w="1134" w:type="dxa"/>
            <w:tcBorders>
              <w:top w:val="single" w:sz="6" w:space="0" w:color="auto"/>
              <w:left w:val="single" w:sz="6" w:space="0" w:color="auto"/>
              <w:bottom w:val="single" w:sz="6" w:space="0" w:color="auto"/>
              <w:right w:val="single" w:sz="6" w:space="0" w:color="auto"/>
            </w:tcBorders>
          </w:tcPr>
          <w:p w:rsidR="008A5E89" w:rsidRPr="008A5E89" w:rsidRDefault="008A5E89" w:rsidP="008A5E89">
            <w:pPr>
              <w:rPr>
                <w:rFonts w:eastAsia="Lucida Sans Unicode"/>
                <w:sz w:val="20"/>
                <w:szCs w:val="20"/>
                <w:lang w:bidi="ru-RU"/>
              </w:rPr>
            </w:pPr>
            <w:r w:rsidRPr="008A5E89">
              <w:rPr>
                <w:rFonts w:eastAsia="Lucida Sans Unicode"/>
                <w:sz w:val="20"/>
                <w:szCs w:val="20"/>
                <w:lang w:bidi="ru-RU"/>
              </w:rPr>
              <w:t>27.01.2022</w:t>
            </w:r>
          </w:p>
        </w:tc>
        <w:tc>
          <w:tcPr>
            <w:tcW w:w="6804" w:type="dxa"/>
            <w:tcBorders>
              <w:top w:val="single" w:sz="6" w:space="0" w:color="auto"/>
              <w:left w:val="single" w:sz="6" w:space="0" w:color="auto"/>
              <w:bottom w:val="single" w:sz="6" w:space="0" w:color="auto"/>
              <w:right w:val="single" w:sz="6" w:space="0" w:color="auto"/>
            </w:tcBorders>
          </w:tcPr>
          <w:p w:rsidR="008A5E89" w:rsidRPr="008A5E89" w:rsidRDefault="008A5E89" w:rsidP="008A5E89">
            <w:pPr>
              <w:jc w:val="both"/>
              <w:rPr>
                <w:rFonts w:ascii="PT Astra Serif" w:hAnsi="PT Astra Serif" w:cs="PT Astra Serif"/>
                <w:color w:val="000000"/>
                <w:sz w:val="20"/>
                <w:szCs w:val="20"/>
              </w:rPr>
            </w:pPr>
            <w:r w:rsidRPr="008A5E89">
              <w:rPr>
                <w:bCs/>
                <w:sz w:val="20"/>
                <w:szCs w:val="20"/>
              </w:rPr>
              <w:t>Об утверждении плана работы Совета Подгорнского сельского поселения  на 2022 год</w:t>
            </w:r>
          </w:p>
        </w:tc>
        <w:tc>
          <w:tcPr>
            <w:tcW w:w="850" w:type="dxa"/>
          </w:tcPr>
          <w:p w:rsidR="008A5E89" w:rsidRPr="008A5E89" w:rsidRDefault="000128C2" w:rsidP="008A5E89">
            <w:pPr>
              <w:jc w:val="both"/>
              <w:rPr>
                <w:sz w:val="20"/>
                <w:szCs w:val="20"/>
              </w:rPr>
            </w:pPr>
            <w:r>
              <w:rPr>
                <w:sz w:val="20"/>
                <w:szCs w:val="20"/>
              </w:rPr>
              <w:t>26</w:t>
            </w:r>
          </w:p>
        </w:tc>
      </w:tr>
      <w:tr w:rsidR="008A5E89" w:rsidRPr="008A5E89" w:rsidTr="00816443">
        <w:tc>
          <w:tcPr>
            <w:tcW w:w="534" w:type="dxa"/>
            <w:tcBorders>
              <w:top w:val="single" w:sz="6" w:space="0" w:color="auto"/>
              <w:left w:val="single" w:sz="6" w:space="0" w:color="auto"/>
              <w:bottom w:val="single" w:sz="6" w:space="0" w:color="auto"/>
              <w:right w:val="single" w:sz="6" w:space="0" w:color="auto"/>
            </w:tcBorders>
          </w:tcPr>
          <w:p w:rsidR="008A5E89" w:rsidRPr="008A5E89" w:rsidRDefault="008A5E89" w:rsidP="008A5E89">
            <w:pPr>
              <w:autoSpaceDE w:val="0"/>
              <w:autoSpaceDN w:val="0"/>
              <w:adjustRightInd w:val="0"/>
              <w:jc w:val="both"/>
              <w:rPr>
                <w:bCs/>
                <w:sz w:val="20"/>
                <w:szCs w:val="20"/>
              </w:rPr>
            </w:pPr>
            <w:r w:rsidRPr="008A5E89">
              <w:rPr>
                <w:bCs/>
                <w:sz w:val="20"/>
                <w:szCs w:val="20"/>
              </w:rPr>
              <w:t>6</w:t>
            </w:r>
          </w:p>
        </w:tc>
        <w:tc>
          <w:tcPr>
            <w:tcW w:w="1134" w:type="dxa"/>
            <w:tcBorders>
              <w:top w:val="single" w:sz="6" w:space="0" w:color="auto"/>
              <w:left w:val="single" w:sz="6" w:space="0" w:color="auto"/>
              <w:bottom w:val="single" w:sz="6" w:space="0" w:color="auto"/>
              <w:right w:val="single" w:sz="6" w:space="0" w:color="auto"/>
            </w:tcBorders>
          </w:tcPr>
          <w:p w:rsidR="008A5E89" w:rsidRPr="008A5E89" w:rsidRDefault="008A5E89" w:rsidP="008A5E89">
            <w:pPr>
              <w:rPr>
                <w:rFonts w:eastAsia="Lucida Sans Unicode"/>
                <w:sz w:val="20"/>
                <w:szCs w:val="20"/>
                <w:lang w:bidi="ru-RU"/>
              </w:rPr>
            </w:pPr>
            <w:r w:rsidRPr="008A5E89">
              <w:rPr>
                <w:rFonts w:eastAsia="Lucida Sans Unicode"/>
                <w:sz w:val="20"/>
                <w:szCs w:val="20"/>
                <w:lang w:bidi="ru-RU"/>
              </w:rPr>
              <w:t>27.01.2022</w:t>
            </w:r>
          </w:p>
        </w:tc>
        <w:tc>
          <w:tcPr>
            <w:tcW w:w="6804" w:type="dxa"/>
            <w:tcBorders>
              <w:top w:val="single" w:sz="6" w:space="0" w:color="auto"/>
              <w:left w:val="single" w:sz="6" w:space="0" w:color="auto"/>
              <w:bottom w:val="single" w:sz="6" w:space="0" w:color="auto"/>
              <w:right w:val="single" w:sz="6" w:space="0" w:color="auto"/>
            </w:tcBorders>
          </w:tcPr>
          <w:p w:rsidR="008A5E89" w:rsidRPr="008A5E89" w:rsidRDefault="008A5E89" w:rsidP="008A5E89">
            <w:pPr>
              <w:jc w:val="both"/>
              <w:rPr>
                <w:bCs/>
                <w:sz w:val="20"/>
                <w:szCs w:val="20"/>
              </w:rPr>
            </w:pPr>
            <w:r w:rsidRPr="008A5E89">
              <w:rPr>
                <w:bCs/>
                <w:sz w:val="20"/>
                <w:szCs w:val="20"/>
              </w:rPr>
              <w:t>Об утверждении графика приема граждан депутатами Совета Подгорнского сельского поселения на 2022 год</w:t>
            </w:r>
          </w:p>
        </w:tc>
        <w:tc>
          <w:tcPr>
            <w:tcW w:w="850" w:type="dxa"/>
          </w:tcPr>
          <w:p w:rsidR="008A5E89" w:rsidRPr="008A5E89" w:rsidRDefault="000128C2" w:rsidP="008A5E89">
            <w:pPr>
              <w:jc w:val="both"/>
              <w:rPr>
                <w:sz w:val="20"/>
                <w:szCs w:val="20"/>
              </w:rPr>
            </w:pPr>
            <w:r>
              <w:rPr>
                <w:sz w:val="20"/>
                <w:szCs w:val="20"/>
              </w:rPr>
              <w:t>29</w:t>
            </w:r>
          </w:p>
        </w:tc>
      </w:tr>
      <w:tr w:rsidR="008A5E89" w:rsidRPr="008A5E89" w:rsidTr="00816443">
        <w:tc>
          <w:tcPr>
            <w:tcW w:w="8472" w:type="dxa"/>
            <w:gridSpan w:val="3"/>
            <w:tcBorders>
              <w:top w:val="single" w:sz="6" w:space="0" w:color="auto"/>
              <w:left w:val="single" w:sz="6" w:space="0" w:color="auto"/>
              <w:bottom w:val="single" w:sz="6" w:space="0" w:color="auto"/>
              <w:right w:val="single" w:sz="6" w:space="0" w:color="auto"/>
            </w:tcBorders>
          </w:tcPr>
          <w:p w:rsidR="008A5E89" w:rsidRPr="008A5E89" w:rsidRDefault="008A5E89" w:rsidP="008A5E89">
            <w:pPr>
              <w:jc w:val="both"/>
              <w:rPr>
                <w:b/>
                <w:sz w:val="20"/>
                <w:szCs w:val="20"/>
              </w:rPr>
            </w:pPr>
          </w:p>
          <w:p w:rsidR="008A5E89" w:rsidRDefault="008A5E89" w:rsidP="008A5E89">
            <w:pPr>
              <w:jc w:val="both"/>
              <w:rPr>
                <w:b/>
                <w:sz w:val="20"/>
                <w:szCs w:val="20"/>
              </w:rPr>
            </w:pPr>
            <w:r w:rsidRPr="008A5E89">
              <w:rPr>
                <w:b/>
                <w:sz w:val="20"/>
                <w:szCs w:val="20"/>
              </w:rPr>
              <w:t>Постановления Администрации Подгорнского сельского поселения</w:t>
            </w:r>
          </w:p>
          <w:p w:rsidR="004F0C97" w:rsidRPr="008A5E89" w:rsidRDefault="004F0C97" w:rsidP="008A5E89">
            <w:pPr>
              <w:jc w:val="both"/>
              <w:rPr>
                <w:bCs/>
                <w:sz w:val="20"/>
                <w:szCs w:val="20"/>
              </w:rPr>
            </w:pPr>
          </w:p>
        </w:tc>
        <w:tc>
          <w:tcPr>
            <w:tcW w:w="850" w:type="dxa"/>
          </w:tcPr>
          <w:p w:rsidR="008A5E89" w:rsidRPr="008A5E89" w:rsidRDefault="008A5E89" w:rsidP="008A5E89">
            <w:pPr>
              <w:jc w:val="both"/>
              <w:rPr>
                <w:sz w:val="20"/>
                <w:szCs w:val="20"/>
              </w:rPr>
            </w:pPr>
          </w:p>
        </w:tc>
      </w:tr>
      <w:tr w:rsidR="008A5E89" w:rsidRPr="008A5E89" w:rsidTr="00816443">
        <w:tc>
          <w:tcPr>
            <w:tcW w:w="534" w:type="dxa"/>
            <w:tcBorders>
              <w:top w:val="single" w:sz="6" w:space="0" w:color="auto"/>
              <w:left w:val="single" w:sz="6" w:space="0" w:color="auto"/>
              <w:bottom w:val="single" w:sz="6" w:space="0" w:color="auto"/>
              <w:right w:val="single" w:sz="6" w:space="0" w:color="auto"/>
            </w:tcBorders>
          </w:tcPr>
          <w:p w:rsidR="008A5E89" w:rsidRPr="008A5E89" w:rsidRDefault="008A5E89" w:rsidP="008A5E89">
            <w:pPr>
              <w:pStyle w:val="ConsPlusNormal"/>
              <w:widowControl/>
              <w:ind w:firstLine="0"/>
              <w:jc w:val="center"/>
              <w:rPr>
                <w:rFonts w:ascii="Times New Roman" w:hAnsi="Times New Roman" w:cs="Times New Roman"/>
              </w:rPr>
            </w:pPr>
            <w:r w:rsidRPr="008A5E89">
              <w:rPr>
                <w:rFonts w:ascii="Times New Roman" w:hAnsi="Times New Roman" w:cs="Times New Roman"/>
              </w:rPr>
              <w:t>3</w:t>
            </w:r>
          </w:p>
          <w:p w:rsidR="008A5E89" w:rsidRPr="008A5E89" w:rsidRDefault="008A5E89" w:rsidP="008A5E89">
            <w:pPr>
              <w:pStyle w:val="ConsPlusNormal"/>
              <w:widowControl/>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8A5E89" w:rsidRPr="008A5E89" w:rsidRDefault="008A5E89" w:rsidP="008A5E89">
            <w:pPr>
              <w:pStyle w:val="ConsPlusNormal"/>
              <w:widowControl/>
              <w:ind w:firstLine="0"/>
              <w:jc w:val="center"/>
              <w:rPr>
                <w:rFonts w:ascii="Times New Roman" w:hAnsi="Times New Roman" w:cs="Times New Roman"/>
              </w:rPr>
            </w:pPr>
            <w:r w:rsidRPr="008A5E89">
              <w:rPr>
                <w:rFonts w:ascii="Times New Roman" w:hAnsi="Times New Roman" w:cs="Times New Roman"/>
              </w:rPr>
              <w:t>11.01.2022</w:t>
            </w:r>
          </w:p>
        </w:tc>
        <w:tc>
          <w:tcPr>
            <w:tcW w:w="6804" w:type="dxa"/>
            <w:tcBorders>
              <w:top w:val="single" w:sz="6" w:space="0" w:color="auto"/>
              <w:left w:val="single" w:sz="6" w:space="0" w:color="auto"/>
              <w:bottom w:val="single" w:sz="6" w:space="0" w:color="auto"/>
              <w:right w:val="single" w:sz="6" w:space="0" w:color="auto"/>
            </w:tcBorders>
          </w:tcPr>
          <w:p w:rsidR="008A5E89" w:rsidRPr="008A5E89" w:rsidRDefault="008A5E89" w:rsidP="008A5E89">
            <w:pPr>
              <w:autoSpaceDE w:val="0"/>
              <w:autoSpaceDN w:val="0"/>
              <w:adjustRightInd w:val="0"/>
              <w:jc w:val="both"/>
              <w:rPr>
                <w:bCs/>
                <w:sz w:val="20"/>
                <w:szCs w:val="20"/>
              </w:rPr>
            </w:pPr>
            <w:r w:rsidRPr="008A5E89">
              <w:rPr>
                <w:bCs/>
                <w:sz w:val="20"/>
                <w:szCs w:val="20"/>
              </w:rPr>
              <w:t>Об установлении пороговых значений дохода и стоимости имущества на 2022 год</w:t>
            </w:r>
          </w:p>
          <w:p w:rsidR="008A5E89" w:rsidRPr="008A5E89" w:rsidRDefault="008A5E89" w:rsidP="008A5E89">
            <w:pPr>
              <w:pStyle w:val="ConsPlusNormal"/>
              <w:widowControl/>
              <w:ind w:firstLine="0"/>
              <w:jc w:val="both"/>
              <w:rPr>
                <w:rFonts w:ascii="Times New Roman" w:hAnsi="Times New Roman" w:cs="Times New Roman"/>
              </w:rPr>
            </w:pPr>
          </w:p>
        </w:tc>
        <w:tc>
          <w:tcPr>
            <w:tcW w:w="850" w:type="dxa"/>
          </w:tcPr>
          <w:p w:rsidR="008A5E89" w:rsidRPr="008A5E89" w:rsidRDefault="000128C2" w:rsidP="008A5E89">
            <w:pPr>
              <w:jc w:val="both"/>
              <w:rPr>
                <w:sz w:val="20"/>
                <w:szCs w:val="20"/>
              </w:rPr>
            </w:pPr>
            <w:r>
              <w:rPr>
                <w:sz w:val="20"/>
                <w:szCs w:val="20"/>
              </w:rPr>
              <w:t>29</w:t>
            </w:r>
          </w:p>
        </w:tc>
      </w:tr>
      <w:tr w:rsidR="008A5E89" w:rsidRPr="008A5E89" w:rsidTr="00816443">
        <w:tc>
          <w:tcPr>
            <w:tcW w:w="534" w:type="dxa"/>
            <w:tcBorders>
              <w:top w:val="single" w:sz="6" w:space="0" w:color="auto"/>
              <w:left w:val="single" w:sz="6" w:space="0" w:color="auto"/>
              <w:bottom w:val="single" w:sz="6" w:space="0" w:color="auto"/>
              <w:right w:val="single" w:sz="6" w:space="0" w:color="auto"/>
            </w:tcBorders>
          </w:tcPr>
          <w:p w:rsidR="008A5E89" w:rsidRPr="008A5E89" w:rsidRDefault="008A5E89" w:rsidP="008A5E89">
            <w:pPr>
              <w:pStyle w:val="ConsPlusNormal"/>
              <w:widowControl/>
              <w:ind w:firstLine="0"/>
              <w:jc w:val="center"/>
              <w:rPr>
                <w:rFonts w:ascii="Times New Roman" w:hAnsi="Times New Roman" w:cs="Times New Roman"/>
              </w:rPr>
            </w:pPr>
            <w:r w:rsidRPr="008A5E89">
              <w:rPr>
                <w:rFonts w:ascii="Times New Roman" w:hAnsi="Times New Roman" w:cs="Times New Roman"/>
              </w:rPr>
              <w:t>22</w:t>
            </w:r>
          </w:p>
          <w:p w:rsidR="008A5E89" w:rsidRPr="008A5E89" w:rsidRDefault="008A5E89" w:rsidP="008A5E89">
            <w:pPr>
              <w:pStyle w:val="ConsPlusNormal"/>
              <w:widowControl/>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8A5E89" w:rsidRPr="008A5E89" w:rsidRDefault="008A5E89" w:rsidP="008A5E89">
            <w:pPr>
              <w:jc w:val="center"/>
              <w:rPr>
                <w:sz w:val="20"/>
                <w:szCs w:val="20"/>
              </w:rPr>
            </w:pPr>
            <w:r w:rsidRPr="008A5E89">
              <w:rPr>
                <w:sz w:val="20"/>
                <w:szCs w:val="20"/>
              </w:rPr>
              <w:t>28.01.2022</w:t>
            </w:r>
          </w:p>
        </w:tc>
        <w:tc>
          <w:tcPr>
            <w:tcW w:w="6804" w:type="dxa"/>
            <w:tcBorders>
              <w:top w:val="single" w:sz="6" w:space="0" w:color="auto"/>
              <w:left w:val="single" w:sz="6" w:space="0" w:color="auto"/>
              <w:bottom w:val="single" w:sz="6" w:space="0" w:color="auto"/>
              <w:right w:val="single" w:sz="6" w:space="0" w:color="auto"/>
            </w:tcBorders>
          </w:tcPr>
          <w:p w:rsidR="008A5E89" w:rsidRPr="008A5E89" w:rsidRDefault="008A5E89" w:rsidP="008A5E89">
            <w:pPr>
              <w:pStyle w:val="ConsPlusNormal"/>
              <w:widowControl/>
              <w:ind w:firstLine="0"/>
              <w:jc w:val="both"/>
              <w:rPr>
                <w:rFonts w:ascii="Times New Roman" w:hAnsi="Times New Roman" w:cs="Times New Roman"/>
              </w:rPr>
            </w:pPr>
            <w:r w:rsidRPr="008A5E89">
              <w:rPr>
                <w:rFonts w:ascii="Times New Roman" w:hAnsi="Times New Roman" w:cs="Times New Roman"/>
              </w:rPr>
              <w:t>Об утверждении стоимости услуг, предоставляемых согласно гарантированному перечню услуг по погребению</w:t>
            </w:r>
          </w:p>
        </w:tc>
        <w:tc>
          <w:tcPr>
            <w:tcW w:w="850" w:type="dxa"/>
          </w:tcPr>
          <w:p w:rsidR="008A5E89" w:rsidRPr="008A5E89" w:rsidRDefault="000128C2" w:rsidP="008A5E89">
            <w:pPr>
              <w:jc w:val="both"/>
              <w:rPr>
                <w:sz w:val="20"/>
                <w:szCs w:val="20"/>
              </w:rPr>
            </w:pPr>
            <w:r>
              <w:rPr>
                <w:sz w:val="20"/>
                <w:szCs w:val="20"/>
              </w:rPr>
              <w:t>31</w:t>
            </w:r>
          </w:p>
        </w:tc>
      </w:tr>
      <w:tr w:rsidR="008A5E89" w:rsidRPr="008A5E89" w:rsidTr="00816443">
        <w:tc>
          <w:tcPr>
            <w:tcW w:w="8472" w:type="dxa"/>
            <w:gridSpan w:val="3"/>
            <w:tcBorders>
              <w:top w:val="single" w:sz="6" w:space="0" w:color="auto"/>
              <w:left w:val="single" w:sz="6" w:space="0" w:color="auto"/>
              <w:bottom w:val="single" w:sz="6" w:space="0" w:color="auto"/>
              <w:right w:val="single" w:sz="6" w:space="0" w:color="auto"/>
            </w:tcBorders>
          </w:tcPr>
          <w:p w:rsidR="008A5E89" w:rsidRPr="008A5E89" w:rsidRDefault="008A5E89" w:rsidP="008A5E89">
            <w:pPr>
              <w:jc w:val="both"/>
              <w:rPr>
                <w:b/>
                <w:bCs/>
                <w:sz w:val="20"/>
                <w:szCs w:val="20"/>
              </w:rPr>
            </w:pPr>
          </w:p>
          <w:p w:rsidR="008A5E89" w:rsidRDefault="008A5E89" w:rsidP="008A5E89">
            <w:pPr>
              <w:jc w:val="both"/>
              <w:rPr>
                <w:b/>
                <w:bCs/>
                <w:sz w:val="20"/>
                <w:szCs w:val="20"/>
              </w:rPr>
            </w:pPr>
            <w:r w:rsidRPr="008A5E89">
              <w:rPr>
                <w:b/>
                <w:bCs/>
                <w:sz w:val="20"/>
                <w:szCs w:val="20"/>
              </w:rPr>
              <w:t>Распоряжения Администрации Подгорнского сельского поселения</w:t>
            </w:r>
          </w:p>
          <w:p w:rsidR="004F0C97" w:rsidRPr="008A5E89" w:rsidRDefault="004F0C97" w:rsidP="008A5E89">
            <w:pPr>
              <w:jc w:val="both"/>
              <w:rPr>
                <w:b/>
                <w:bCs/>
                <w:sz w:val="20"/>
                <w:szCs w:val="20"/>
              </w:rPr>
            </w:pPr>
          </w:p>
        </w:tc>
        <w:tc>
          <w:tcPr>
            <w:tcW w:w="850" w:type="dxa"/>
          </w:tcPr>
          <w:p w:rsidR="008A5E89" w:rsidRPr="008A5E89" w:rsidRDefault="008A5E89" w:rsidP="008A5E89">
            <w:pPr>
              <w:jc w:val="both"/>
              <w:rPr>
                <w:sz w:val="20"/>
                <w:szCs w:val="20"/>
              </w:rPr>
            </w:pPr>
          </w:p>
        </w:tc>
      </w:tr>
      <w:tr w:rsidR="008A5E89" w:rsidRPr="008A5E89" w:rsidTr="00816443">
        <w:tc>
          <w:tcPr>
            <w:tcW w:w="534" w:type="dxa"/>
            <w:tcBorders>
              <w:top w:val="single" w:sz="6" w:space="0" w:color="auto"/>
              <w:left w:val="single" w:sz="6" w:space="0" w:color="auto"/>
              <w:bottom w:val="single" w:sz="6" w:space="0" w:color="auto"/>
              <w:right w:val="single" w:sz="6" w:space="0" w:color="auto"/>
            </w:tcBorders>
          </w:tcPr>
          <w:p w:rsidR="008A5E89" w:rsidRPr="008A5E89" w:rsidRDefault="008A5E89" w:rsidP="008A5E89">
            <w:pPr>
              <w:tabs>
                <w:tab w:val="center" w:pos="4677"/>
                <w:tab w:val="right" w:pos="9355"/>
              </w:tabs>
              <w:jc w:val="both"/>
              <w:rPr>
                <w:sz w:val="20"/>
                <w:szCs w:val="20"/>
              </w:rPr>
            </w:pPr>
            <w:r>
              <w:rPr>
                <w:sz w:val="20"/>
                <w:szCs w:val="20"/>
              </w:rPr>
              <w:t>4</w:t>
            </w:r>
          </w:p>
        </w:tc>
        <w:tc>
          <w:tcPr>
            <w:tcW w:w="1134" w:type="dxa"/>
            <w:tcBorders>
              <w:top w:val="single" w:sz="6" w:space="0" w:color="auto"/>
              <w:left w:val="single" w:sz="6" w:space="0" w:color="auto"/>
              <w:bottom w:val="single" w:sz="6" w:space="0" w:color="auto"/>
              <w:right w:val="single" w:sz="6" w:space="0" w:color="auto"/>
            </w:tcBorders>
          </w:tcPr>
          <w:p w:rsidR="008A5E89" w:rsidRPr="008A5E89" w:rsidRDefault="008A5E89" w:rsidP="008A5E89">
            <w:pPr>
              <w:widowControl w:val="0"/>
              <w:suppressAutoHyphens/>
              <w:jc w:val="both"/>
              <w:rPr>
                <w:rFonts w:eastAsia="Lucida Sans Unicode"/>
                <w:sz w:val="20"/>
                <w:szCs w:val="20"/>
                <w:lang w:bidi="ru-RU"/>
              </w:rPr>
            </w:pPr>
            <w:r>
              <w:rPr>
                <w:rFonts w:eastAsia="Lucida Sans Unicode"/>
                <w:sz w:val="20"/>
                <w:szCs w:val="20"/>
                <w:lang w:bidi="ru-RU"/>
              </w:rPr>
              <w:t>10.01.2022</w:t>
            </w:r>
          </w:p>
        </w:tc>
        <w:tc>
          <w:tcPr>
            <w:tcW w:w="6804" w:type="dxa"/>
            <w:tcBorders>
              <w:top w:val="single" w:sz="6" w:space="0" w:color="auto"/>
              <w:left w:val="single" w:sz="6" w:space="0" w:color="auto"/>
              <w:bottom w:val="single" w:sz="6" w:space="0" w:color="auto"/>
              <w:right w:val="single" w:sz="6" w:space="0" w:color="auto"/>
            </w:tcBorders>
          </w:tcPr>
          <w:p w:rsidR="008A5E89" w:rsidRPr="008A5E89" w:rsidRDefault="008A5E89" w:rsidP="008A5E89">
            <w:pPr>
              <w:jc w:val="both"/>
              <w:rPr>
                <w:bCs/>
                <w:sz w:val="20"/>
                <w:szCs w:val="20"/>
              </w:rPr>
            </w:pPr>
            <w:r w:rsidRPr="008A5E89">
              <w:rPr>
                <w:sz w:val="20"/>
                <w:szCs w:val="20"/>
              </w:rPr>
              <w:t>О проведении ярмарок выходного дня в 2022 году</w:t>
            </w:r>
          </w:p>
        </w:tc>
        <w:tc>
          <w:tcPr>
            <w:tcW w:w="850" w:type="dxa"/>
          </w:tcPr>
          <w:p w:rsidR="008A5E89" w:rsidRPr="008A5E89" w:rsidRDefault="000128C2" w:rsidP="008A5E89">
            <w:pPr>
              <w:jc w:val="both"/>
              <w:rPr>
                <w:sz w:val="20"/>
                <w:szCs w:val="20"/>
              </w:rPr>
            </w:pPr>
            <w:r>
              <w:rPr>
                <w:sz w:val="20"/>
                <w:szCs w:val="20"/>
              </w:rPr>
              <w:t>31</w:t>
            </w:r>
          </w:p>
        </w:tc>
      </w:tr>
      <w:tr w:rsidR="008A5E89" w:rsidRPr="008A5E89" w:rsidTr="00816443">
        <w:tc>
          <w:tcPr>
            <w:tcW w:w="8472" w:type="dxa"/>
            <w:gridSpan w:val="3"/>
            <w:tcBorders>
              <w:top w:val="single" w:sz="6" w:space="0" w:color="auto"/>
              <w:left w:val="single" w:sz="6" w:space="0" w:color="auto"/>
              <w:bottom w:val="single" w:sz="6" w:space="0" w:color="auto"/>
              <w:right w:val="single" w:sz="6" w:space="0" w:color="auto"/>
            </w:tcBorders>
          </w:tcPr>
          <w:p w:rsidR="008A5E89" w:rsidRPr="008A5E89" w:rsidRDefault="008A5E89" w:rsidP="008A5E89">
            <w:pPr>
              <w:jc w:val="both"/>
              <w:rPr>
                <w:b/>
                <w:bCs/>
                <w:sz w:val="20"/>
                <w:szCs w:val="20"/>
              </w:rPr>
            </w:pPr>
          </w:p>
          <w:p w:rsidR="008A5E89" w:rsidRDefault="004F0C97" w:rsidP="008A5E89">
            <w:pPr>
              <w:jc w:val="both"/>
              <w:rPr>
                <w:b/>
                <w:bCs/>
                <w:sz w:val="20"/>
                <w:szCs w:val="20"/>
              </w:rPr>
            </w:pPr>
            <w:r w:rsidRPr="008A5E89">
              <w:rPr>
                <w:b/>
                <w:bCs/>
                <w:sz w:val="20"/>
                <w:szCs w:val="20"/>
              </w:rPr>
              <w:t>Официальная</w:t>
            </w:r>
            <w:r w:rsidR="008A5E89" w:rsidRPr="008A5E89">
              <w:rPr>
                <w:b/>
                <w:bCs/>
                <w:sz w:val="20"/>
                <w:szCs w:val="20"/>
              </w:rPr>
              <w:t xml:space="preserve"> информация</w:t>
            </w:r>
          </w:p>
          <w:p w:rsidR="004F0C97" w:rsidRPr="008A5E89" w:rsidRDefault="004F0C97" w:rsidP="008A5E89">
            <w:pPr>
              <w:jc w:val="both"/>
              <w:rPr>
                <w:b/>
                <w:bCs/>
                <w:sz w:val="20"/>
                <w:szCs w:val="20"/>
              </w:rPr>
            </w:pPr>
          </w:p>
        </w:tc>
        <w:tc>
          <w:tcPr>
            <w:tcW w:w="850" w:type="dxa"/>
          </w:tcPr>
          <w:p w:rsidR="008A5E89" w:rsidRPr="008A5E89" w:rsidRDefault="008A5E89" w:rsidP="008A5E89">
            <w:pPr>
              <w:jc w:val="both"/>
              <w:rPr>
                <w:sz w:val="20"/>
                <w:szCs w:val="20"/>
              </w:rPr>
            </w:pPr>
          </w:p>
        </w:tc>
      </w:tr>
      <w:tr w:rsidR="008A5E89" w:rsidRPr="008A5E89" w:rsidTr="00816443">
        <w:tc>
          <w:tcPr>
            <w:tcW w:w="534" w:type="dxa"/>
            <w:tcBorders>
              <w:top w:val="single" w:sz="6" w:space="0" w:color="auto"/>
              <w:left w:val="single" w:sz="6" w:space="0" w:color="auto"/>
              <w:bottom w:val="single" w:sz="6" w:space="0" w:color="auto"/>
              <w:right w:val="single" w:sz="6" w:space="0" w:color="auto"/>
            </w:tcBorders>
          </w:tcPr>
          <w:p w:rsidR="008A5E89" w:rsidRPr="008A5E89" w:rsidRDefault="008A5E89" w:rsidP="008A5E89">
            <w:pPr>
              <w:tabs>
                <w:tab w:val="center" w:pos="4677"/>
                <w:tab w:val="right" w:pos="9355"/>
              </w:tabs>
              <w:jc w:val="both"/>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8A5E89" w:rsidRPr="008A5E89" w:rsidRDefault="008A5E89" w:rsidP="008A5E89">
            <w:pPr>
              <w:widowControl w:val="0"/>
              <w:suppressAutoHyphens/>
              <w:jc w:val="both"/>
              <w:rPr>
                <w:rFonts w:eastAsia="Lucida Sans Unicode"/>
                <w:sz w:val="20"/>
                <w:szCs w:val="20"/>
                <w:lang w:bidi="ru-RU"/>
              </w:rPr>
            </w:pPr>
            <w:r w:rsidRPr="008A5E89">
              <w:rPr>
                <w:rFonts w:eastAsia="Lucida Sans Unicode"/>
                <w:sz w:val="20"/>
                <w:szCs w:val="20"/>
                <w:lang w:bidi="ru-RU"/>
              </w:rPr>
              <w:t>04.02.2022</w:t>
            </w:r>
          </w:p>
        </w:tc>
        <w:tc>
          <w:tcPr>
            <w:tcW w:w="6804" w:type="dxa"/>
            <w:tcBorders>
              <w:top w:val="single" w:sz="6" w:space="0" w:color="auto"/>
              <w:left w:val="single" w:sz="6" w:space="0" w:color="auto"/>
              <w:bottom w:val="single" w:sz="6" w:space="0" w:color="auto"/>
              <w:right w:val="single" w:sz="6" w:space="0" w:color="auto"/>
            </w:tcBorders>
          </w:tcPr>
          <w:p w:rsidR="008A5E89" w:rsidRPr="008A5E89" w:rsidRDefault="008A5E89" w:rsidP="008A5E89">
            <w:pPr>
              <w:jc w:val="both"/>
              <w:rPr>
                <w:bCs/>
                <w:sz w:val="20"/>
                <w:szCs w:val="20"/>
              </w:rPr>
            </w:pPr>
            <w:r w:rsidRPr="008A5E89">
              <w:rPr>
                <w:bCs/>
                <w:sz w:val="20"/>
                <w:szCs w:val="20"/>
              </w:rPr>
              <w:t xml:space="preserve">Проект решения Совета Подгорнского сельского поселения «О внесении изменений в Устав муниципального образования «Подгорнское сельское </w:t>
            </w:r>
            <w:r w:rsidR="004F0C97">
              <w:rPr>
                <w:bCs/>
                <w:sz w:val="20"/>
                <w:szCs w:val="20"/>
              </w:rPr>
              <w:t>п</w:t>
            </w:r>
            <w:r w:rsidRPr="008A5E89">
              <w:rPr>
                <w:bCs/>
                <w:sz w:val="20"/>
                <w:szCs w:val="20"/>
              </w:rPr>
              <w:t>оселение»»</w:t>
            </w:r>
          </w:p>
        </w:tc>
        <w:tc>
          <w:tcPr>
            <w:tcW w:w="850" w:type="dxa"/>
          </w:tcPr>
          <w:p w:rsidR="008A5E89" w:rsidRPr="008A5E89" w:rsidRDefault="000128C2" w:rsidP="008A5E89">
            <w:pPr>
              <w:jc w:val="both"/>
              <w:rPr>
                <w:sz w:val="20"/>
                <w:szCs w:val="20"/>
              </w:rPr>
            </w:pPr>
            <w:r>
              <w:rPr>
                <w:sz w:val="20"/>
                <w:szCs w:val="20"/>
              </w:rPr>
              <w:t>32</w:t>
            </w:r>
            <w:bookmarkStart w:id="0" w:name="_GoBack"/>
            <w:bookmarkEnd w:id="0"/>
          </w:p>
        </w:tc>
      </w:tr>
    </w:tbl>
    <w:p w:rsidR="00244E78" w:rsidRPr="002764AB" w:rsidRDefault="00244E78" w:rsidP="00244E78">
      <w:pPr>
        <w:jc w:val="center"/>
        <w:rPr>
          <w:b/>
          <w:sz w:val="20"/>
          <w:szCs w:val="20"/>
        </w:rPr>
      </w:pPr>
    </w:p>
    <w:p w:rsidR="00244E78" w:rsidRPr="00244E78" w:rsidRDefault="00244E78" w:rsidP="00244E78">
      <w:pPr>
        <w:jc w:val="center"/>
        <w:rPr>
          <w:b/>
          <w:sz w:val="20"/>
          <w:szCs w:val="20"/>
        </w:rPr>
      </w:pPr>
    </w:p>
    <w:p w:rsidR="00244E78" w:rsidRPr="00244E78" w:rsidRDefault="00244E78" w:rsidP="00244E78">
      <w:pPr>
        <w:jc w:val="center"/>
        <w:rPr>
          <w:b/>
          <w:sz w:val="20"/>
          <w:szCs w:val="20"/>
        </w:rPr>
      </w:pPr>
    </w:p>
    <w:p w:rsidR="00244E78" w:rsidRDefault="00244E78" w:rsidP="00AF57C4">
      <w:pPr>
        <w:rPr>
          <w:sz w:val="20"/>
          <w:szCs w:val="20"/>
        </w:rPr>
      </w:pPr>
    </w:p>
    <w:p w:rsidR="00244E78" w:rsidRDefault="00244E78" w:rsidP="00AF57C4">
      <w:pPr>
        <w:rPr>
          <w:sz w:val="20"/>
          <w:szCs w:val="20"/>
        </w:rPr>
      </w:pPr>
    </w:p>
    <w:p w:rsidR="00244E78" w:rsidRDefault="00244E78" w:rsidP="00AF57C4">
      <w:pPr>
        <w:rPr>
          <w:sz w:val="20"/>
          <w:szCs w:val="20"/>
        </w:rPr>
      </w:pPr>
    </w:p>
    <w:p w:rsidR="00244E78" w:rsidRDefault="00244E78" w:rsidP="00AF57C4">
      <w:pPr>
        <w:rPr>
          <w:sz w:val="20"/>
          <w:szCs w:val="20"/>
        </w:rPr>
      </w:pPr>
    </w:p>
    <w:p w:rsidR="00244E78" w:rsidRDefault="00244E78" w:rsidP="00AF57C4">
      <w:pPr>
        <w:rPr>
          <w:sz w:val="20"/>
          <w:szCs w:val="20"/>
        </w:rPr>
      </w:pPr>
    </w:p>
    <w:p w:rsidR="00244E78" w:rsidRDefault="00244E78" w:rsidP="00AF57C4">
      <w:pPr>
        <w:rPr>
          <w:sz w:val="20"/>
          <w:szCs w:val="20"/>
        </w:rPr>
      </w:pPr>
    </w:p>
    <w:p w:rsidR="00816443" w:rsidRDefault="00816443" w:rsidP="00AF57C4">
      <w:pPr>
        <w:rPr>
          <w:sz w:val="20"/>
          <w:szCs w:val="20"/>
        </w:rPr>
      </w:pPr>
    </w:p>
    <w:p w:rsidR="00816443" w:rsidRDefault="00816443" w:rsidP="00AF57C4">
      <w:pPr>
        <w:rPr>
          <w:sz w:val="20"/>
          <w:szCs w:val="20"/>
        </w:rPr>
      </w:pPr>
    </w:p>
    <w:p w:rsidR="00816443" w:rsidRDefault="00816443" w:rsidP="00AF57C4">
      <w:pPr>
        <w:rPr>
          <w:sz w:val="20"/>
          <w:szCs w:val="20"/>
        </w:rPr>
      </w:pPr>
    </w:p>
    <w:p w:rsidR="00816443" w:rsidRDefault="00816443" w:rsidP="00AF57C4">
      <w:pPr>
        <w:rPr>
          <w:sz w:val="20"/>
          <w:szCs w:val="20"/>
        </w:rPr>
      </w:pPr>
    </w:p>
    <w:p w:rsidR="00816443" w:rsidRDefault="00816443" w:rsidP="00AF57C4">
      <w:pPr>
        <w:rPr>
          <w:sz w:val="20"/>
          <w:szCs w:val="20"/>
        </w:rPr>
      </w:pPr>
    </w:p>
    <w:p w:rsidR="00816443" w:rsidRDefault="00816443" w:rsidP="00AF57C4">
      <w:pPr>
        <w:rPr>
          <w:sz w:val="20"/>
          <w:szCs w:val="20"/>
        </w:rPr>
      </w:pPr>
    </w:p>
    <w:p w:rsidR="00816443" w:rsidRDefault="00816443" w:rsidP="00AF57C4">
      <w:pPr>
        <w:rPr>
          <w:sz w:val="20"/>
          <w:szCs w:val="20"/>
        </w:rPr>
      </w:pPr>
    </w:p>
    <w:p w:rsidR="00816443" w:rsidRDefault="00816443" w:rsidP="00AF57C4">
      <w:pPr>
        <w:rPr>
          <w:sz w:val="20"/>
          <w:szCs w:val="20"/>
        </w:rPr>
      </w:pPr>
    </w:p>
    <w:p w:rsidR="00244E78" w:rsidRDefault="00244E78" w:rsidP="00816443">
      <w:pPr>
        <w:jc w:val="center"/>
        <w:rPr>
          <w:b/>
          <w:sz w:val="20"/>
          <w:szCs w:val="20"/>
        </w:rPr>
      </w:pPr>
      <w:r w:rsidRPr="00816443">
        <w:rPr>
          <w:b/>
          <w:sz w:val="20"/>
          <w:szCs w:val="20"/>
        </w:rPr>
        <w:lastRenderedPageBreak/>
        <w:t>РЕШЕНИЯ СОВЕТА ПОДГОРНСКОГО СЕЛЬСКОГО ПОСЕЛЕНИЯ</w:t>
      </w:r>
    </w:p>
    <w:p w:rsidR="008A5E89" w:rsidRDefault="008A5E89" w:rsidP="00816443">
      <w:pPr>
        <w:jc w:val="center"/>
        <w:rPr>
          <w:b/>
          <w:sz w:val="20"/>
          <w:szCs w:val="20"/>
        </w:rPr>
      </w:pPr>
    </w:p>
    <w:p w:rsidR="0081745E" w:rsidRPr="0081745E" w:rsidRDefault="0081745E" w:rsidP="0081745E">
      <w:pPr>
        <w:jc w:val="center"/>
        <w:rPr>
          <w:b/>
          <w:bCs/>
          <w:sz w:val="20"/>
          <w:szCs w:val="20"/>
        </w:rPr>
      </w:pPr>
      <w:r w:rsidRPr="0081745E">
        <w:rPr>
          <w:b/>
          <w:bCs/>
          <w:sz w:val="20"/>
          <w:szCs w:val="20"/>
        </w:rPr>
        <w:t>Муниципальное образование «Подгорнское сельское поселение»</w:t>
      </w:r>
    </w:p>
    <w:p w:rsidR="0081745E" w:rsidRPr="0081745E" w:rsidRDefault="0081745E" w:rsidP="0081745E">
      <w:pPr>
        <w:jc w:val="center"/>
        <w:rPr>
          <w:b/>
          <w:bCs/>
          <w:sz w:val="20"/>
          <w:szCs w:val="20"/>
        </w:rPr>
      </w:pPr>
      <w:r w:rsidRPr="0081745E">
        <w:rPr>
          <w:b/>
          <w:bCs/>
          <w:sz w:val="20"/>
          <w:szCs w:val="20"/>
        </w:rPr>
        <w:t>СОВЕТ ПОДГОРНСКОГО СЕЛЬСКОГО ПОСЕЛЕНИЯ</w:t>
      </w:r>
    </w:p>
    <w:p w:rsidR="0081745E" w:rsidRPr="0081745E" w:rsidRDefault="0081745E" w:rsidP="0081745E">
      <w:pPr>
        <w:jc w:val="center"/>
        <w:rPr>
          <w:b/>
          <w:bCs/>
          <w:sz w:val="20"/>
          <w:szCs w:val="20"/>
        </w:rPr>
      </w:pPr>
    </w:p>
    <w:p w:rsidR="0081745E" w:rsidRPr="0081745E" w:rsidRDefault="0081745E" w:rsidP="0081745E">
      <w:pPr>
        <w:jc w:val="center"/>
        <w:rPr>
          <w:b/>
          <w:sz w:val="20"/>
          <w:szCs w:val="20"/>
        </w:rPr>
      </w:pPr>
      <w:r w:rsidRPr="0081745E">
        <w:rPr>
          <w:b/>
          <w:sz w:val="20"/>
          <w:szCs w:val="20"/>
        </w:rPr>
        <w:t>РЕШЕНИЕ</w:t>
      </w:r>
    </w:p>
    <w:p w:rsidR="0081745E" w:rsidRPr="0081745E" w:rsidRDefault="0081745E" w:rsidP="0081745E">
      <w:pPr>
        <w:rPr>
          <w:sz w:val="20"/>
          <w:szCs w:val="20"/>
        </w:rPr>
      </w:pPr>
    </w:p>
    <w:tbl>
      <w:tblPr>
        <w:tblW w:w="9853" w:type="dxa"/>
        <w:tblLook w:val="0000" w:firstRow="0" w:lastRow="0" w:firstColumn="0" w:lastColumn="0" w:noHBand="0" w:noVBand="0"/>
      </w:tblPr>
      <w:tblGrid>
        <w:gridCol w:w="3313"/>
        <w:gridCol w:w="3324"/>
        <w:gridCol w:w="3216"/>
      </w:tblGrid>
      <w:tr w:rsidR="0081745E" w:rsidRPr="0081745E" w:rsidTr="004F0C97">
        <w:trPr>
          <w:trHeight w:val="228"/>
        </w:trPr>
        <w:tc>
          <w:tcPr>
            <w:tcW w:w="3313" w:type="dxa"/>
          </w:tcPr>
          <w:p w:rsidR="0081745E" w:rsidRPr="0081745E" w:rsidRDefault="0081745E" w:rsidP="0081745E">
            <w:pPr>
              <w:suppressAutoHyphens/>
              <w:jc w:val="center"/>
              <w:outlineLvl w:val="0"/>
              <w:rPr>
                <w:spacing w:val="20"/>
                <w:sz w:val="20"/>
                <w:szCs w:val="20"/>
              </w:rPr>
            </w:pPr>
            <w:r w:rsidRPr="0081745E">
              <w:rPr>
                <w:spacing w:val="20"/>
                <w:sz w:val="20"/>
                <w:szCs w:val="20"/>
              </w:rPr>
              <w:t>27.01.2022</w:t>
            </w:r>
          </w:p>
        </w:tc>
        <w:tc>
          <w:tcPr>
            <w:tcW w:w="3324" w:type="dxa"/>
          </w:tcPr>
          <w:p w:rsidR="0081745E" w:rsidRPr="0081745E" w:rsidRDefault="0081745E" w:rsidP="0081745E">
            <w:pPr>
              <w:suppressAutoHyphens/>
              <w:jc w:val="center"/>
              <w:outlineLvl w:val="0"/>
              <w:rPr>
                <w:bCs/>
                <w:spacing w:val="20"/>
                <w:sz w:val="20"/>
                <w:szCs w:val="20"/>
              </w:rPr>
            </w:pPr>
            <w:r w:rsidRPr="0081745E">
              <w:rPr>
                <w:bCs/>
                <w:spacing w:val="20"/>
                <w:sz w:val="20"/>
                <w:szCs w:val="20"/>
              </w:rPr>
              <w:t>с.Подгорное</w:t>
            </w:r>
          </w:p>
        </w:tc>
        <w:tc>
          <w:tcPr>
            <w:tcW w:w="3215" w:type="dxa"/>
          </w:tcPr>
          <w:p w:rsidR="0081745E" w:rsidRPr="0081745E" w:rsidRDefault="0081745E" w:rsidP="0081745E">
            <w:pPr>
              <w:suppressAutoHyphens/>
              <w:jc w:val="center"/>
              <w:outlineLvl w:val="0"/>
              <w:rPr>
                <w:b/>
                <w:spacing w:val="20"/>
                <w:sz w:val="20"/>
                <w:szCs w:val="20"/>
              </w:rPr>
            </w:pPr>
            <w:r w:rsidRPr="0081745E">
              <w:rPr>
                <w:bCs/>
                <w:sz w:val="20"/>
                <w:szCs w:val="20"/>
              </w:rPr>
              <w:t xml:space="preserve">                         № 1</w:t>
            </w:r>
          </w:p>
        </w:tc>
      </w:tr>
      <w:tr w:rsidR="0081745E" w:rsidRPr="0081745E" w:rsidTr="004F0C97">
        <w:trPr>
          <w:trHeight w:val="228"/>
        </w:trPr>
        <w:tc>
          <w:tcPr>
            <w:tcW w:w="3313" w:type="dxa"/>
          </w:tcPr>
          <w:p w:rsidR="0081745E" w:rsidRPr="0081745E" w:rsidRDefault="0081745E" w:rsidP="0081745E">
            <w:pPr>
              <w:suppressAutoHyphens/>
              <w:rPr>
                <w:spacing w:val="20"/>
                <w:sz w:val="20"/>
                <w:szCs w:val="20"/>
              </w:rPr>
            </w:pPr>
          </w:p>
        </w:tc>
        <w:tc>
          <w:tcPr>
            <w:tcW w:w="3324" w:type="dxa"/>
          </w:tcPr>
          <w:p w:rsidR="0081745E" w:rsidRPr="0081745E" w:rsidRDefault="0081745E" w:rsidP="0081745E">
            <w:pPr>
              <w:suppressAutoHyphens/>
              <w:jc w:val="center"/>
              <w:outlineLvl w:val="0"/>
              <w:rPr>
                <w:b/>
                <w:spacing w:val="20"/>
                <w:sz w:val="20"/>
                <w:szCs w:val="20"/>
              </w:rPr>
            </w:pPr>
          </w:p>
          <w:p w:rsidR="0081745E" w:rsidRPr="0081745E" w:rsidRDefault="0081745E" w:rsidP="0081745E">
            <w:pPr>
              <w:suppressAutoHyphens/>
              <w:jc w:val="center"/>
              <w:outlineLvl w:val="0"/>
              <w:rPr>
                <w:b/>
                <w:spacing w:val="20"/>
                <w:sz w:val="20"/>
                <w:szCs w:val="20"/>
              </w:rPr>
            </w:pPr>
          </w:p>
        </w:tc>
        <w:tc>
          <w:tcPr>
            <w:tcW w:w="3215" w:type="dxa"/>
          </w:tcPr>
          <w:p w:rsidR="0081745E" w:rsidRPr="0081745E" w:rsidRDefault="0081745E" w:rsidP="0081745E">
            <w:pPr>
              <w:suppressAutoHyphens/>
              <w:jc w:val="center"/>
              <w:outlineLvl w:val="0"/>
              <w:rPr>
                <w:b/>
                <w:spacing w:val="20"/>
                <w:sz w:val="20"/>
                <w:szCs w:val="20"/>
              </w:rPr>
            </w:pPr>
          </w:p>
        </w:tc>
      </w:tr>
      <w:tr w:rsidR="0081745E" w:rsidRPr="0081745E" w:rsidTr="004F0C97">
        <w:trPr>
          <w:cantSplit/>
          <w:trHeight w:val="823"/>
        </w:trPr>
        <w:tc>
          <w:tcPr>
            <w:tcW w:w="9853" w:type="dxa"/>
            <w:gridSpan w:val="3"/>
          </w:tcPr>
          <w:p w:rsidR="0081745E" w:rsidRPr="0081745E" w:rsidRDefault="0081745E" w:rsidP="0081745E">
            <w:pPr>
              <w:suppressAutoHyphens/>
              <w:jc w:val="center"/>
              <w:rPr>
                <w:sz w:val="20"/>
                <w:szCs w:val="20"/>
              </w:rPr>
            </w:pPr>
            <w:r w:rsidRPr="0081745E">
              <w:rPr>
                <w:sz w:val="20"/>
                <w:szCs w:val="20"/>
              </w:rPr>
              <w:t xml:space="preserve">О назначении публичных слушаний по проекту решения Совета Подгорнского сельского поселения «О внесении изменений в Устав муниципального образования </w:t>
            </w:r>
          </w:p>
          <w:p w:rsidR="0081745E" w:rsidRPr="0081745E" w:rsidRDefault="0081745E" w:rsidP="0081745E">
            <w:pPr>
              <w:suppressAutoHyphens/>
              <w:jc w:val="center"/>
              <w:rPr>
                <w:b/>
                <w:spacing w:val="20"/>
                <w:sz w:val="20"/>
                <w:szCs w:val="20"/>
              </w:rPr>
            </w:pPr>
            <w:r w:rsidRPr="0081745E">
              <w:rPr>
                <w:sz w:val="20"/>
                <w:szCs w:val="20"/>
              </w:rPr>
              <w:t xml:space="preserve"> «Подгорнское сельское поселение»</w:t>
            </w:r>
          </w:p>
        </w:tc>
      </w:tr>
    </w:tbl>
    <w:p w:rsidR="0081745E" w:rsidRPr="0081745E" w:rsidRDefault="0081745E" w:rsidP="0081745E">
      <w:pPr>
        <w:suppressAutoHyphens/>
        <w:outlineLvl w:val="0"/>
        <w:rPr>
          <w:sz w:val="20"/>
          <w:szCs w:val="20"/>
        </w:rPr>
      </w:pPr>
      <w:r w:rsidRPr="0081745E">
        <w:rPr>
          <w:sz w:val="20"/>
          <w:szCs w:val="20"/>
        </w:rPr>
        <w:tab/>
      </w:r>
    </w:p>
    <w:p w:rsidR="0081745E" w:rsidRPr="0081745E" w:rsidRDefault="0081745E" w:rsidP="0081745E">
      <w:pPr>
        <w:suppressAutoHyphens/>
        <w:ind w:firstLine="708"/>
        <w:jc w:val="both"/>
        <w:outlineLvl w:val="0"/>
        <w:rPr>
          <w:sz w:val="20"/>
          <w:szCs w:val="20"/>
        </w:rPr>
      </w:pPr>
      <w:r w:rsidRPr="0081745E">
        <w:rPr>
          <w:bCs/>
          <w:sz w:val="20"/>
          <w:szCs w:val="20"/>
        </w:rPr>
        <w:t>В соответствии со статьей 28 Федерального закона от 6 октября 2003 года   № 131-ФЗ «Об общих принципах организации местного самоуправления в Российской Федерации», решением Совета Подгорнского сельского поселения от 4.07.2018 № 28 «Об</w:t>
      </w:r>
      <w:r w:rsidRPr="0081745E">
        <w:rPr>
          <w:rFonts w:eastAsia="Calibri"/>
          <w:sz w:val="20"/>
          <w:szCs w:val="20"/>
          <w:lang w:eastAsia="en-US"/>
        </w:rPr>
        <w:t xml:space="preserve"> утверждении Положения о порядке организации и проведения публичных слушаний в муниципальном образовании «Подгорнское сельское поселение» по вопросам, не связанным с осуществлением градостроительной деятельности», </w:t>
      </w:r>
      <w:r w:rsidRPr="0081745E">
        <w:rPr>
          <w:bCs/>
          <w:sz w:val="20"/>
          <w:szCs w:val="20"/>
        </w:rPr>
        <w:t>руководствуясь Уставом муниципального образования «Подгорнское сельское поселение»</w:t>
      </w:r>
    </w:p>
    <w:p w:rsidR="0081745E" w:rsidRPr="0081745E" w:rsidRDefault="0081745E" w:rsidP="0081745E">
      <w:pPr>
        <w:suppressAutoHyphens/>
        <w:rPr>
          <w:bCs/>
          <w:sz w:val="20"/>
          <w:szCs w:val="20"/>
        </w:rPr>
      </w:pPr>
    </w:p>
    <w:p w:rsidR="0081745E" w:rsidRPr="0081745E" w:rsidRDefault="0081745E" w:rsidP="0081745E">
      <w:pPr>
        <w:tabs>
          <w:tab w:val="left" w:pos="4850"/>
        </w:tabs>
        <w:suppressAutoHyphens/>
        <w:rPr>
          <w:bCs/>
          <w:sz w:val="20"/>
          <w:szCs w:val="20"/>
        </w:rPr>
      </w:pPr>
      <w:r w:rsidRPr="0081745E">
        <w:rPr>
          <w:bCs/>
          <w:sz w:val="20"/>
          <w:szCs w:val="20"/>
        </w:rPr>
        <w:t>Совет Подгорнского сельского поселения РЕШИЛ:</w:t>
      </w:r>
      <w:r>
        <w:rPr>
          <w:bCs/>
          <w:sz w:val="20"/>
          <w:szCs w:val="20"/>
        </w:rPr>
        <w:tab/>
      </w:r>
    </w:p>
    <w:p w:rsidR="0081745E" w:rsidRPr="0081745E" w:rsidRDefault="0081745E" w:rsidP="00177457">
      <w:pPr>
        <w:numPr>
          <w:ilvl w:val="0"/>
          <w:numId w:val="1"/>
        </w:numPr>
        <w:suppressAutoHyphens/>
        <w:jc w:val="both"/>
        <w:rPr>
          <w:sz w:val="20"/>
          <w:szCs w:val="20"/>
        </w:rPr>
      </w:pPr>
      <w:r w:rsidRPr="0081745E">
        <w:rPr>
          <w:bCs/>
          <w:sz w:val="20"/>
          <w:szCs w:val="20"/>
        </w:rPr>
        <w:t>Назначить проведение публичных слушаний по проекту муниципального правового акта «О внесении изменений в Устав муниципального образования</w:t>
      </w:r>
      <w:r w:rsidRPr="0081745E">
        <w:rPr>
          <w:sz w:val="20"/>
          <w:szCs w:val="20"/>
        </w:rPr>
        <w:t xml:space="preserve"> «Подгорнское сельское поселение» </w:t>
      </w:r>
      <w:r w:rsidRPr="0081745E">
        <w:rPr>
          <w:bCs/>
          <w:sz w:val="20"/>
          <w:szCs w:val="20"/>
        </w:rPr>
        <w:t xml:space="preserve">на 4 марта 2022 года в 17.00 часов </w:t>
      </w:r>
      <w:r w:rsidRPr="0081745E">
        <w:rPr>
          <w:sz w:val="20"/>
          <w:szCs w:val="20"/>
        </w:rPr>
        <w:t>по адресу: с. Подгорное, ул. Ленинская, 4, стр.1.   Кабинет Главы Подгорнского сельского поселения.</w:t>
      </w:r>
    </w:p>
    <w:p w:rsidR="0081745E" w:rsidRPr="0081745E" w:rsidRDefault="0081745E" w:rsidP="00177457">
      <w:pPr>
        <w:numPr>
          <w:ilvl w:val="0"/>
          <w:numId w:val="1"/>
        </w:numPr>
        <w:suppressAutoHyphens/>
        <w:jc w:val="both"/>
        <w:rPr>
          <w:sz w:val="20"/>
          <w:szCs w:val="20"/>
        </w:rPr>
      </w:pPr>
      <w:r w:rsidRPr="0081745E">
        <w:rPr>
          <w:sz w:val="20"/>
          <w:szCs w:val="20"/>
        </w:rPr>
        <w:t>Опубликовать до 5 февраля 2022 года указанный проект муниципального правового акта в печатном издании «Официальные ведомости «Подгорнского сельского поселения» и разместить на информационном стенде в здании Администрации Подгорнского сельского поселения, по адресу: с. Подгорное, ул. Ленинская, 4, стр. 1.</w:t>
      </w:r>
    </w:p>
    <w:p w:rsidR="0081745E" w:rsidRPr="0081745E" w:rsidRDefault="0081745E" w:rsidP="00177457">
      <w:pPr>
        <w:numPr>
          <w:ilvl w:val="0"/>
          <w:numId w:val="1"/>
        </w:numPr>
        <w:suppressAutoHyphens/>
        <w:jc w:val="both"/>
        <w:rPr>
          <w:sz w:val="20"/>
          <w:szCs w:val="20"/>
        </w:rPr>
      </w:pPr>
      <w:r w:rsidRPr="0081745E">
        <w:rPr>
          <w:sz w:val="20"/>
          <w:szCs w:val="20"/>
        </w:rPr>
        <w:t>Создать комиссию по организации и подготовке проведения публичных слушаний в составе согласно приложению.</w:t>
      </w:r>
    </w:p>
    <w:p w:rsidR="0081745E" w:rsidRPr="0081745E" w:rsidRDefault="0081745E" w:rsidP="00177457">
      <w:pPr>
        <w:numPr>
          <w:ilvl w:val="0"/>
          <w:numId w:val="1"/>
        </w:numPr>
        <w:suppressAutoHyphens/>
        <w:jc w:val="both"/>
        <w:rPr>
          <w:sz w:val="20"/>
          <w:szCs w:val="20"/>
        </w:rPr>
      </w:pPr>
      <w:r w:rsidRPr="0081745E">
        <w:rPr>
          <w:sz w:val="20"/>
          <w:szCs w:val="20"/>
        </w:rPr>
        <w:t>Предложения и замечания по проекту решения Совета Подгорнского сельского поселения «О внесении изменений в Устав муниципального образования «Подгорнское сельское поселение» можно подать:</w:t>
      </w:r>
    </w:p>
    <w:p w:rsidR="0081745E" w:rsidRPr="0081745E" w:rsidRDefault="0081745E" w:rsidP="0081745E">
      <w:pPr>
        <w:ind w:left="825" w:firstLine="591"/>
        <w:jc w:val="both"/>
        <w:rPr>
          <w:sz w:val="20"/>
          <w:szCs w:val="20"/>
        </w:rPr>
      </w:pPr>
      <w:bookmarkStart w:id="1" w:name="sub_28"/>
      <w:r w:rsidRPr="0081745E">
        <w:rPr>
          <w:sz w:val="20"/>
          <w:szCs w:val="20"/>
        </w:rPr>
        <w:t xml:space="preserve">1) лично при обращении </w:t>
      </w:r>
      <w:bookmarkStart w:id="2" w:name="sub_29"/>
      <w:bookmarkEnd w:id="1"/>
      <w:r w:rsidRPr="0081745E">
        <w:rPr>
          <w:sz w:val="20"/>
          <w:szCs w:val="20"/>
        </w:rPr>
        <w:t>к секретарю комиссии по проведению публичных слушаний Лавровой Л.М по адресу: Томская область, Чаинский район, с.Подгорное, ул.Ленинская, 4, стр. 1;</w:t>
      </w:r>
    </w:p>
    <w:p w:rsidR="0081745E" w:rsidRPr="0081745E" w:rsidRDefault="0081745E" w:rsidP="0081745E">
      <w:pPr>
        <w:ind w:left="825" w:firstLine="591"/>
        <w:jc w:val="both"/>
        <w:rPr>
          <w:sz w:val="20"/>
          <w:szCs w:val="20"/>
        </w:rPr>
      </w:pPr>
      <w:r w:rsidRPr="0081745E">
        <w:rPr>
          <w:sz w:val="20"/>
          <w:szCs w:val="20"/>
        </w:rPr>
        <w:t xml:space="preserve">2)  по телефону 2-11-02 с 09.00. до 13.00., с 14.00. до 17.00 в рабочие дни; </w:t>
      </w:r>
    </w:p>
    <w:p w:rsidR="0081745E" w:rsidRPr="0081745E" w:rsidRDefault="0081745E" w:rsidP="0081745E">
      <w:pPr>
        <w:ind w:left="825" w:firstLine="591"/>
        <w:jc w:val="both"/>
        <w:rPr>
          <w:sz w:val="20"/>
          <w:szCs w:val="20"/>
        </w:rPr>
      </w:pPr>
      <w:bookmarkStart w:id="3" w:name="sub_30"/>
      <w:bookmarkEnd w:id="2"/>
      <w:r w:rsidRPr="0081745E">
        <w:rPr>
          <w:sz w:val="20"/>
          <w:szCs w:val="20"/>
        </w:rPr>
        <w:t xml:space="preserve">3) посредством направления обращения на адрес электронной почты </w:t>
      </w:r>
      <w:hyperlink r:id="rId8" w:history="1">
        <w:r w:rsidRPr="0081745E">
          <w:rPr>
            <w:color w:val="0000FF"/>
            <w:sz w:val="20"/>
            <w:szCs w:val="20"/>
            <w:u w:val="single"/>
            <w:lang w:val="en-US"/>
          </w:rPr>
          <w:t>podgorns</w:t>
        </w:r>
        <w:r w:rsidRPr="0081745E">
          <w:rPr>
            <w:color w:val="0000FF"/>
            <w:sz w:val="20"/>
            <w:szCs w:val="20"/>
            <w:u w:val="single"/>
          </w:rPr>
          <w:t>@</w:t>
        </w:r>
        <w:r w:rsidRPr="0081745E">
          <w:rPr>
            <w:color w:val="0000FF"/>
            <w:sz w:val="20"/>
            <w:szCs w:val="20"/>
            <w:u w:val="single"/>
            <w:lang w:val="en-US"/>
          </w:rPr>
          <w:t>tomsk</w:t>
        </w:r>
        <w:r w:rsidRPr="0081745E">
          <w:rPr>
            <w:color w:val="0000FF"/>
            <w:sz w:val="20"/>
            <w:szCs w:val="20"/>
            <w:u w:val="single"/>
          </w:rPr>
          <w:t>.</w:t>
        </w:r>
        <w:r w:rsidRPr="0081745E">
          <w:rPr>
            <w:color w:val="0000FF"/>
            <w:sz w:val="20"/>
            <w:szCs w:val="20"/>
            <w:u w:val="single"/>
            <w:lang w:val="en-US"/>
          </w:rPr>
          <w:t>gov</w:t>
        </w:r>
        <w:r w:rsidRPr="0081745E">
          <w:rPr>
            <w:color w:val="0000FF"/>
            <w:sz w:val="20"/>
            <w:szCs w:val="20"/>
            <w:u w:val="single"/>
          </w:rPr>
          <w:t>.</w:t>
        </w:r>
        <w:r w:rsidRPr="0081745E">
          <w:rPr>
            <w:color w:val="0000FF"/>
            <w:sz w:val="20"/>
            <w:szCs w:val="20"/>
            <w:u w:val="single"/>
            <w:lang w:val="en-US"/>
          </w:rPr>
          <w:t>ru</w:t>
        </w:r>
      </w:hyperlink>
      <w:bookmarkStart w:id="4" w:name="sub_31"/>
      <w:bookmarkEnd w:id="3"/>
      <w:r w:rsidRPr="0081745E">
        <w:rPr>
          <w:sz w:val="20"/>
          <w:szCs w:val="20"/>
        </w:rPr>
        <w:t>;</w:t>
      </w:r>
    </w:p>
    <w:p w:rsidR="0081745E" w:rsidRPr="0081745E" w:rsidRDefault="0081745E" w:rsidP="0081745E">
      <w:pPr>
        <w:ind w:left="825" w:firstLine="591"/>
        <w:jc w:val="both"/>
        <w:rPr>
          <w:sz w:val="20"/>
          <w:szCs w:val="20"/>
        </w:rPr>
      </w:pPr>
      <w:r w:rsidRPr="0081745E">
        <w:rPr>
          <w:sz w:val="20"/>
          <w:szCs w:val="20"/>
        </w:rPr>
        <w:t xml:space="preserve">4) в сети Интернет на официальном сайте органов местного самоуправления Подгорнского сельского поселения: </w:t>
      </w:r>
      <w:hyperlink r:id="rId9" w:history="1">
        <w:r w:rsidRPr="0081745E">
          <w:rPr>
            <w:color w:val="0000FF"/>
            <w:sz w:val="20"/>
            <w:szCs w:val="20"/>
            <w:u w:val="single"/>
          </w:rPr>
          <w:t>http://www.podgorn.tomsk.ru</w:t>
        </w:r>
      </w:hyperlink>
      <w:r w:rsidRPr="0081745E">
        <w:rPr>
          <w:sz w:val="20"/>
          <w:szCs w:val="20"/>
        </w:rPr>
        <w:t>;</w:t>
      </w:r>
    </w:p>
    <w:p w:rsidR="0081745E" w:rsidRPr="0081745E" w:rsidRDefault="0081745E" w:rsidP="0081745E">
      <w:pPr>
        <w:ind w:left="825" w:firstLine="591"/>
        <w:jc w:val="both"/>
        <w:rPr>
          <w:sz w:val="20"/>
          <w:szCs w:val="20"/>
        </w:rPr>
      </w:pPr>
      <w:bookmarkStart w:id="5" w:name="sub_32"/>
      <w:bookmarkEnd w:id="4"/>
      <w:r w:rsidRPr="0081745E">
        <w:rPr>
          <w:sz w:val="20"/>
          <w:szCs w:val="20"/>
        </w:rPr>
        <w:t>5</w:t>
      </w:r>
      <w:bookmarkEnd w:id="5"/>
      <w:r w:rsidRPr="0081745E">
        <w:rPr>
          <w:sz w:val="20"/>
          <w:szCs w:val="20"/>
        </w:rPr>
        <w:t>) письменно почтовым отправлением по адресу: Томская область, Чаинский район, с.Подгорное, ул.Ленинская, 4, стр.1.</w:t>
      </w:r>
    </w:p>
    <w:p w:rsidR="0081745E" w:rsidRPr="0081745E" w:rsidRDefault="0081745E" w:rsidP="00177457">
      <w:pPr>
        <w:numPr>
          <w:ilvl w:val="0"/>
          <w:numId w:val="1"/>
        </w:numPr>
        <w:suppressAutoHyphens/>
        <w:jc w:val="both"/>
        <w:rPr>
          <w:sz w:val="20"/>
          <w:szCs w:val="20"/>
        </w:rPr>
      </w:pPr>
      <w:r w:rsidRPr="0081745E">
        <w:rPr>
          <w:sz w:val="20"/>
          <w:szCs w:val="20"/>
        </w:rPr>
        <w:t>Принять участие в обсуждении проекта решения Совета Подгорнского сельского поселения «О внесении изменений в Устав муниципального образования Подгорнское сельское поселение» могут все желающие непосредственно или через своих представителей.</w:t>
      </w:r>
    </w:p>
    <w:p w:rsidR="0081745E" w:rsidRPr="0081745E" w:rsidRDefault="0081745E" w:rsidP="00177457">
      <w:pPr>
        <w:numPr>
          <w:ilvl w:val="0"/>
          <w:numId w:val="1"/>
        </w:numPr>
        <w:autoSpaceDN w:val="0"/>
        <w:jc w:val="both"/>
        <w:rPr>
          <w:sz w:val="20"/>
          <w:szCs w:val="20"/>
        </w:rPr>
      </w:pPr>
      <w:r w:rsidRPr="0081745E">
        <w:rPr>
          <w:sz w:val="20"/>
          <w:szCs w:val="20"/>
        </w:rPr>
        <w:t>Настоящее решение вступает в силу со дня принятия.</w:t>
      </w:r>
    </w:p>
    <w:p w:rsidR="0081745E" w:rsidRPr="0081745E" w:rsidRDefault="0081745E" w:rsidP="00177457">
      <w:pPr>
        <w:numPr>
          <w:ilvl w:val="0"/>
          <w:numId w:val="1"/>
        </w:numPr>
        <w:suppressAutoHyphens/>
        <w:jc w:val="both"/>
        <w:rPr>
          <w:sz w:val="20"/>
          <w:szCs w:val="20"/>
        </w:rPr>
      </w:pPr>
      <w:r w:rsidRPr="0081745E">
        <w:rPr>
          <w:sz w:val="20"/>
          <w:szCs w:val="20"/>
        </w:rPr>
        <w:t xml:space="preserve">Контроль за исполнением настоящего решения оставляю за собой. </w:t>
      </w:r>
    </w:p>
    <w:p w:rsidR="0081745E" w:rsidRPr="0081745E" w:rsidRDefault="0081745E" w:rsidP="0081745E">
      <w:pPr>
        <w:suppressAutoHyphens/>
        <w:ind w:left="825"/>
        <w:jc w:val="both"/>
        <w:rPr>
          <w:sz w:val="20"/>
          <w:szCs w:val="20"/>
        </w:rPr>
      </w:pPr>
    </w:p>
    <w:p w:rsidR="0081745E" w:rsidRPr="0081745E" w:rsidRDefault="0081745E" w:rsidP="0081745E">
      <w:pPr>
        <w:shd w:val="clear" w:color="auto" w:fill="FFFFFF"/>
        <w:tabs>
          <w:tab w:val="left" w:pos="1171"/>
        </w:tabs>
        <w:suppressAutoHyphens/>
        <w:spacing w:line="307" w:lineRule="exact"/>
        <w:jc w:val="both"/>
        <w:rPr>
          <w:spacing w:val="4"/>
          <w:sz w:val="20"/>
          <w:szCs w:val="20"/>
        </w:rPr>
      </w:pPr>
      <w:r w:rsidRPr="0081745E">
        <w:rPr>
          <w:spacing w:val="4"/>
          <w:sz w:val="20"/>
          <w:szCs w:val="20"/>
        </w:rPr>
        <w:t xml:space="preserve">Председатель Совета Подгорнского сельского поселения                          Л.А.Кванина   </w:t>
      </w:r>
    </w:p>
    <w:p w:rsidR="0081745E" w:rsidRPr="0081745E" w:rsidRDefault="0081745E" w:rsidP="0081745E">
      <w:pPr>
        <w:shd w:val="clear" w:color="auto" w:fill="FFFFFF"/>
        <w:tabs>
          <w:tab w:val="left" w:pos="1171"/>
        </w:tabs>
        <w:suppressAutoHyphens/>
        <w:spacing w:line="307" w:lineRule="exact"/>
        <w:jc w:val="right"/>
        <w:rPr>
          <w:sz w:val="20"/>
          <w:szCs w:val="20"/>
        </w:rPr>
      </w:pPr>
      <w:r w:rsidRPr="0081745E">
        <w:rPr>
          <w:spacing w:val="4"/>
          <w:sz w:val="20"/>
          <w:szCs w:val="20"/>
        </w:rPr>
        <w:t xml:space="preserve">                                                                                               </w:t>
      </w:r>
      <w:r w:rsidRPr="0081745E">
        <w:rPr>
          <w:sz w:val="20"/>
          <w:szCs w:val="20"/>
        </w:rPr>
        <w:t xml:space="preserve">  Приложение  </w:t>
      </w:r>
    </w:p>
    <w:p w:rsidR="0081745E" w:rsidRPr="0081745E" w:rsidRDefault="0081745E" w:rsidP="0081745E">
      <w:pPr>
        <w:suppressAutoHyphens/>
        <w:jc w:val="right"/>
        <w:rPr>
          <w:sz w:val="20"/>
          <w:szCs w:val="20"/>
        </w:rPr>
      </w:pPr>
      <w:r w:rsidRPr="0081745E">
        <w:rPr>
          <w:sz w:val="20"/>
          <w:szCs w:val="20"/>
        </w:rPr>
        <w:t xml:space="preserve">                   к решению Совета Подгорнского</w:t>
      </w:r>
      <w:r w:rsidR="004F0C97">
        <w:rPr>
          <w:sz w:val="20"/>
          <w:szCs w:val="20"/>
        </w:rPr>
        <w:t xml:space="preserve"> </w:t>
      </w:r>
      <w:r w:rsidRPr="0081745E">
        <w:rPr>
          <w:sz w:val="20"/>
          <w:szCs w:val="20"/>
        </w:rPr>
        <w:t xml:space="preserve"> сельского поселения от 27.01.2022 № 1</w:t>
      </w:r>
    </w:p>
    <w:p w:rsidR="0081745E" w:rsidRPr="0081745E" w:rsidRDefault="0081745E" w:rsidP="0081745E">
      <w:pPr>
        <w:suppressAutoHyphens/>
        <w:jc w:val="center"/>
        <w:rPr>
          <w:sz w:val="20"/>
          <w:szCs w:val="20"/>
        </w:rPr>
      </w:pPr>
    </w:p>
    <w:p w:rsidR="0081745E" w:rsidRDefault="0081745E" w:rsidP="0081745E">
      <w:pPr>
        <w:suppressAutoHyphens/>
        <w:jc w:val="center"/>
        <w:rPr>
          <w:b/>
          <w:sz w:val="20"/>
          <w:szCs w:val="20"/>
        </w:rPr>
      </w:pPr>
      <w:r w:rsidRPr="0081745E">
        <w:rPr>
          <w:b/>
          <w:sz w:val="20"/>
          <w:szCs w:val="20"/>
        </w:rPr>
        <w:t>Комиссия  по организации и подготовке проведения публичных слушаний</w:t>
      </w:r>
    </w:p>
    <w:p w:rsidR="0081745E" w:rsidRPr="0081745E" w:rsidRDefault="0081745E" w:rsidP="0081745E">
      <w:pPr>
        <w:suppressAutoHyphens/>
        <w:jc w:val="center"/>
        <w:rPr>
          <w:sz w:val="20"/>
          <w:szCs w:val="20"/>
        </w:rPr>
      </w:pPr>
    </w:p>
    <w:tbl>
      <w:tblPr>
        <w:tblW w:w="9781" w:type="dxa"/>
        <w:tblInd w:w="108" w:type="dxa"/>
        <w:tblLook w:val="0000" w:firstRow="0" w:lastRow="0" w:firstColumn="0" w:lastColumn="0" w:noHBand="0" w:noVBand="0"/>
      </w:tblPr>
      <w:tblGrid>
        <w:gridCol w:w="1843"/>
        <w:gridCol w:w="7938"/>
      </w:tblGrid>
      <w:tr w:rsidR="0081745E" w:rsidRPr="0081745E" w:rsidTr="0081745E">
        <w:trPr>
          <w:trHeight w:val="360"/>
        </w:trPr>
        <w:tc>
          <w:tcPr>
            <w:tcW w:w="1843" w:type="dxa"/>
          </w:tcPr>
          <w:p w:rsidR="0081745E" w:rsidRPr="0081745E" w:rsidRDefault="0081745E" w:rsidP="0081745E">
            <w:pPr>
              <w:suppressAutoHyphens/>
              <w:ind w:left="3780" w:hanging="3780"/>
              <w:jc w:val="both"/>
              <w:rPr>
                <w:sz w:val="20"/>
                <w:szCs w:val="20"/>
              </w:rPr>
            </w:pPr>
            <w:r w:rsidRPr="0081745E">
              <w:rPr>
                <w:sz w:val="20"/>
                <w:szCs w:val="20"/>
              </w:rPr>
              <w:t>Кванина Л.А.</w:t>
            </w:r>
          </w:p>
        </w:tc>
        <w:tc>
          <w:tcPr>
            <w:tcW w:w="7938" w:type="dxa"/>
          </w:tcPr>
          <w:p w:rsidR="0081745E" w:rsidRPr="0081745E" w:rsidRDefault="0081745E" w:rsidP="0081745E">
            <w:pPr>
              <w:suppressAutoHyphens/>
              <w:jc w:val="both"/>
              <w:rPr>
                <w:sz w:val="20"/>
                <w:szCs w:val="20"/>
              </w:rPr>
            </w:pPr>
            <w:r w:rsidRPr="0081745E">
              <w:rPr>
                <w:sz w:val="20"/>
                <w:szCs w:val="20"/>
              </w:rPr>
              <w:t xml:space="preserve">- председатель Совета Подгорнского сельского поселения, председатель  комиссии, </w:t>
            </w:r>
          </w:p>
        </w:tc>
      </w:tr>
      <w:tr w:rsidR="0081745E" w:rsidRPr="0081745E" w:rsidTr="0081745E">
        <w:trPr>
          <w:trHeight w:val="360"/>
        </w:trPr>
        <w:tc>
          <w:tcPr>
            <w:tcW w:w="1843" w:type="dxa"/>
          </w:tcPr>
          <w:p w:rsidR="0081745E" w:rsidRPr="0081745E" w:rsidRDefault="0081745E" w:rsidP="0081745E">
            <w:pPr>
              <w:suppressAutoHyphens/>
              <w:ind w:left="3780" w:hanging="3780"/>
              <w:jc w:val="both"/>
              <w:rPr>
                <w:sz w:val="20"/>
                <w:szCs w:val="20"/>
              </w:rPr>
            </w:pPr>
            <w:r w:rsidRPr="0081745E">
              <w:rPr>
                <w:sz w:val="20"/>
                <w:szCs w:val="20"/>
              </w:rPr>
              <w:t>Лаврова Л.М.</w:t>
            </w:r>
          </w:p>
        </w:tc>
        <w:tc>
          <w:tcPr>
            <w:tcW w:w="7938" w:type="dxa"/>
          </w:tcPr>
          <w:p w:rsidR="0081745E" w:rsidRPr="0081745E" w:rsidRDefault="0081745E" w:rsidP="004F0C97">
            <w:pPr>
              <w:suppressAutoHyphens/>
              <w:jc w:val="both"/>
              <w:rPr>
                <w:sz w:val="20"/>
                <w:szCs w:val="20"/>
              </w:rPr>
            </w:pPr>
            <w:r w:rsidRPr="0081745E">
              <w:rPr>
                <w:sz w:val="20"/>
                <w:szCs w:val="20"/>
              </w:rPr>
              <w:t>- управляющий делами Подгорнского сельского поселения; секретарь комиссии</w:t>
            </w:r>
          </w:p>
        </w:tc>
      </w:tr>
      <w:tr w:rsidR="0081745E" w:rsidRPr="0081745E" w:rsidTr="0081745E">
        <w:trPr>
          <w:trHeight w:val="360"/>
        </w:trPr>
        <w:tc>
          <w:tcPr>
            <w:tcW w:w="1843" w:type="dxa"/>
          </w:tcPr>
          <w:p w:rsidR="0081745E" w:rsidRPr="0081745E" w:rsidRDefault="0081745E" w:rsidP="0081745E">
            <w:pPr>
              <w:suppressAutoHyphens/>
              <w:ind w:left="3780" w:hanging="3780"/>
              <w:jc w:val="both"/>
              <w:rPr>
                <w:sz w:val="20"/>
                <w:szCs w:val="20"/>
              </w:rPr>
            </w:pPr>
            <w:r w:rsidRPr="0081745E">
              <w:rPr>
                <w:sz w:val="20"/>
                <w:szCs w:val="20"/>
              </w:rPr>
              <w:t>Дудкин П.Г.</w:t>
            </w:r>
          </w:p>
        </w:tc>
        <w:tc>
          <w:tcPr>
            <w:tcW w:w="7938" w:type="dxa"/>
          </w:tcPr>
          <w:p w:rsidR="0081745E" w:rsidRPr="0081745E" w:rsidRDefault="0081745E" w:rsidP="0081745E">
            <w:pPr>
              <w:suppressAutoHyphens/>
              <w:jc w:val="both"/>
              <w:rPr>
                <w:sz w:val="20"/>
                <w:szCs w:val="20"/>
              </w:rPr>
            </w:pPr>
            <w:r w:rsidRPr="0081745E">
              <w:rPr>
                <w:sz w:val="20"/>
                <w:szCs w:val="20"/>
              </w:rPr>
              <w:t>-    депутат Совета Подгорнского сельского поселения;</w:t>
            </w:r>
          </w:p>
        </w:tc>
      </w:tr>
      <w:tr w:rsidR="0081745E" w:rsidRPr="0081745E" w:rsidTr="0081745E">
        <w:trPr>
          <w:trHeight w:val="360"/>
        </w:trPr>
        <w:tc>
          <w:tcPr>
            <w:tcW w:w="1843" w:type="dxa"/>
          </w:tcPr>
          <w:p w:rsidR="0081745E" w:rsidRPr="0081745E" w:rsidRDefault="0081745E" w:rsidP="0081745E">
            <w:pPr>
              <w:suppressAutoHyphens/>
              <w:ind w:left="3780" w:hanging="3780"/>
              <w:jc w:val="both"/>
              <w:rPr>
                <w:sz w:val="20"/>
                <w:szCs w:val="20"/>
              </w:rPr>
            </w:pPr>
            <w:r w:rsidRPr="0081745E">
              <w:rPr>
                <w:sz w:val="20"/>
                <w:szCs w:val="20"/>
              </w:rPr>
              <w:t>Великанова Л</w:t>
            </w:r>
            <w:r>
              <w:rPr>
                <w:sz w:val="20"/>
                <w:szCs w:val="20"/>
              </w:rPr>
              <w:t>.И.</w:t>
            </w:r>
          </w:p>
        </w:tc>
        <w:tc>
          <w:tcPr>
            <w:tcW w:w="7938" w:type="dxa"/>
          </w:tcPr>
          <w:p w:rsidR="0081745E" w:rsidRPr="0081745E" w:rsidRDefault="0081745E" w:rsidP="0081745E">
            <w:pPr>
              <w:suppressAutoHyphens/>
              <w:jc w:val="both"/>
              <w:rPr>
                <w:sz w:val="20"/>
                <w:szCs w:val="20"/>
              </w:rPr>
            </w:pPr>
            <w:r w:rsidRPr="0081745E">
              <w:rPr>
                <w:sz w:val="20"/>
                <w:szCs w:val="20"/>
              </w:rPr>
              <w:t>-   депутат Совета Подгорнского сельского поселения;</w:t>
            </w:r>
          </w:p>
        </w:tc>
      </w:tr>
      <w:tr w:rsidR="0081745E" w:rsidRPr="0081745E" w:rsidTr="0081745E">
        <w:trPr>
          <w:trHeight w:val="270"/>
        </w:trPr>
        <w:tc>
          <w:tcPr>
            <w:tcW w:w="1843" w:type="dxa"/>
          </w:tcPr>
          <w:p w:rsidR="0081745E" w:rsidRPr="0081745E" w:rsidRDefault="0081745E" w:rsidP="0081745E">
            <w:pPr>
              <w:suppressAutoHyphens/>
              <w:ind w:left="3780" w:hanging="3780"/>
              <w:jc w:val="both"/>
              <w:rPr>
                <w:sz w:val="20"/>
                <w:szCs w:val="20"/>
              </w:rPr>
            </w:pPr>
            <w:r w:rsidRPr="0081745E">
              <w:rPr>
                <w:sz w:val="20"/>
                <w:szCs w:val="20"/>
              </w:rPr>
              <w:t>Глухова Л.В.</w:t>
            </w:r>
          </w:p>
        </w:tc>
        <w:tc>
          <w:tcPr>
            <w:tcW w:w="7938" w:type="dxa"/>
          </w:tcPr>
          <w:p w:rsidR="0081745E" w:rsidRPr="0081745E" w:rsidRDefault="0081745E" w:rsidP="0081745E">
            <w:pPr>
              <w:suppressAutoHyphens/>
              <w:jc w:val="both"/>
              <w:rPr>
                <w:sz w:val="20"/>
                <w:szCs w:val="20"/>
              </w:rPr>
            </w:pPr>
            <w:r w:rsidRPr="0081745E">
              <w:rPr>
                <w:sz w:val="20"/>
                <w:szCs w:val="20"/>
              </w:rPr>
              <w:t>-   депутат Совета Подгорнского сельского поселения</w:t>
            </w:r>
          </w:p>
        </w:tc>
      </w:tr>
    </w:tbl>
    <w:p w:rsidR="004F0C97" w:rsidRDefault="004F0C97" w:rsidP="004F0C97">
      <w:pPr>
        <w:jc w:val="center"/>
        <w:rPr>
          <w:b/>
          <w:sz w:val="20"/>
          <w:szCs w:val="20"/>
        </w:rPr>
      </w:pPr>
    </w:p>
    <w:p w:rsidR="004F0C97" w:rsidRPr="004F0C97" w:rsidRDefault="004F0C97" w:rsidP="004F0C97">
      <w:pPr>
        <w:jc w:val="center"/>
        <w:rPr>
          <w:b/>
          <w:sz w:val="20"/>
          <w:szCs w:val="20"/>
        </w:rPr>
      </w:pPr>
      <w:r w:rsidRPr="004F0C97">
        <w:rPr>
          <w:b/>
          <w:sz w:val="20"/>
          <w:szCs w:val="20"/>
        </w:rPr>
        <w:lastRenderedPageBreak/>
        <w:t>Муниципальное образование «Подгорнское сельское поселение»</w:t>
      </w:r>
    </w:p>
    <w:p w:rsidR="004F0C97" w:rsidRPr="004F0C97" w:rsidRDefault="004F0C97" w:rsidP="004F0C97">
      <w:pPr>
        <w:jc w:val="center"/>
        <w:rPr>
          <w:b/>
          <w:sz w:val="20"/>
          <w:szCs w:val="20"/>
        </w:rPr>
      </w:pPr>
      <w:r w:rsidRPr="004F0C97">
        <w:rPr>
          <w:b/>
          <w:sz w:val="20"/>
          <w:szCs w:val="20"/>
        </w:rPr>
        <w:t>СОВЕТ ПОДГОРНСКОГО СЕЛЬСКОГО ПОСЕЛЕНИЯ</w:t>
      </w:r>
    </w:p>
    <w:p w:rsidR="004F0C97" w:rsidRPr="004F0C97" w:rsidRDefault="004F0C97" w:rsidP="004F0C97">
      <w:pPr>
        <w:keepNext/>
        <w:jc w:val="center"/>
        <w:outlineLvl w:val="5"/>
        <w:rPr>
          <w:b/>
          <w:sz w:val="20"/>
          <w:szCs w:val="20"/>
        </w:rPr>
      </w:pPr>
      <w:r w:rsidRPr="004F0C97">
        <w:rPr>
          <w:b/>
          <w:sz w:val="20"/>
          <w:szCs w:val="20"/>
        </w:rPr>
        <w:t>РЕШЕНИЕ</w:t>
      </w:r>
    </w:p>
    <w:p w:rsidR="004F0C97" w:rsidRPr="004F0C97" w:rsidRDefault="004F0C97" w:rsidP="004F0C97">
      <w:pPr>
        <w:jc w:val="center"/>
        <w:rPr>
          <w:sz w:val="20"/>
          <w:szCs w:val="20"/>
        </w:rPr>
      </w:pPr>
    </w:p>
    <w:tbl>
      <w:tblPr>
        <w:tblW w:w="0" w:type="auto"/>
        <w:tblInd w:w="108" w:type="dxa"/>
        <w:tblLook w:val="04A0" w:firstRow="1" w:lastRow="0" w:firstColumn="1" w:lastColumn="0" w:noHBand="0" w:noVBand="1"/>
      </w:tblPr>
      <w:tblGrid>
        <w:gridCol w:w="3082"/>
        <w:gridCol w:w="3190"/>
        <w:gridCol w:w="3190"/>
      </w:tblGrid>
      <w:tr w:rsidR="004F0C97" w:rsidRPr="004F0C97" w:rsidTr="004F0C97">
        <w:tc>
          <w:tcPr>
            <w:tcW w:w="3082" w:type="dxa"/>
            <w:hideMark/>
          </w:tcPr>
          <w:p w:rsidR="004F0C97" w:rsidRPr="004F0C97" w:rsidRDefault="004F0C97" w:rsidP="004F0C97">
            <w:pPr>
              <w:rPr>
                <w:bCs/>
                <w:sz w:val="20"/>
                <w:szCs w:val="20"/>
              </w:rPr>
            </w:pPr>
            <w:r w:rsidRPr="004F0C97">
              <w:rPr>
                <w:bCs/>
                <w:sz w:val="20"/>
                <w:szCs w:val="20"/>
              </w:rPr>
              <w:t>27 января 2022 года</w:t>
            </w:r>
          </w:p>
        </w:tc>
        <w:tc>
          <w:tcPr>
            <w:tcW w:w="3190" w:type="dxa"/>
            <w:vAlign w:val="bottom"/>
            <w:hideMark/>
          </w:tcPr>
          <w:p w:rsidR="004F0C97" w:rsidRPr="004F0C97" w:rsidRDefault="004F0C97" w:rsidP="004F0C97">
            <w:pPr>
              <w:jc w:val="center"/>
              <w:rPr>
                <w:bCs/>
                <w:sz w:val="20"/>
                <w:szCs w:val="20"/>
              </w:rPr>
            </w:pPr>
            <w:r w:rsidRPr="004F0C97">
              <w:rPr>
                <w:bCs/>
                <w:sz w:val="20"/>
                <w:szCs w:val="20"/>
              </w:rPr>
              <w:t>с. Подгорное</w:t>
            </w:r>
          </w:p>
        </w:tc>
        <w:tc>
          <w:tcPr>
            <w:tcW w:w="3190" w:type="dxa"/>
            <w:hideMark/>
          </w:tcPr>
          <w:p w:rsidR="004F0C97" w:rsidRPr="004F0C97" w:rsidRDefault="004F0C97" w:rsidP="004F0C97">
            <w:pPr>
              <w:jc w:val="right"/>
              <w:rPr>
                <w:bCs/>
                <w:sz w:val="20"/>
                <w:szCs w:val="20"/>
              </w:rPr>
            </w:pPr>
            <w:r w:rsidRPr="004F0C97">
              <w:rPr>
                <w:bCs/>
                <w:sz w:val="20"/>
                <w:szCs w:val="20"/>
              </w:rPr>
              <w:t>№ 2</w:t>
            </w:r>
          </w:p>
        </w:tc>
      </w:tr>
    </w:tbl>
    <w:p w:rsidR="004F0C97" w:rsidRPr="004F0C97" w:rsidRDefault="004F0C97" w:rsidP="004F0C97">
      <w:pPr>
        <w:jc w:val="both"/>
        <w:rPr>
          <w:b/>
          <w:sz w:val="20"/>
          <w:szCs w:val="20"/>
        </w:rPr>
      </w:pPr>
    </w:p>
    <w:p w:rsidR="004F0C97" w:rsidRPr="004F0C97" w:rsidRDefault="004F0C97" w:rsidP="004F0C97">
      <w:pPr>
        <w:jc w:val="both"/>
        <w:rPr>
          <w:b/>
          <w:sz w:val="20"/>
          <w:szCs w:val="20"/>
        </w:rPr>
      </w:pPr>
    </w:p>
    <w:p w:rsidR="004F0C97" w:rsidRPr="004F0C97" w:rsidRDefault="004F0C97" w:rsidP="004F0C97">
      <w:pPr>
        <w:jc w:val="center"/>
        <w:rPr>
          <w:bCs/>
          <w:sz w:val="20"/>
          <w:szCs w:val="20"/>
        </w:rPr>
      </w:pPr>
      <w:r w:rsidRPr="004F0C97">
        <w:rPr>
          <w:bCs/>
          <w:sz w:val="20"/>
          <w:szCs w:val="20"/>
        </w:rPr>
        <w:t>О внесении изменений в решение Совета Подгорнского</w:t>
      </w:r>
    </w:p>
    <w:p w:rsidR="004F0C97" w:rsidRPr="004F0C97" w:rsidRDefault="004F0C97" w:rsidP="004F0C97">
      <w:pPr>
        <w:jc w:val="center"/>
        <w:rPr>
          <w:bCs/>
          <w:sz w:val="20"/>
          <w:szCs w:val="20"/>
        </w:rPr>
      </w:pPr>
      <w:r w:rsidRPr="004F0C97">
        <w:rPr>
          <w:bCs/>
          <w:sz w:val="20"/>
          <w:szCs w:val="20"/>
        </w:rPr>
        <w:t xml:space="preserve">сельского поселения от 23 декабря 2021 года № 42 «О бюджете муниципального </w:t>
      </w:r>
    </w:p>
    <w:p w:rsidR="004F0C97" w:rsidRPr="004F0C97" w:rsidRDefault="004F0C97" w:rsidP="004F0C97">
      <w:pPr>
        <w:jc w:val="center"/>
        <w:rPr>
          <w:bCs/>
          <w:sz w:val="20"/>
          <w:szCs w:val="20"/>
        </w:rPr>
      </w:pPr>
      <w:r w:rsidRPr="004F0C97">
        <w:rPr>
          <w:bCs/>
          <w:sz w:val="20"/>
          <w:szCs w:val="20"/>
        </w:rPr>
        <w:t>образования «Подгорнское сельское поселение» на 2022 год</w:t>
      </w:r>
    </w:p>
    <w:p w:rsidR="004F0C97" w:rsidRPr="004F0C97" w:rsidRDefault="004F0C97" w:rsidP="004F0C97">
      <w:pPr>
        <w:jc w:val="center"/>
        <w:rPr>
          <w:bCs/>
          <w:sz w:val="20"/>
          <w:szCs w:val="20"/>
        </w:rPr>
      </w:pPr>
      <w:r w:rsidRPr="004F0C97">
        <w:rPr>
          <w:bCs/>
          <w:sz w:val="20"/>
          <w:szCs w:val="20"/>
        </w:rPr>
        <w:t>и на плановый период 2023 и 2024 годов»</w:t>
      </w:r>
    </w:p>
    <w:p w:rsidR="004F0C97" w:rsidRPr="004F0C97" w:rsidRDefault="004F0C97" w:rsidP="004F0C97">
      <w:pPr>
        <w:jc w:val="center"/>
        <w:rPr>
          <w:bCs/>
          <w:sz w:val="20"/>
          <w:szCs w:val="20"/>
        </w:rPr>
      </w:pPr>
    </w:p>
    <w:p w:rsidR="004F0C97" w:rsidRPr="004F0C97" w:rsidRDefault="004F0C97" w:rsidP="004F0C97">
      <w:pPr>
        <w:ind w:firstLine="900"/>
        <w:jc w:val="both"/>
        <w:rPr>
          <w:sz w:val="20"/>
          <w:szCs w:val="20"/>
        </w:rPr>
      </w:pPr>
      <w:r w:rsidRPr="004F0C97">
        <w:rPr>
          <w:sz w:val="20"/>
          <w:szCs w:val="20"/>
        </w:rPr>
        <w:t xml:space="preserve">В соответствии с Уставом муниципального образования «Подгорнское сельское поселение» и статьей 5 Положения о бюджетном процессе в муниципальном образовании «Подгорнское сельское поселение», </w:t>
      </w:r>
    </w:p>
    <w:p w:rsidR="004F0C97" w:rsidRPr="004F0C97" w:rsidRDefault="004F0C97" w:rsidP="004F0C97">
      <w:pPr>
        <w:ind w:firstLine="900"/>
        <w:jc w:val="both"/>
        <w:rPr>
          <w:sz w:val="20"/>
          <w:szCs w:val="20"/>
        </w:rPr>
      </w:pPr>
    </w:p>
    <w:p w:rsidR="004F0C97" w:rsidRPr="004F0C97" w:rsidRDefault="004F0C97" w:rsidP="004F0C97">
      <w:pPr>
        <w:ind w:firstLine="900"/>
        <w:jc w:val="both"/>
        <w:rPr>
          <w:sz w:val="20"/>
          <w:szCs w:val="20"/>
        </w:rPr>
      </w:pPr>
      <w:r w:rsidRPr="004F0C97">
        <w:rPr>
          <w:sz w:val="20"/>
          <w:szCs w:val="20"/>
        </w:rPr>
        <w:t>Совет Подгорнского сельского поселения РЕШИЛ:</w:t>
      </w:r>
    </w:p>
    <w:p w:rsidR="004F0C97" w:rsidRPr="004F0C97" w:rsidRDefault="004F0C97" w:rsidP="004F0C97">
      <w:pPr>
        <w:ind w:firstLine="900"/>
        <w:jc w:val="both"/>
        <w:rPr>
          <w:sz w:val="20"/>
          <w:szCs w:val="20"/>
        </w:rPr>
      </w:pPr>
    </w:p>
    <w:p w:rsidR="004F0C97" w:rsidRPr="004F0C97" w:rsidRDefault="004F0C97" w:rsidP="004F0C97">
      <w:pPr>
        <w:tabs>
          <w:tab w:val="left" w:pos="540"/>
          <w:tab w:val="left" w:pos="900"/>
          <w:tab w:val="left" w:pos="1260"/>
        </w:tabs>
        <w:ind w:firstLine="539"/>
        <w:jc w:val="both"/>
        <w:rPr>
          <w:sz w:val="20"/>
          <w:szCs w:val="20"/>
        </w:rPr>
      </w:pPr>
      <w:r w:rsidRPr="004F0C97">
        <w:rPr>
          <w:sz w:val="20"/>
          <w:szCs w:val="20"/>
        </w:rPr>
        <w:tab/>
        <w:t>1. Внести в решение Совета Подгорнского сельского поселения от 23 декабря 2021 года № 42 «О бюджете муниципального образования «Подгорнское сельское поселение» на 2022 год и на плановый период 2023 и 2024 годов» следующие изменения:</w:t>
      </w:r>
    </w:p>
    <w:p w:rsidR="004F0C97" w:rsidRPr="004F0C97" w:rsidRDefault="004F0C97" w:rsidP="004F0C97">
      <w:pPr>
        <w:tabs>
          <w:tab w:val="left" w:pos="900"/>
          <w:tab w:val="left" w:pos="1080"/>
          <w:tab w:val="left" w:pos="1440"/>
        </w:tabs>
        <w:ind w:firstLine="539"/>
        <w:jc w:val="both"/>
        <w:rPr>
          <w:sz w:val="20"/>
          <w:szCs w:val="20"/>
        </w:rPr>
      </w:pPr>
      <w:r w:rsidRPr="004F0C97">
        <w:rPr>
          <w:sz w:val="20"/>
          <w:szCs w:val="20"/>
        </w:rPr>
        <w:t>1) пункт 1 статьи 1 изложить в новой редакции:</w:t>
      </w:r>
    </w:p>
    <w:p w:rsidR="004F0C97" w:rsidRPr="004F0C97" w:rsidRDefault="004F0C97" w:rsidP="004F0C97">
      <w:pPr>
        <w:ind w:firstLine="539"/>
        <w:jc w:val="both"/>
        <w:rPr>
          <w:sz w:val="20"/>
          <w:szCs w:val="20"/>
        </w:rPr>
      </w:pPr>
      <w:r w:rsidRPr="004F0C97">
        <w:rPr>
          <w:sz w:val="20"/>
          <w:szCs w:val="20"/>
        </w:rPr>
        <w:t>«1. Утвердить основные характеристики бюджета муниципального образования «Подгорнское сельское поселение» на 2022 год:</w:t>
      </w:r>
    </w:p>
    <w:p w:rsidR="004F0C97" w:rsidRPr="004F0C97" w:rsidRDefault="004F0C97" w:rsidP="004F0C97">
      <w:pPr>
        <w:ind w:firstLine="539"/>
        <w:jc w:val="both"/>
        <w:rPr>
          <w:sz w:val="20"/>
          <w:szCs w:val="20"/>
        </w:rPr>
      </w:pPr>
      <w:r w:rsidRPr="004F0C97">
        <w:rPr>
          <w:sz w:val="20"/>
          <w:szCs w:val="20"/>
        </w:rPr>
        <w:t>1) общий объем доходов в сумме 93788,7 тысяч рублей, в том числе налоговые и неналоговые доходы в сумме 12975,1 тысяч рублей, безвозмездные поступления в сумме 80813,6 тысяч рублей;</w:t>
      </w:r>
    </w:p>
    <w:p w:rsidR="004F0C97" w:rsidRPr="004F0C97" w:rsidRDefault="004F0C97" w:rsidP="004F0C97">
      <w:pPr>
        <w:ind w:firstLine="539"/>
        <w:jc w:val="both"/>
        <w:rPr>
          <w:sz w:val="20"/>
          <w:szCs w:val="20"/>
        </w:rPr>
      </w:pPr>
      <w:r w:rsidRPr="004F0C97">
        <w:rPr>
          <w:sz w:val="20"/>
          <w:szCs w:val="20"/>
        </w:rPr>
        <w:t>2) общий объем расходов в сумме 94897,0 тысяч рублей;</w:t>
      </w:r>
    </w:p>
    <w:p w:rsidR="004F0C97" w:rsidRPr="004F0C97" w:rsidRDefault="004F0C97" w:rsidP="004F0C97">
      <w:pPr>
        <w:ind w:firstLine="539"/>
        <w:jc w:val="both"/>
        <w:rPr>
          <w:sz w:val="20"/>
          <w:szCs w:val="20"/>
        </w:rPr>
      </w:pPr>
      <w:r w:rsidRPr="004F0C97">
        <w:rPr>
          <w:sz w:val="20"/>
          <w:szCs w:val="20"/>
        </w:rPr>
        <w:t>3) дефицит бюджета поселения в сумме 1108,3 тысяч рублей.»;</w:t>
      </w:r>
    </w:p>
    <w:p w:rsidR="004F0C97" w:rsidRPr="004F0C97" w:rsidRDefault="004F0C97" w:rsidP="004F0C97">
      <w:pPr>
        <w:tabs>
          <w:tab w:val="left" w:pos="900"/>
          <w:tab w:val="left" w:pos="1080"/>
          <w:tab w:val="left" w:pos="1440"/>
        </w:tabs>
        <w:ind w:firstLine="539"/>
        <w:jc w:val="both"/>
        <w:rPr>
          <w:sz w:val="20"/>
          <w:szCs w:val="20"/>
        </w:rPr>
      </w:pPr>
      <w:r w:rsidRPr="004F0C97">
        <w:rPr>
          <w:sz w:val="20"/>
          <w:szCs w:val="20"/>
        </w:rPr>
        <w:t>2) в пункте 3 статьи 3 цифры «9104,3…» заменить цифрами «9254,9…»;</w:t>
      </w:r>
    </w:p>
    <w:p w:rsidR="004F0C97" w:rsidRPr="004F0C97" w:rsidRDefault="004F0C97" w:rsidP="004F0C97">
      <w:pPr>
        <w:tabs>
          <w:tab w:val="left" w:pos="900"/>
          <w:tab w:val="left" w:pos="1080"/>
          <w:tab w:val="left" w:pos="1440"/>
        </w:tabs>
        <w:ind w:firstLine="539"/>
        <w:jc w:val="both"/>
        <w:rPr>
          <w:sz w:val="20"/>
          <w:szCs w:val="20"/>
        </w:rPr>
      </w:pPr>
      <w:r w:rsidRPr="004F0C97">
        <w:rPr>
          <w:sz w:val="20"/>
          <w:szCs w:val="20"/>
        </w:rPr>
        <w:t>3) приложения 2, 3, 7, 8 изложить в новой редакции согласно приложениям к настоящему решению.</w:t>
      </w:r>
    </w:p>
    <w:p w:rsidR="004F0C97" w:rsidRPr="004F0C97" w:rsidRDefault="004F0C97" w:rsidP="004F0C97">
      <w:pPr>
        <w:tabs>
          <w:tab w:val="left" w:pos="540"/>
          <w:tab w:val="left" w:pos="900"/>
          <w:tab w:val="left" w:pos="1260"/>
        </w:tabs>
        <w:ind w:firstLine="539"/>
        <w:jc w:val="both"/>
        <w:rPr>
          <w:sz w:val="20"/>
          <w:szCs w:val="20"/>
        </w:rPr>
      </w:pPr>
      <w:r w:rsidRPr="004F0C97">
        <w:rPr>
          <w:sz w:val="20"/>
          <w:szCs w:val="20"/>
        </w:rPr>
        <w:tab/>
        <w:t>2. Настоящее решение вступает в силу после его официального опубликования и применяется к правоотношениям, возникшим с 1 января 2022 года.</w:t>
      </w:r>
    </w:p>
    <w:p w:rsidR="004F0C97" w:rsidRPr="004F0C97" w:rsidRDefault="004F0C97" w:rsidP="004F0C97">
      <w:pPr>
        <w:tabs>
          <w:tab w:val="left" w:pos="540"/>
          <w:tab w:val="left" w:pos="900"/>
          <w:tab w:val="left" w:pos="1260"/>
        </w:tabs>
        <w:ind w:firstLine="539"/>
        <w:jc w:val="both"/>
        <w:rPr>
          <w:sz w:val="20"/>
          <w:szCs w:val="20"/>
        </w:rPr>
      </w:pPr>
      <w:r w:rsidRPr="004F0C97">
        <w:rPr>
          <w:sz w:val="20"/>
          <w:szCs w:val="20"/>
        </w:rPr>
        <w:tab/>
        <w:t>3. Опубликовать настоящее решение в официальном печатном издании «Официальные ведомости Подгорнского сельского поселения», разместить на официальном сайте Подгорнского сельского поселения.</w:t>
      </w:r>
    </w:p>
    <w:p w:rsidR="004F0C97" w:rsidRPr="004F0C97" w:rsidRDefault="004F0C97" w:rsidP="004F0C97">
      <w:pPr>
        <w:tabs>
          <w:tab w:val="left" w:pos="540"/>
          <w:tab w:val="left" w:pos="720"/>
          <w:tab w:val="left" w:pos="900"/>
          <w:tab w:val="left" w:pos="1260"/>
        </w:tabs>
        <w:jc w:val="both"/>
        <w:rPr>
          <w:b/>
          <w:sz w:val="20"/>
          <w:szCs w:val="20"/>
        </w:rPr>
      </w:pPr>
    </w:p>
    <w:p w:rsidR="004F0C97" w:rsidRPr="004F0C97" w:rsidRDefault="004F0C97" w:rsidP="004F0C97">
      <w:pPr>
        <w:tabs>
          <w:tab w:val="left" w:pos="540"/>
          <w:tab w:val="left" w:pos="720"/>
          <w:tab w:val="left" w:pos="900"/>
          <w:tab w:val="left" w:pos="1260"/>
        </w:tabs>
        <w:jc w:val="both"/>
        <w:rPr>
          <w:sz w:val="20"/>
          <w:szCs w:val="20"/>
        </w:rPr>
      </w:pPr>
      <w:r w:rsidRPr="004F0C97">
        <w:rPr>
          <w:sz w:val="20"/>
          <w:szCs w:val="20"/>
        </w:rPr>
        <w:t>Председатель Совета Подгорнского</w:t>
      </w:r>
      <w:r w:rsidR="0025126F">
        <w:rPr>
          <w:sz w:val="20"/>
          <w:szCs w:val="20"/>
        </w:rPr>
        <w:t xml:space="preserve"> </w:t>
      </w:r>
      <w:r w:rsidRPr="004F0C97">
        <w:rPr>
          <w:sz w:val="20"/>
          <w:szCs w:val="20"/>
        </w:rPr>
        <w:t>сельского поселения</w:t>
      </w:r>
      <w:r w:rsidRPr="004F0C97">
        <w:rPr>
          <w:sz w:val="20"/>
          <w:szCs w:val="20"/>
        </w:rPr>
        <w:tab/>
      </w:r>
      <w:r w:rsidRPr="004F0C97">
        <w:rPr>
          <w:sz w:val="20"/>
          <w:szCs w:val="20"/>
        </w:rPr>
        <w:tab/>
      </w:r>
      <w:r w:rsidRPr="004F0C97">
        <w:rPr>
          <w:sz w:val="20"/>
          <w:szCs w:val="20"/>
        </w:rPr>
        <w:tab/>
      </w:r>
      <w:r w:rsidRPr="004F0C97">
        <w:rPr>
          <w:sz w:val="20"/>
          <w:szCs w:val="20"/>
        </w:rPr>
        <w:tab/>
        <w:t>Л.А. Кванина</w:t>
      </w:r>
    </w:p>
    <w:p w:rsidR="004F0C97" w:rsidRDefault="004F0C97" w:rsidP="004F0C97">
      <w:pPr>
        <w:jc w:val="both"/>
        <w:rPr>
          <w:sz w:val="20"/>
          <w:szCs w:val="20"/>
        </w:rPr>
      </w:pPr>
      <w:r w:rsidRPr="004F0C97">
        <w:rPr>
          <w:sz w:val="20"/>
          <w:szCs w:val="20"/>
        </w:rPr>
        <w:t>Глава Подгорнского сельского поселения</w:t>
      </w:r>
      <w:r w:rsidRPr="004F0C97">
        <w:rPr>
          <w:sz w:val="20"/>
          <w:szCs w:val="20"/>
        </w:rPr>
        <w:tab/>
      </w:r>
      <w:r w:rsidRPr="004F0C97">
        <w:rPr>
          <w:sz w:val="20"/>
          <w:szCs w:val="20"/>
        </w:rPr>
        <w:tab/>
      </w:r>
      <w:r w:rsidRPr="004F0C97">
        <w:rPr>
          <w:sz w:val="20"/>
          <w:szCs w:val="20"/>
        </w:rPr>
        <w:tab/>
      </w:r>
      <w:r w:rsidR="0025126F">
        <w:rPr>
          <w:sz w:val="20"/>
          <w:szCs w:val="20"/>
        </w:rPr>
        <w:t xml:space="preserve">              </w:t>
      </w:r>
      <w:r>
        <w:rPr>
          <w:sz w:val="20"/>
          <w:szCs w:val="20"/>
        </w:rPr>
        <w:t xml:space="preserve">              </w:t>
      </w:r>
      <w:r w:rsidRPr="004F0C97">
        <w:rPr>
          <w:sz w:val="20"/>
          <w:szCs w:val="20"/>
        </w:rPr>
        <w:t>А.Н. Кондратенко</w:t>
      </w:r>
    </w:p>
    <w:p w:rsidR="004F0C97" w:rsidRDefault="004F0C97" w:rsidP="004F0C97">
      <w:pPr>
        <w:jc w:val="both"/>
        <w:rPr>
          <w:sz w:val="20"/>
          <w:szCs w:val="20"/>
        </w:rPr>
      </w:pPr>
    </w:p>
    <w:p w:rsidR="004F0C97" w:rsidRPr="004F0C97" w:rsidRDefault="004F0C97" w:rsidP="0025126F">
      <w:pPr>
        <w:jc w:val="right"/>
        <w:rPr>
          <w:sz w:val="20"/>
          <w:szCs w:val="20"/>
        </w:rPr>
      </w:pPr>
      <w:r>
        <w:rPr>
          <w:sz w:val="20"/>
          <w:szCs w:val="20"/>
        </w:rPr>
        <w:t>п</w:t>
      </w:r>
      <w:r w:rsidRPr="004F0C97">
        <w:rPr>
          <w:sz w:val="20"/>
          <w:szCs w:val="20"/>
        </w:rPr>
        <w:t>риложение 2</w:t>
      </w:r>
    </w:p>
    <w:p w:rsidR="004F0C97" w:rsidRPr="004F0C97" w:rsidRDefault="004F0C97" w:rsidP="0025126F">
      <w:pPr>
        <w:tabs>
          <w:tab w:val="left" w:pos="5040"/>
          <w:tab w:val="left" w:pos="5400"/>
        </w:tabs>
        <w:ind w:left="5103"/>
        <w:jc w:val="right"/>
        <w:rPr>
          <w:sz w:val="20"/>
          <w:szCs w:val="20"/>
        </w:rPr>
      </w:pPr>
      <w:r w:rsidRPr="004F0C97">
        <w:rPr>
          <w:sz w:val="20"/>
          <w:szCs w:val="20"/>
        </w:rPr>
        <w:t>к решению Совета Подгорнского сельского поселения от 23.12.2021 № 42</w:t>
      </w:r>
    </w:p>
    <w:p w:rsidR="004F0C97" w:rsidRPr="004F0C97" w:rsidRDefault="004F0C97" w:rsidP="0025126F">
      <w:pPr>
        <w:jc w:val="right"/>
        <w:rPr>
          <w:sz w:val="20"/>
          <w:szCs w:val="20"/>
        </w:rPr>
      </w:pPr>
    </w:p>
    <w:p w:rsidR="004F0C97" w:rsidRPr="004F0C97" w:rsidRDefault="004F0C97" w:rsidP="004F0C97">
      <w:pPr>
        <w:jc w:val="center"/>
        <w:rPr>
          <w:b/>
          <w:i/>
          <w:sz w:val="20"/>
          <w:szCs w:val="20"/>
        </w:rPr>
      </w:pPr>
      <w:r w:rsidRPr="004F0C97">
        <w:rPr>
          <w:b/>
          <w:i/>
          <w:sz w:val="20"/>
          <w:szCs w:val="20"/>
        </w:rPr>
        <w:t>РАСПРЕДЕЛЕНИЕ</w:t>
      </w:r>
    </w:p>
    <w:p w:rsidR="004F0C97" w:rsidRPr="004F0C97" w:rsidRDefault="004F0C97" w:rsidP="004F0C97">
      <w:pPr>
        <w:jc w:val="center"/>
        <w:rPr>
          <w:b/>
          <w:i/>
          <w:sz w:val="20"/>
          <w:szCs w:val="20"/>
        </w:rPr>
      </w:pPr>
      <w:r w:rsidRPr="004F0C97">
        <w:rPr>
          <w:b/>
          <w:i/>
          <w:sz w:val="20"/>
          <w:szCs w:val="20"/>
        </w:rPr>
        <w:t xml:space="preserve">бюджетных ассигнований по разделам, подразделам, целевым статьям, группам, подгруппам видов расходов классификации расходов бюджета муниципального образования «Подгорнское сельское поселение» на 2022 год </w:t>
      </w:r>
    </w:p>
    <w:p w:rsidR="004F0C97" w:rsidRPr="004F0C97" w:rsidRDefault="004F0C97" w:rsidP="004F0C97">
      <w:pPr>
        <w:jc w:val="center"/>
        <w:rPr>
          <w:color w:val="0000FF"/>
          <w:sz w:val="20"/>
          <w:szCs w:val="20"/>
        </w:rPr>
      </w:pPr>
    </w:p>
    <w:tbl>
      <w:tblPr>
        <w:tblW w:w="92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3"/>
        <w:gridCol w:w="699"/>
        <w:gridCol w:w="704"/>
        <w:gridCol w:w="1316"/>
        <w:gridCol w:w="706"/>
        <w:gridCol w:w="1345"/>
      </w:tblGrid>
      <w:tr w:rsidR="004F0C97" w:rsidRPr="004F0C97" w:rsidTr="004F0C97">
        <w:trPr>
          <w:trHeight w:val="616"/>
        </w:trPr>
        <w:tc>
          <w:tcPr>
            <w:tcW w:w="4513"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ind w:right="-7128"/>
              <w:rPr>
                <w:b/>
                <w:sz w:val="20"/>
                <w:szCs w:val="20"/>
              </w:rPr>
            </w:pPr>
            <w:r w:rsidRPr="004F0C97">
              <w:rPr>
                <w:b/>
                <w:sz w:val="20"/>
                <w:szCs w:val="20"/>
              </w:rPr>
              <w:t xml:space="preserve">    Наименование </w:t>
            </w:r>
          </w:p>
        </w:tc>
        <w:tc>
          <w:tcPr>
            <w:tcW w:w="699"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center"/>
              <w:rPr>
                <w:b/>
                <w:sz w:val="20"/>
                <w:szCs w:val="20"/>
              </w:rPr>
            </w:pPr>
            <w:r w:rsidRPr="004F0C97">
              <w:rPr>
                <w:b/>
                <w:sz w:val="20"/>
                <w:szCs w:val="20"/>
              </w:rPr>
              <w:t>Рз</w:t>
            </w:r>
          </w:p>
        </w:tc>
        <w:tc>
          <w:tcPr>
            <w:tcW w:w="704"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center"/>
              <w:rPr>
                <w:b/>
                <w:sz w:val="20"/>
                <w:szCs w:val="20"/>
              </w:rPr>
            </w:pPr>
            <w:r w:rsidRPr="004F0C97">
              <w:rPr>
                <w:b/>
                <w:sz w:val="20"/>
                <w:szCs w:val="20"/>
              </w:rPr>
              <w:t>ПР</w:t>
            </w:r>
          </w:p>
        </w:tc>
        <w:tc>
          <w:tcPr>
            <w:tcW w:w="1316"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center"/>
              <w:rPr>
                <w:b/>
                <w:sz w:val="20"/>
                <w:szCs w:val="20"/>
              </w:rPr>
            </w:pPr>
            <w:r w:rsidRPr="004F0C97">
              <w:rPr>
                <w:b/>
                <w:sz w:val="20"/>
                <w:szCs w:val="20"/>
              </w:rPr>
              <w:t>ЦСР</w:t>
            </w:r>
          </w:p>
        </w:tc>
        <w:tc>
          <w:tcPr>
            <w:tcW w:w="706"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center"/>
              <w:rPr>
                <w:b/>
                <w:sz w:val="20"/>
                <w:szCs w:val="20"/>
              </w:rPr>
            </w:pPr>
            <w:r w:rsidRPr="004F0C97">
              <w:rPr>
                <w:b/>
                <w:sz w:val="20"/>
                <w:szCs w:val="20"/>
              </w:rPr>
              <w:t>ВР</w:t>
            </w:r>
          </w:p>
        </w:tc>
        <w:tc>
          <w:tcPr>
            <w:tcW w:w="1345"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center"/>
              <w:rPr>
                <w:b/>
                <w:sz w:val="20"/>
                <w:szCs w:val="20"/>
              </w:rPr>
            </w:pPr>
            <w:r w:rsidRPr="004F0C97">
              <w:rPr>
                <w:b/>
                <w:sz w:val="20"/>
                <w:szCs w:val="20"/>
              </w:rPr>
              <w:t>Сумма</w:t>
            </w:r>
          </w:p>
          <w:p w:rsidR="004F0C97" w:rsidRPr="004F0C97" w:rsidRDefault="004F0C97" w:rsidP="004F0C97">
            <w:pPr>
              <w:jc w:val="center"/>
              <w:rPr>
                <w:b/>
                <w:sz w:val="20"/>
                <w:szCs w:val="20"/>
              </w:rPr>
            </w:pPr>
            <w:r w:rsidRPr="004F0C97">
              <w:rPr>
                <w:b/>
                <w:sz w:val="20"/>
                <w:szCs w:val="20"/>
              </w:rPr>
              <w:t>(тыс.руб.)</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rPr>
                <w:b/>
                <w:sz w:val="20"/>
                <w:szCs w:val="20"/>
              </w:rPr>
            </w:pPr>
            <w:r w:rsidRPr="004F0C97">
              <w:rPr>
                <w:b/>
                <w:sz w:val="20"/>
                <w:szCs w:val="20"/>
              </w:rPr>
              <w:t>ВСЕГО:</w:t>
            </w:r>
          </w:p>
        </w:tc>
        <w:tc>
          <w:tcPr>
            <w:tcW w:w="699" w:type="dxa"/>
            <w:tcBorders>
              <w:top w:val="single" w:sz="4" w:space="0" w:color="auto"/>
              <w:left w:val="single" w:sz="4" w:space="0" w:color="auto"/>
              <w:bottom w:val="single" w:sz="4" w:space="0" w:color="auto"/>
              <w:right w:val="single" w:sz="4" w:space="0" w:color="auto"/>
            </w:tcBorders>
          </w:tcPr>
          <w:p w:rsidR="004F0C97" w:rsidRPr="004F0C97" w:rsidRDefault="004F0C97" w:rsidP="004F0C97">
            <w:pPr>
              <w:jc w:val="center"/>
              <w:rPr>
                <w:b/>
                <w:sz w:val="20"/>
                <w:szCs w:val="20"/>
              </w:rPr>
            </w:pPr>
          </w:p>
        </w:tc>
        <w:tc>
          <w:tcPr>
            <w:tcW w:w="704" w:type="dxa"/>
            <w:tcBorders>
              <w:top w:val="single" w:sz="4" w:space="0" w:color="auto"/>
              <w:left w:val="single" w:sz="4" w:space="0" w:color="auto"/>
              <w:bottom w:val="single" w:sz="4" w:space="0" w:color="auto"/>
              <w:right w:val="single" w:sz="4" w:space="0" w:color="auto"/>
            </w:tcBorders>
          </w:tcPr>
          <w:p w:rsidR="004F0C97" w:rsidRPr="004F0C97" w:rsidRDefault="004F0C97" w:rsidP="004F0C97">
            <w:pPr>
              <w:jc w:val="center"/>
              <w:rPr>
                <w:b/>
                <w:sz w:val="20"/>
                <w:szCs w:val="20"/>
              </w:rPr>
            </w:pPr>
          </w:p>
        </w:tc>
        <w:tc>
          <w:tcPr>
            <w:tcW w:w="1316" w:type="dxa"/>
            <w:tcBorders>
              <w:top w:val="single" w:sz="4" w:space="0" w:color="auto"/>
              <w:left w:val="single" w:sz="4" w:space="0" w:color="auto"/>
              <w:bottom w:val="single" w:sz="4" w:space="0" w:color="auto"/>
              <w:right w:val="single" w:sz="4" w:space="0" w:color="auto"/>
            </w:tcBorders>
          </w:tcPr>
          <w:p w:rsidR="004F0C97" w:rsidRPr="004F0C97" w:rsidRDefault="004F0C97" w:rsidP="004F0C97">
            <w:pPr>
              <w:jc w:val="center"/>
              <w:rPr>
                <w:b/>
                <w:sz w:val="20"/>
                <w:szCs w:val="20"/>
              </w:rPr>
            </w:pPr>
          </w:p>
        </w:tc>
        <w:tc>
          <w:tcPr>
            <w:tcW w:w="706" w:type="dxa"/>
            <w:tcBorders>
              <w:top w:val="single" w:sz="4" w:space="0" w:color="auto"/>
              <w:left w:val="single" w:sz="4" w:space="0" w:color="auto"/>
              <w:bottom w:val="single" w:sz="4" w:space="0" w:color="auto"/>
              <w:right w:val="single" w:sz="4" w:space="0" w:color="auto"/>
            </w:tcBorders>
          </w:tcPr>
          <w:p w:rsidR="004F0C97" w:rsidRPr="004F0C97" w:rsidRDefault="004F0C97" w:rsidP="004F0C97">
            <w:pPr>
              <w:jc w:val="center"/>
              <w:rPr>
                <w:b/>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94897,0</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rPr>
                <w:b/>
                <w:sz w:val="20"/>
                <w:szCs w:val="20"/>
              </w:rPr>
            </w:pPr>
            <w:r w:rsidRPr="004F0C97">
              <w:rPr>
                <w:b/>
                <w:sz w:val="20"/>
                <w:szCs w:val="20"/>
              </w:rPr>
              <w:t>Общегосударственные вопросы</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01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00</w:t>
            </w:r>
          </w:p>
        </w:tc>
        <w:tc>
          <w:tcPr>
            <w:tcW w:w="131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sz w:val="20"/>
                <w:szCs w:val="20"/>
              </w:rPr>
            </w:pP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11065,4</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b/>
                <w:i/>
                <w:sz w:val="20"/>
                <w:szCs w:val="20"/>
              </w:rPr>
            </w:pPr>
            <w:r w:rsidRPr="004F0C97">
              <w:rPr>
                <w:b/>
                <w:i/>
                <w:sz w:val="20"/>
                <w:szCs w:val="20"/>
              </w:rPr>
              <w:t>Функционирование высшего должностного лица субъекта Российской Федерации и органов местного самоуправления</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rPr>
            </w:pPr>
            <w:r w:rsidRPr="004F0C97">
              <w:rPr>
                <w:b/>
                <w:i/>
                <w:sz w:val="20"/>
                <w:szCs w:val="20"/>
              </w:rPr>
              <w:t>01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rPr>
            </w:pPr>
            <w:r w:rsidRPr="004F0C97">
              <w:rPr>
                <w:b/>
                <w:i/>
                <w:sz w:val="20"/>
                <w:szCs w:val="20"/>
              </w:rPr>
              <w:t>02</w:t>
            </w:r>
          </w:p>
        </w:tc>
        <w:tc>
          <w:tcPr>
            <w:tcW w:w="131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i/>
                <w:sz w:val="20"/>
                <w:szCs w:val="20"/>
              </w:rPr>
            </w:pP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i/>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lang w:val="en-US"/>
              </w:rPr>
            </w:pPr>
            <w:r w:rsidRPr="004F0C97">
              <w:rPr>
                <w:b/>
                <w:i/>
                <w:sz w:val="20"/>
                <w:szCs w:val="20"/>
              </w:rPr>
              <w:t>1249,4</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Непрограммные расходы (реализация иных муниципальных функций)</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02</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9900000000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u w:val="single"/>
                <w:lang w:val="en-US"/>
              </w:rPr>
            </w:pPr>
            <w:r w:rsidRPr="004F0C97">
              <w:rPr>
                <w:sz w:val="20"/>
                <w:szCs w:val="20"/>
                <w:u w:val="single"/>
              </w:rPr>
              <w:t>1249,4</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Руководство и управление в сфере установленных функций органов местного самоуправления</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02</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9900100000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u w:val="single"/>
              </w:rPr>
            </w:pPr>
            <w:r w:rsidRPr="004F0C97">
              <w:rPr>
                <w:sz w:val="20"/>
                <w:szCs w:val="20"/>
                <w:u w:val="single"/>
              </w:rPr>
              <w:t>1249,4</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rPr>
                <w:sz w:val="20"/>
                <w:szCs w:val="20"/>
              </w:rPr>
            </w:pPr>
            <w:r w:rsidRPr="004F0C97">
              <w:rPr>
                <w:sz w:val="20"/>
                <w:szCs w:val="20"/>
              </w:rPr>
              <w:t>Глава муниципального образования</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02</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9900121020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lang w:val="en-US"/>
              </w:rPr>
            </w:pPr>
            <w:r w:rsidRPr="004F0C97">
              <w:rPr>
                <w:sz w:val="20"/>
                <w:szCs w:val="20"/>
              </w:rPr>
              <w:t>1249,4</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rPr>
                <w:sz w:val="20"/>
                <w:szCs w:val="20"/>
              </w:rPr>
            </w:pPr>
            <w:r w:rsidRPr="004F0C97">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4F0C97">
              <w:rPr>
                <w:sz w:val="20"/>
                <w:szCs w:val="20"/>
              </w:rPr>
              <w:lastRenderedPageBreak/>
              <w:t>государственными внебюджетными фондами</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lastRenderedPageBreak/>
              <w:t>01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02</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9900121020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lang w:val="en-US"/>
              </w:rPr>
            </w:pPr>
            <w:r w:rsidRPr="004F0C97">
              <w:rPr>
                <w:sz w:val="20"/>
                <w:szCs w:val="20"/>
              </w:rPr>
              <w:t>1249,4</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rPr>
                <w:sz w:val="20"/>
                <w:szCs w:val="20"/>
              </w:rPr>
            </w:pPr>
            <w:r w:rsidRPr="004F0C97">
              <w:rPr>
                <w:sz w:val="20"/>
                <w:szCs w:val="20"/>
              </w:rPr>
              <w:lastRenderedPageBreak/>
              <w:t>Расходы на выплаты персоналу государственных (муниципальных) органов</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02</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9900121020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120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lang w:val="en-US"/>
              </w:rPr>
            </w:pPr>
            <w:r w:rsidRPr="004F0C97">
              <w:rPr>
                <w:sz w:val="20"/>
                <w:szCs w:val="20"/>
              </w:rPr>
              <w:t>1249,4</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b/>
                <w:i/>
                <w:sz w:val="20"/>
                <w:szCs w:val="20"/>
              </w:rPr>
            </w:pPr>
            <w:r w:rsidRPr="004F0C97">
              <w:rPr>
                <w:b/>
                <w:i/>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rPr>
            </w:pPr>
            <w:r w:rsidRPr="004F0C97">
              <w:rPr>
                <w:b/>
                <w:i/>
                <w:sz w:val="20"/>
                <w:szCs w:val="20"/>
              </w:rPr>
              <w:t>01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rPr>
            </w:pPr>
            <w:r w:rsidRPr="004F0C97">
              <w:rPr>
                <w:b/>
                <w:i/>
                <w:sz w:val="20"/>
                <w:szCs w:val="20"/>
              </w:rPr>
              <w:t>04</w:t>
            </w:r>
          </w:p>
        </w:tc>
        <w:tc>
          <w:tcPr>
            <w:tcW w:w="131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i/>
                <w:sz w:val="20"/>
                <w:szCs w:val="20"/>
              </w:rPr>
            </w:pP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i/>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rPr>
            </w:pPr>
            <w:r w:rsidRPr="004F0C97">
              <w:rPr>
                <w:b/>
                <w:i/>
                <w:sz w:val="20"/>
                <w:szCs w:val="20"/>
              </w:rPr>
              <w:t>9160,1</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Осуществление отдельных полномочий муниципальных образований</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7600000000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29,4</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u w:val="single"/>
              </w:rPr>
            </w:pPr>
            <w:r w:rsidRPr="004F0C97">
              <w:rPr>
                <w:sz w:val="20"/>
                <w:szCs w:val="20"/>
                <w:u w:val="single"/>
              </w:rPr>
              <w:t>Руководство и управление в сфере установленных функций органов местного самоуправления</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i/>
                <w:sz w:val="20"/>
                <w:szCs w:val="20"/>
                <w:u w:val="single"/>
              </w:rPr>
            </w:pPr>
            <w:r w:rsidRPr="004F0C97">
              <w:rPr>
                <w:i/>
                <w:sz w:val="20"/>
                <w:szCs w:val="20"/>
                <w:u w:val="single"/>
              </w:rPr>
              <w:t>01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i/>
                <w:sz w:val="20"/>
                <w:szCs w:val="20"/>
                <w:u w:val="single"/>
              </w:rPr>
            </w:pPr>
            <w:r w:rsidRPr="004F0C97">
              <w:rPr>
                <w:i/>
                <w:sz w:val="20"/>
                <w:szCs w:val="20"/>
                <w:u w:val="single"/>
              </w:rPr>
              <w:t>04</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i/>
                <w:sz w:val="20"/>
                <w:szCs w:val="20"/>
                <w:u w:val="single"/>
              </w:rPr>
            </w:pPr>
            <w:r w:rsidRPr="004F0C97">
              <w:rPr>
                <w:i/>
                <w:sz w:val="20"/>
                <w:szCs w:val="20"/>
                <w:u w:val="single"/>
              </w:rPr>
              <w:t>7600100000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i/>
                <w:sz w:val="20"/>
                <w:szCs w:val="20"/>
                <w:u w:val="single"/>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i/>
                <w:sz w:val="20"/>
                <w:szCs w:val="20"/>
                <w:u w:val="single"/>
              </w:rPr>
            </w:pPr>
            <w:r w:rsidRPr="004F0C97">
              <w:rPr>
                <w:i/>
                <w:sz w:val="20"/>
                <w:szCs w:val="20"/>
                <w:u w:val="single"/>
              </w:rPr>
              <w:t>29,4</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7600164400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8,1</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Осуществление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7600164440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8,1</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Межбюджетные трансферты</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7600164440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8,1</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Иные межбюджетные трансферты</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7600164440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540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8,1</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7600164500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2,3</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организации в границах поселений газоснабжения населения</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7600164540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2,3</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Межбюджетные трансферты</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7600164540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2,3</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Иные межбюджетные трансферты</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7600164540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540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2,3</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7600164600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19,0</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7600164640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19,0</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Межбюджетные трансферты</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7600164640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19,0</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Иные межбюджетные трансферты</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7600164640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540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19,0</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Непрограммные расходы (реализация иных муниципальных функций)</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9900000000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u w:val="single"/>
                <w:lang w:val="en-US"/>
              </w:rPr>
            </w:pPr>
            <w:r w:rsidRPr="004F0C97">
              <w:rPr>
                <w:sz w:val="20"/>
                <w:szCs w:val="20"/>
                <w:u w:val="single"/>
              </w:rPr>
              <w:t>9130,7</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Руководство и управление в сфере установленных функций органов местного самоуправления</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9900100000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u w:val="single"/>
              </w:rPr>
            </w:pPr>
            <w:r w:rsidRPr="004F0C97">
              <w:rPr>
                <w:sz w:val="20"/>
                <w:szCs w:val="20"/>
                <w:u w:val="single"/>
              </w:rPr>
              <w:t>9130,7</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Аппараты органов муниципальной власти муниципальных образований</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9900121030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9130,7</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4F0C97">
              <w:rPr>
                <w:sz w:val="20"/>
                <w:szCs w:val="20"/>
              </w:rPr>
              <w:lastRenderedPageBreak/>
              <w:t>государственными внебюджетными фондами</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lastRenderedPageBreak/>
              <w:t>01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9900121030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7867,3</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rPr>
                <w:sz w:val="20"/>
                <w:szCs w:val="20"/>
              </w:rPr>
            </w:pPr>
            <w:r w:rsidRPr="004F0C97">
              <w:rPr>
                <w:sz w:val="20"/>
                <w:szCs w:val="20"/>
              </w:rPr>
              <w:lastRenderedPageBreak/>
              <w:t>Расходы на выплаты персоналу государственных (муниципальных) органов</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9900121030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120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7867,3</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Закупка товаров, работ и услуг для обеспечения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9900121030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1253,9</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9900121030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240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1253,9</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Иные бюджетные ассигнования</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9900121030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800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9,5</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Уплата налогов, сборов и иных платежей</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9900121030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850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9,5</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b/>
                <w:i/>
                <w:sz w:val="20"/>
                <w:szCs w:val="20"/>
              </w:rPr>
            </w:pPr>
            <w:r w:rsidRPr="004F0C97">
              <w:rPr>
                <w:b/>
                <w:i/>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rPr>
            </w:pPr>
            <w:r w:rsidRPr="004F0C97">
              <w:rPr>
                <w:b/>
                <w:i/>
                <w:sz w:val="20"/>
                <w:szCs w:val="20"/>
              </w:rPr>
              <w:t>01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rPr>
            </w:pPr>
            <w:r w:rsidRPr="004F0C97">
              <w:rPr>
                <w:b/>
                <w:i/>
                <w:sz w:val="20"/>
                <w:szCs w:val="20"/>
              </w:rPr>
              <w:t>06</w:t>
            </w:r>
          </w:p>
        </w:tc>
        <w:tc>
          <w:tcPr>
            <w:tcW w:w="131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i/>
                <w:sz w:val="20"/>
                <w:szCs w:val="20"/>
              </w:rPr>
            </w:pP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i/>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rPr>
            </w:pPr>
            <w:r w:rsidRPr="004F0C97">
              <w:rPr>
                <w:b/>
                <w:i/>
                <w:sz w:val="20"/>
                <w:szCs w:val="20"/>
              </w:rPr>
              <w:t>15,2</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Осуществление отдельных полномочий муниципальных образований</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06</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7600000000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15,2</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u w:val="single"/>
              </w:rPr>
            </w:pPr>
            <w:r w:rsidRPr="004F0C97">
              <w:rPr>
                <w:sz w:val="20"/>
                <w:szCs w:val="20"/>
                <w:u w:val="single"/>
              </w:rPr>
              <w:t>Руководство и управление в сфере установленных функций органов местного самоуправления</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i/>
                <w:sz w:val="20"/>
                <w:szCs w:val="20"/>
                <w:u w:val="single"/>
              </w:rPr>
            </w:pPr>
            <w:r w:rsidRPr="004F0C97">
              <w:rPr>
                <w:i/>
                <w:sz w:val="20"/>
                <w:szCs w:val="20"/>
                <w:u w:val="single"/>
              </w:rPr>
              <w:t>01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i/>
                <w:sz w:val="20"/>
                <w:szCs w:val="20"/>
                <w:u w:val="single"/>
              </w:rPr>
            </w:pPr>
            <w:r w:rsidRPr="004F0C97">
              <w:rPr>
                <w:i/>
                <w:sz w:val="20"/>
                <w:szCs w:val="20"/>
                <w:u w:val="single"/>
              </w:rPr>
              <w:t>06</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i/>
                <w:sz w:val="20"/>
                <w:szCs w:val="20"/>
                <w:u w:val="single"/>
              </w:rPr>
            </w:pPr>
            <w:r w:rsidRPr="004F0C97">
              <w:rPr>
                <w:i/>
                <w:sz w:val="20"/>
                <w:szCs w:val="20"/>
                <w:u w:val="single"/>
              </w:rPr>
              <w:t>7600100000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i/>
                <w:sz w:val="20"/>
                <w:szCs w:val="20"/>
                <w:u w:val="single"/>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i/>
                <w:sz w:val="20"/>
                <w:szCs w:val="20"/>
                <w:u w:val="single"/>
              </w:rPr>
            </w:pPr>
            <w:r w:rsidRPr="004F0C97">
              <w:rPr>
                <w:i/>
                <w:sz w:val="20"/>
                <w:szCs w:val="20"/>
                <w:u w:val="single"/>
              </w:rPr>
              <w:t>15,2</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06</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7600164300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15,2</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Осуществление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06</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7600164340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15,2</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Межбюджетные трансферты</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06</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7600164340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15,2</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Иные межбюджетные трансферты</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06</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7600164340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540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15,2</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b/>
                <w:i/>
                <w:sz w:val="20"/>
                <w:szCs w:val="20"/>
              </w:rPr>
            </w:pPr>
            <w:r w:rsidRPr="004F0C97">
              <w:rPr>
                <w:b/>
                <w:i/>
                <w:sz w:val="20"/>
                <w:szCs w:val="20"/>
              </w:rPr>
              <w:t>Обеспечение проведения выборов и референдумов</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rPr>
            </w:pPr>
            <w:r w:rsidRPr="004F0C97">
              <w:rPr>
                <w:b/>
                <w:i/>
                <w:sz w:val="20"/>
                <w:szCs w:val="20"/>
              </w:rPr>
              <w:t>01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rPr>
            </w:pPr>
            <w:r w:rsidRPr="004F0C97">
              <w:rPr>
                <w:b/>
                <w:i/>
                <w:sz w:val="20"/>
                <w:szCs w:val="20"/>
              </w:rPr>
              <w:t>07</w:t>
            </w:r>
          </w:p>
        </w:tc>
        <w:tc>
          <w:tcPr>
            <w:tcW w:w="131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i/>
                <w:sz w:val="20"/>
                <w:szCs w:val="20"/>
              </w:rPr>
            </w:pP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i/>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lang w:val="en-US"/>
              </w:rPr>
            </w:pPr>
            <w:r w:rsidRPr="004F0C97">
              <w:rPr>
                <w:b/>
                <w:i/>
                <w:sz w:val="20"/>
                <w:szCs w:val="20"/>
              </w:rPr>
              <w:t>300,0</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Непрограммные расходы (реализация иных муниципальных функций)</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07</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9900000000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300,0</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Проведение выборов и референдумов</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07</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9900600000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300,0</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Проведение выборов в законодательные (представительные) органы государственной власти субъекта Российской Федерации</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07</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9900600400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300,0</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Закупка товаров, работ и услуг для обеспечения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07</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9900600400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300,0</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07</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9900600400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240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300,0</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b/>
                <w:i/>
                <w:sz w:val="20"/>
                <w:szCs w:val="20"/>
              </w:rPr>
            </w:pPr>
            <w:r w:rsidRPr="004F0C97">
              <w:rPr>
                <w:b/>
                <w:i/>
                <w:sz w:val="20"/>
                <w:szCs w:val="20"/>
              </w:rPr>
              <w:t>Резервные фонды</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rPr>
            </w:pPr>
            <w:r w:rsidRPr="004F0C97">
              <w:rPr>
                <w:b/>
                <w:i/>
                <w:sz w:val="20"/>
                <w:szCs w:val="20"/>
              </w:rPr>
              <w:t>01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rPr>
            </w:pPr>
            <w:r w:rsidRPr="004F0C97">
              <w:rPr>
                <w:b/>
                <w:i/>
                <w:sz w:val="20"/>
                <w:szCs w:val="20"/>
              </w:rPr>
              <w:t>11</w:t>
            </w:r>
          </w:p>
        </w:tc>
        <w:tc>
          <w:tcPr>
            <w:tcW w:w="131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i/>
                <w:sz w:val="20"/>
                <w:szCs w:val="20"/>
              </w:rPr>
            </w:pP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i/>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lang w:val="en-US"/>
              </w:rPr>
            </w:pPr>
            <w:r w:rsidRPr="004F0C97">
              <w:rPr>
                <w:b/>
                <w:i/>
                <w:sz w:val="20"/>
                <w:szCs w:val="20"/>
              </w:rPr>
              <w:t>50,0</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Резервные фонды</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11</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7100000000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50,0</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Резервный фонд непредвиденных расходов Администрации Подгорнского сельского поселения</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11</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7100005030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25,0</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Иные бюджетные ассигнования</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11</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7100005030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800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25,0</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Резервные средства</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11</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7100005030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870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25,0</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Резервный фонд Администрации Подгорнского сельского поселения по предупреждению чрезвычайных ситуаций, ликвидации последствий стихийных бедствий и других чрезвычайных ситуаций</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11</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7100006030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25,0</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Иные бюджетные ассигнования</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11</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7100006030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800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25,0</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Резервные средства</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11</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7100006030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870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25,0</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b/>
                <w:i/>
                <w:sz w:val="20"/>
                <w:szCs w:val="20"/>
              </w:rPr>
            </w:pPr>
            <w:r w:rsidRPr="004F0C97">
              <w:rPr>
                <w:b/>
                <w:i/>
                <w:sz w:val="20"/>
                <w:szCs w:val="20"/>
              </w:rPr>
              <w:t xml:space="preserve">Другие общегосударственные вопросы </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rPr>
            </w:pPr>
            <w:r w:rsidRPr="004F0C97">
              <w:rPr>
                <w:b/>
                <w:i/>
                <w:sz w:val="20"/>
                <w:szCs w:val="20"/>
              </w:rPr>
              <w:t>01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rPr>
            </w:pPr>
            <w:r w:rsidRPr="004F0C97">
              <w:rPr>
                <w:b/>
                <w:i/>
                <w:sz w:val="20"/>
                <w:szCs w:val="20"/>
              </w:rPr>
              <w:t>13</w:t>
            </w:r>
          </w:p>
        </w:tc>
        <w:tc>
          <w:tcPr>
            <w:tcW w:w="131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i/>
                <w:sz w:val="20"/>
                <w:szCs w:val="20"/>
              </w:rPr>
            </w:pP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i/>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rPr>
            </w:pPr>
            <w:r w:rsidRPr="004F0C97">
              <w:rPr>
                <w:b/>
                <w:i/>
                <w:sz w:val="20"/>
                <w:szCs w:val="20"/>
              </w:rPr>
              <w:t>290,7</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Непрограммные расходы (реализация иных муниципальных функций)</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13</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9900000000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u w:val="single"/>
                <w:lang w:val="en-US"/>
              </w:rPr>
            </w:pPr>
            <w:r w:rsidRPr="004F0C97">
              <w:rPr>
                <w:sz w:val="20"/>
                <w:szCs w:val="20"/>
                <w:u w:val="single"/>
              </w:rPr>
              <w:t>290,7</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Взносы в организации по взаимодействию муниципальных организаций</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13</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9900021070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40,7</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Иные бюджетные ассигнования</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13</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9900021070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800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40,7</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Уплата налогов, сборов и иных платежей</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13</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9900021070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850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40,7</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 xml:space="preserve">Содержание и обслуживание муниципальной </w:t>
            </w:r>
            <w:r w:rsidRPr="004F0C97">
              <w:rPr>
                <w:sz w:val="20"/>
                <w:szCs w:val="20"/>
              </w:rPr>
              <w:lastRenderedPageBreak/>
              <w:t>казны</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lastRenderedPageBreak/>
              <w:t>01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13</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9900021080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250,0</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lastRenderedPageBreak/>
              <w:t>Закупка товаров, работ и услуг для обеспечения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13</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9900021080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250,0</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13</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9900021080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240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250,0</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b/>
                <w:sz w:val="20"/>
                <w:szCs w:val="20"/>
              </w:rPr>
            </w:pPr>
            <w:r w:rsidRPr="004F0C97">
              <w:rPr>
                <w:b/>
                <w:sz w:val="20"/>
                <w:szCs w:val="20"/>
              </w:rPr>
              <w:t>Национальная безопасность и правоохранительная деятельность</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03</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00</w:t>
            </w:r>
          </w:p>
        </w:tc>
        <w:tc>
          <w:tcPr>
            <w:tcW w:w="131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50,0</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b/>
                <w:i/>
                <w:sz w:val="20"/>
                <w:szCs w:val="20"/>
              </w:rPr>
            </w:pPr>
            <w:r w:rsidRPr="004F0C97">
              <w:rPr>
                <w:b/>
                <w:i/>
                <w:sz w:val="20"/>
                <w:szCs w:val="20"/>
              </w:rPr>
              <w:t>Защита населения и территории от чрезвычайных ситуаций природного и техногенного характера, гражданская оборона</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03</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09</w:t>
            </w:r>
          </w:p>
        </w:tc>
        <w:tc>
          <w:tcPr>
            <w:tcW w:w="131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sz w:val="20"/>
                <w:szCs w:val="20"/>
              </w:rPr>
            </w:pP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50,0</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Непрограммные расходы (реализация иных муниципальных функций)</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03</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09</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9900000000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50,0</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Мероприятия в области пожарной безопасности</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03</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09</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9900021350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50,0</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Закупка товаров, работ и услуг для обеспечения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03</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09</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9900021350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50,0</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03</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09</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9900021350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240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50,0</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b/>
                <w:sz w:val="20"/>
                <w:szCs w:val="20"/>
              </w:rPr>
            </w:pPr>
            <w:r w:rsidRPr="004F0C97">
              <w:rPr>
                <w:b/>
                <w:sz w:val="20"/>
                <w:szCs w:val="20"/>
              </w:rPr>
              <w:t>Национальная экономика</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04</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00</w:t>
            </w:r>
          </w:p>
        </w:tc>
        <w:tc>
          <w:tcPr>
            <w:tcW w:w="131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10109,3</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b/>
                <w:i/>
                <w:sz w:val="20"/>
                <w:szCs w:val="20"/>
              </w:rPr>
            </w:pPr>
            <w:r w:rsidRPr="004F0C97">
              <w:rPr>
                <w:b/>
                <w:i/>
                <w:sz w:val="20"/>
                <w:szCs w:val="20"/>
              </w:rPr>
              <w:t>Дорожное хозяйство (дорожные фонды)</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04</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09</w:t>
            </w:r>
          </w:p>
        </w:tc>
        <w:tc>
          <w:tcPr>
            <w:tcW w:w="131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sz w:val="20"/>
                <w:szCs w:val="20"/>
              </w:rPr>
            </w:pP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9254,9</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Государственная программа «Развитие транспортной инфраструктуры в Томской области»</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09</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1800000000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5962,3</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Подпрограмма «Сохранение и развитие автомобильных дорог Томской области»</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09</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1820000000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5962,3</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Основное мероприятие «Капитальный ремонт и (или) ремонт автомобильных дорог общего пользования местного значения»</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09</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1828400000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5962,3</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Капитальный ремонт и (или) ремонт автомобильных дорог общего пользования местного значения</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09</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1828440930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5962,3</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Закупка товаров, работ и услуг для обеспечения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09</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1828440930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5962,3</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09</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1828440930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240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5962,3</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Ведомственные целевые программы Подгорнского сельского поселения</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09</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6400000000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3292,6</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i/>
                <w:sz w:val="20"/>
                <w:szCs w:val="20"/>
              </w:rPr>
            </w:pPr>
            <w:r w:rsidRPr="004F0C97">
              <w:rPr>
                <w:i/>
                <w:sz w:val="20"/>
                <w:szCs w:val="20"/>
              </w:rPr>
              <w:t>Ведомственная целевая программа «Содержание, капитальный ремонт и ремонт автомобильных дорог на территории Подгорнского сельского поселения»</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09</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6420000000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3292,6</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Осуществление деятельности по содержанию автомобильных дорог общего пользования местного значения</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09</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6420062010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u w:val="single"/>
              </w:rPr>
            </w:pPr>
            <w:r w:rsidRPr="004F0C97">
              <w:rPr>
                <w:sz w:val="20"/>
                <w:szCs w:val="20"/>
                <w:u w:val="single"/>
              </w:rPr>
              <w:t>2250,6</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Закупка товаров, работ и услуг для обеспечения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09</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6420062010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2250,6</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09</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6420062010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240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2250,6</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Капитальный ремонт и (или) ремонт автомобильных дорог общего пользования местного значения</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09</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6420062020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728,2</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Закупка товаров, работ и услуг для обеспечения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09</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6420062020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728,2</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09</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6420062020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240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728,2</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Обеспечение софинансирования расходов на капитальный ремонт и (или) ремонт автомобильных дорог общего пользования местного значения</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09</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64200S0930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313,8</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 xml:space="preserve">Закупка товаров, работ и услуг для обеспечения </w:t>
            </w:r>
            <w:r w:rsidRPr="004F0C97">
              <w:rPr>
                <w:sz w:val="20"/>
                <w:szCs w:val="20"/>
              </w:rPr>
              <w:lastRenderedPageBreak/>
              <w:t>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lastRenderedPageBreak/>
              <w:t>04</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09</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64200S0930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313,8</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lastRenderedPageBreak/>
              <w:t>Иные закупки товаров, работ, и услуг для обеспечения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09</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64200S0930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240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313,8</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b/>
                <w:i/>
                <w:sz w:val="20"/>
                <w:szCs w:val="20"/>
              </w:rPr>
            </w:pPr>
            <w:r w:rsidRPr="004F0C97">
              <w:rPr>
                <w:b/>
                <w:i/>
                <w:sz w:val="20"/>
                <w:szCs w:val="20"/>
              </w:rPr>
              <w:t>Другие вопросы в области национальной экономики</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rPr>
            </w:pPr>
            <w:r w:rsidRPr="004F0C97">
              <w:rPr>
                <w:b/>
                <w:i/>
                <w:sz w:val="20"/>
                <w:szCs w:val="20"/>
              </w:rPr>
              <w:t>04</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rPr>
            </w:pPr>
            <w:r w:rsidRPr="004F0C97">
              <w:rPr>
                <w:b/>
                <w:i/>
                <w:sz w:val="20"/>
                <w:szCs w:val="20"/>
              </w:rPr>
              <w:t>12</w:t>
            </w:r>
          </w:p>
        </w:tc>
        <w:tc>
          <w:tcPr>
            <w:tcW w:w="131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i/>
                <w:sz w:val="20"/>
                <w:szCs w:val="20"/>
              </w:rPr>
            </w:pP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i/>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rPr>
            </w:pPr>
            <w:r w:rsidRPr="004F0C97">
              <w:rPr>
                <w:b/>
                <w:i/>
                <w:sz w:val="20"/>
                <w:szCs w:val="20"/>
              </w:rPr>
              <w:t>854,4</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Непрограммные расходы (реализация иных муниципальных функций)</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12</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9900000000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854,4</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Проведение государственной кадастровой оценки объектов недвижимости муниципальной собственности</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12</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9900021100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854,4</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Закупка товаров, работ и услуг для обеспечения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12</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9900021100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854,4</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12</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9900021100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240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854,4</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rPr>
                <w:b/>
                <w:sz w:val="20"/>
                <w:szCs w:val="20"/>
              </w:rPr>
            </w:pPr>
            <w:r w:rsidRPr="004F0C97">
              <w:rPr>
                <w:b/>
                <w:sz w:val="20"/>
                <w:szCs w:val="20"/>
              </w:rPr>
              <w:t>Жилищно-коммунальное хозяйство</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05</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00</w:t>
            </w:r>
          </w:p>
        </w:tc>
        <w:tc>
          <w:tcPr>
            <w:tcW w:w="131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sz w:val="20"/>
                <w:szCs w:val="20"/>
              </w:rPr>
            </w:pP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63183,8</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b/>
                <w:i/>
                <w:sz w:val="20"/>
                <w:szCs w:val="20"/>
              </w:rPr>
            </w:pPr>
            <w:r w:rsidRPr="004F0C97">
              <w:rPr>
                <w:b/>
                <w:i/>
                <w:sz w:val="20"/>
                <w:szCs w:val="20"/>
              </w:rPr>
              <w:t>Жилищное хозяйство</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rPr>
            </w:pPr>
            <w:r w:rsidRPr="004F0C97">
              <w:rPr>
                <w:b/>
                <w:i/>
                <w:sz w:val="20"/>
                <w:szCs w:val="20"/>
              </w:rPr>
              <w:t>05</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rPr>
            </w:pPr>
            <w:r w:rsidRPr="004F0C97">
              <w:rPr>
                <w:b/>
                <w:i/>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i/>
                <w:sz w:val="20"/>
                <w:szCs w:val="20"/>
              </w:rPr>
            </w:pP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i/>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rPr>
            </w:pPr>
            <w:r w:rsidRPr="004F0C97">
              <w:rPr>
                <w:b/>
                <w:i/>
                <w:sz w:val="20"/>
                <w:szCs w:val="20"/>
              </w:rPr>
              <w:t>142,9</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u w:val="single"/>
              </w:rPr>
            </w:pPr>
            <w:r w:rsidRPr="004F0C97">
              <w:rPr>
                <w:sz w:val="20"/>
                <w:szCs w:val="20"/>
                <w:u w:val="single"/>
              </w:rPr>
              <w:t>Расходы в сфере жилищного хозяйства</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u w:val="single"/>
              </w:rPr>
            </w:pPr>
            <w:r w:rsidRPr="004F0C97">
              <w:rPr>
                <w:sz w:val="20"/>
                <w:szCs w:val="20"/>
                <w:u w:val="single"/>
              </w:rPr>
              <w:t>05</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u w:val="single"/>
              </w:rPr>
            </w:pPr>
            <w:r w:rsidRPr="004F0C97">
              <w:rPr>
                <w:sz w:val="20"/>
                <w:szCs w:val="20"/>
                <w:u w:val="single"/>
              </w:rPr>
              <w:t>01</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u w:val="single"/>
              </w:rPr>
            </w:pPr>
            <w:r w:rsidRPr="004F0C97">
              <w:rPr>
                <w:sz w:val="20"/>
                <w:szCs w:val="20"/>
                <w:u w:val="single"/>
              </w:rPr>
              <w:t>7500000000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u w:val="single"/>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u w:val="single"/>
              </w:rPr>
            </w:pPr>
            <w:r w:rsidRPr="004F0C97">
              <w:rPr>
                <w:sz w:val="20"/>
                <w:szCs w:val="20"/>
                <w:u w:val="single"/>
              </w:rPr>
              <w:t>142,9</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Капитальный и текущий ремонт муниципального жилищного фонда</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7500063010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u w:val="single"/>
              </w:rPr>
            </w:pPr>
            <w:r w:rsidRPr="004F0C97">
              <w:rPr>
                <w:sz w:val="20"/>
                <w:szCs w:val="20"/>
                <w:u w:val="single"/>
              </w:rPr>
              <w:t>52,9</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Закупка товаров, работ и услуг для обеспечения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7500063010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52,9</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7500063010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240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52,9</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Уплата взносов на капитальных ремонт в отношении помещений, находящихся в государственной или муниципальной собственности</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7500063020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u w:val="single"/>
              </w:rPr>
            </w:pPr>
            <w:r w:rsidRPr="004F0C97">
              <w:rPr>
                <w:sz w:val="20"/>
                <w:szCs w:val="20"/>
                <w:u w:val="single"/>
              </w:rPr>
              <w:t>90,0</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Закупка товаров, работ и услуг для обеспечения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7500063020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90,0</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7500063020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240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90,0</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b/>
                <w:i/>
                <w:sz w:val="20"/>
                <w:szCs w:val="20"/>
              </w:rPr>
            </w:pPr>
            <w:r w:rsidRPr="004F0C97">
              <w:rPr>
                <w:b/>
                <w:i/>
                <w:sz w:val="20"/>
                <w:szCs w:val="20"/>
              </w:rPr>
              <w:t>Коммунальное хозяйство</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rPr>
            </w:pPr>
            <w:r w:rsidRPr="004F0C97">
              <w:rPr>
                <w:b/>
                <w:i/>
                <w:sz w:val="20"/>
                <w:szCs w:val="20"/>
              </w:rPr>
              <w:t>05</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rPr>
            </w:pPr>
            <w:r w:rsidRPr="004F0C97">
              <w:rPr>
                <w:b/>
                <w:i/>
                <w:sz w:val="20"/>
                <w:szCs w:val="20"/>
              </w:rPr>
              <w:t>02</w:t>
            </w:r>
          </w:p>
        </w:tc>
        <w:tc>
          <w:tcPr>
            <w:tcW w:w="131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i/>
                <w:sz w:val="20"/>
                <w:szCs w:val="20"/>
              </w:rPr>
            </w:pP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i/>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rPr>
            </w:pPr>
            <w:r w:rsidRPr="004F0C97">
              <w:rPr>
                <w:b/>
                <w:i/>
                <w:sz w:val="20"/>
                <w:szCs w:val="20"/>
              </w:rPr>
              <w:t>51324,1</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Государственная программа «Улучшение инвестиционного климата и развитие экспорта Томской области»</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02</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0100000000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50773,6</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Подпрограмма «Баланс экономических интересов потребителей и поставщиков на регулируемых рынках товаров и услуг»</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02</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0140000000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50773,6</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02</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0148100000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50773,6</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Компенсация расходов по организации теплоснабжения теплоснабжающими организациями</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02</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0148140130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50773,6</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Иные бюджетные ассигнования</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02</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0148140130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800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50773,6</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02</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0148140130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810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50773,6</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Расходы в сфере коммунального хозяйства</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02</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7300000000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550,5</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Мероприятия в сфере коммунального хозяйства</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02</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7300061010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545,4</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Закупка товаров, работ и услуг для обеспечения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02</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7300061010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545,4</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02</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7300061010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240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545,4</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 xml:space="preserve">Обеспечение софинансирования расходов на </w:t>
            </w:r>
            <w:r w:rsidRPr="004F0C97">
              <w:rPr>
                <w:sz w:val="20"/>
                <w:szCs w:val="20"/>
              </w:rPr>
              <w:lastRenderedPageBreak/>
              <w:t>компенсацию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lastRenderedPageBreak/>
              <w:t>05</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02</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73000S0130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5,1</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lastRenderedPageBreak/>
              <w:t>Иные бюджетные ассигнования</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02</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73000S0130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800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5,1</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02</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73000S0130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810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5,1</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b/>
                <w:i/>
                <w:sz w:val="20"/>
                <w:szCs w:val="20"/>
              </w:rPr>
            </w:pPr>
            <w:r w:rsidRPr="004F0C97">
              <w:rPr>
                <w:b/>
                <w:i/>
                <w:sz w:val="20"/>
                <w:szCs w:val="20"/>
              </w:rPr>
              <w:t>Благоустройство</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rPr>
            </w:pPr>
            <w:r w:rsidRPr="004F0C97">
              <w:rPr>
                <w:b/>
                <w:i/>
                <w:sz w:val="20"/>
                <w:szCs w:val="20"/>
              </w:rPr>
              <w:t>05</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rPr>
            </w:pPr>
            <w:r w:rsidRPr="004F0C97">
              <w:rPr>
                <w:b/>
                <w:i/>
                <w:sz w:val="20"/>
                <w:szCs w:val="20"/>
              </w:rPr>
              <w:t>03</w:t>
            </w:r>
          </w:p>
        </w:tc>
        <w:tc>
          <w:tcPr>
            <w:tcW w:w="131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i/>
                <w:sz w:val="20"/>
                <w:szCs w:val="20"/>
              </w:rPr>
            </w:pP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i/>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lang w:val="en-US"/>
              </w:rPr>
            </w:pPr>
            <w:r w:rsidRPr="004F0C97">
              <w:rPr>
                <w:b/>
                <w:i/>
                <w:sz w:val="20"/>
                <w:szCs w:val="20"/>
              </w:rPr>
              <w:t>10769,8</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Муниципальная программа «Благоустройство территории Чаинского района на 2018-2022 годы»</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03</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3900000000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6896,1</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Обеспечение софинансирования расходов на реализацию программ формирования современной городской среды</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03</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390F255550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6896,1</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Закупка товаров, работ и услуг для обеспечения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03</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390F255550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6896,1</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03</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390F255550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240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6896,1</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Ведомственные целевые программы Подгорнского сельского поселения</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03</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6400000000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3873,7</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Ведомственная целевая программа «Благоустройство территории Подгорнского сельского поселения»</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03</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6410000000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3873,7</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Уличное освещение</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03</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6410060010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u w:val="single"/>
              </w:rPr>
            </w:pPr>
            <w:r w:rsidRPr="004F0C97">
              <w:rPr>
                <w:sz w:val="20"/>
                <w:szCs w:val="20"/>
                <w:u w:val="single"/>
              </w:rPr>
              <w:t>1821,1</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Закупка товаров, работ и услуг для обеспечения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03</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6410060010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1821,1</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03</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6410060010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240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1821,1</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Организация и содержание мест захоронения</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03</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6410060020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u w:val="single"/>
              </w:rPr>
            </w:pPr>
            <w:r w:rsidRPr="004F0C97">
              <w:rPr>
                <w:sz w:val="20"/>
                <w:szCs w:val="20"/>
                <w:u w:val="single"/>
              </w:rPr>
              <w:t>50,0</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Закупка товаров, работ и услуг для обеспечения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03</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6410060020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50,0</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03</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6410060020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240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50,0</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Прочие мероприятия по благоустройству сельских поселений</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03</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6410060050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both"/>
              <w:rPr>
                <w:sz w:val="20"/>
                <w:szCs w:val="20"/>
                <w:lang w:val="en-US"/>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u w:val="single"/>
              </w:rPr>
            </w:pPr>
            <w:r w:rsidRPr="004F0C97">
              <w:rPr>
                <w:sz w:val="20"/>
                <w:szCs w:val="20"/>
                <w:u w:val="single"/>
              </w:rPr>
              <w:t>2002,6</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Закупка товаров, работ и услуг для обеспечения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03</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6410060050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1938,1</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03</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6410060050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240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1938,1</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Социальное обеспечение и иные выплаты населению</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03</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6410060050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300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28,5</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Премии и гранты</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03</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6410060050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350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28,5</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Иные бюджетные ассигнования</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03</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6410060050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800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36,0</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Уплата налогов, сборов и иных  платежей</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03</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6410060050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850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36,0</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b/>
                <w:i/>
                <w:sz w:val="20"/>
                <w:szCs w:val="20"/>
              </w:rPr>
            </w:pPr>
            <w:r w:rsidRPr="004F0C97">
              <w:rPr>
                <w:b/>
                <w:i/>
                <w:sz w:val="20"/>
                <w:szCs w:val="20"/>
              </w:rPr>
              <w:t>Другие вопросы в области жилищно-коммунального хозяйства</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rPr>
            </w:pPr>
            <w:r w:rsidRPr="004F0C97">
              <w:rPr>
                <w:b/>
                <w:i/>
                <w:sz w:val="20"/>
                <w:szCs w:val="20"/>
              </w:rPr>
              <w:t>05</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rPr>
            </w:pPr>
            <w:r w:rsidRPr="004F0C97">
              <w:rPr>
                <w:b/>
                <w:i/>
                <w:sz w:val="20"/>
                <w:szCs w:val="20"/>
              </w:rPr>
              <w:t>05</w:t>
            </w:r>
          </w:p>
        </w:tc>
        <w:tc>
          <w:tcPr>
            <w:tcW w:w="131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both"/>
              <w:rPr>
                <w:b/>
                <w:i/>
                <w:sz w:val="20"/>
                <w:szCs w:val="20"/>
              </w:rPr>
            </w:pP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both"/>
              <w:rPr>
                <w:b/>
                <w:i/>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lang w:val="en-US"/>
              </w:rPr>
            </w:pPr>
            <w:r w:rsidRPr="004F0C97">
              <w:rPr>
                <w:b/>
                <w:i/>
                <w:sz w:val="20"/>
                <w:szCs w:val="20"/>
              </w:rPr>
              <w:t>947,0</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Расходы на обеспечение деятельности (оказание услуг) муниципального образования</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lang w:val="en-US"/>
              </w:rPr>
            </w:pPr>
            <w:r w:rsidRPr="004F0C97">
              <w:rPr>
                <w:sz w:val="20"/>
                <w:szCs w:val="20"/>
              </w:rPr>
              <w:t>0</w:t>
            </w:r>
            <w:r w:rsidRPr="004F0C97">
              <w:rPr>
                <w:sz w:val="20"/>
                <w:szCs w:val="20"/>
                <w:lang w:val="en-US"/>
              </w:rPr>
              <w:t>5</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rPr>
            </w:pPr>
            <w:r w:rsidRPr="004F0C97">
              <w:rPr>
                <w:sz w:val="20"/>
                <w:szCs w:val="20"/>
              </w:rPr>
              <w:t>7700000000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both"/>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947,0</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Обеспечение хозяйственной деятельности учреждений (хозгруппа)</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rPr>
            </w:pPr>
            <w:r w:rsidRPr="004F0C97">
              <w:rPr>
                <w:sz w:val="20"/>
                <w:szCs w:val="20"/>
              </w:rPr>
              <w:t>7700002110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both"/>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947,0</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Закупка товаров, работ и услуг для обеспечения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lang w:val="en-US"/>
              </w:rPr>
            </w:pPr>
            <w:r w:rsidRPr="004F0C97">
              <w:rPr>
                <w:sz w:val="20"/>
                <w:szCs w:val="20"/>
                <w:lang w:val="en-US"/>
              </w:rPr>
              <w:t>05</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lang w:val="en-US"/>
              </w:rPr>
            </w:pPr>
            <w:r w:rsidRPr="004F0C97">
              <w:rPr>
                <w:sz w:val="20"/>
                <w:szCs w:val="20"/>
                <w:lang w:val="en-US"/>
              </w:rPr>
              <w:t>05</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rPr>
            </w:pPr>
            <w:r w:rsidRPr="004F0C97">
              <w:rPr>
                <w:sz w:val="20"/>
                <w:szCs w:val="20"/>
              </w:rPr>
              <w:t>7700002110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lang w:val="en-US"/>
              </w:rPr>
            </w:pPr>
            <w:r w:rsidRPr="004F0C97">
              <w:rPr>
                <w:sz w:val="20"/>
                <w:szCs w:val="20"/>
              </w:rPr>
              <w:t>200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947,0</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lang w:val="en-US"/>
              </w:rPr>
            </w:pPr>
            <w:r w:rsidRPr="004F0C97">
              <w:rPr>
                <w:sz w:val="20"/>
                <w:szCs w:val="20"/>
                <w:lang w:val="en-US"/>
              </w:rPr>
              <w:t>05</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lang w:val="en-US"/>
              </w:rPr>
            </w:pPr>
            <w:r w:rsidRPr="004F0C97">
              <w:rPr>
                <w:sz w:val="20"/>
                <w:szCs w:val="20"/>
                <w:lang w:val="en-US"/>
              </w:rPr>
              <w:t>05</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rPr>
            </w:pPr>
            <w:r w:rsidRPr="004F0C97">
              <w:rPr>
                <w:sz w:val="20"/>
                <w:szCs w:val="20"/>
              </w:rPr>
              <w:t>7700002110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lang w:val="en-US"/>
              </w:rPr>
            </w:pPr>
            <w:r w:rsidRPr="004F0C97">
              <w:rPr>
                <w:sz w:val="20"/>
                <w:szCs w:val="20"/>
                <w:lang w:val="en-US"/>
              </w:rPr>
              <w:t>240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947,0</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b/>
                <w:sz w:val="20"/>
                <w:szCs w:val="20"/>
              </w:rPr>
            </w:pPr>
            <w:r w:rsidRPr="004F0C97">
              <w:rPr>
                <w:b/>
                <w:sz w:val="20"/>
                <w:szCs w:val="20"/>
              </w:rPr>
              <w:t>Культура и кинематография</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08</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00</w:t>
            </w:r>
          </w:p>
        </w:tc>
        <w:tc>
          <w:tcPr>
            <w:tcW w:w="131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both"/>
              <w:rPr>
                <w:b/>
                <w:sz w:val="20"/>
                <w:szCs w:val="20"/>
              </w:rPr>
            </w:pP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both"/>
              <w:rPr>
                <w:b/>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6766,1</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i/>
                <w:sz w:val="20"/>
                <w:szCs w:val="20"/>
              </w:rPr>
            </w:pPr>
            <w:r w:rsidRPr="004F0C97">
              <w:rPr>
                <w:i/>
                <w:sz w:val="20"/>
                <w:szCs w:val="20"/>
              </w:rPr>
              <w:t>Культура</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i/>
                <w:sz w:val="20"/>
                <w:szCs w:val="20"/>
              </w:rPr>
            </w:pPr>
            <w:r w:rsidRPr="004F0C97">
              <w:rPr>
                <w:i/>
                <w:sz w:val="20"/>
                <w:szCs w:val="20"/>
              </w:rPr>
              <w:t>08</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i/>
                <w:sz w:val="20"/>
                <w:szCs w:val="20"/>
              </w:rPr>
            </w:pPr>
            <w:r w:rsidRPr="004F0C97">
              <w:rPr>
                <w:i/>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both"/>
              <w:rPr>
                <w:i/>
                <w:sz w:val="20"/>
                <w:szCs w:val="20"/>
              </w:rPr>
            </w:pP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both"/>
              <w:rPr>
                <w:i/>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i/>
                <w:sz w:val="20"/>
                <w:szCs w:val="20"/>
              </w:rPr>
            </w:pPr>
            <w:r w:rsidRPr="004F0C97">
              <w:rPr>
                <w:i/>
                <w:sz w:val="20"/>
                <w:szCs w:val="20"/>
              </w:rPr>
              <w:t>6766,1</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lastRenderedPageBreak/>
              <w:t>Осуществление полномочий органов местного самоуправления муниципальных образований Чаинского района</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08</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rPr>
            </w:pPr>
            <w:r w:rsidRPr="004F0C97">
              <w:rPr>
                <w:sz w:val="20"/>
                <w:szCs w:val="20"/>
              </w:rPr>
              <w:t>7600000000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both"/>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6766,1</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Осуществление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08</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rPr>
            </w:pPr>
            <w:r w:rsidRPr="004F0C97">
              <w:rPr>
                <w:sz w:val="20"/>
                <w:szCs w:val="20"/>
              </w:rPr>
              <w:t>7600064140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both"/>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6766,1</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Межбюджетные трансферты</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08</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rPr>
            </w:pPr>
            <w:r w:rsidRPr="004F0C97">
              <w:rPr>
                <w:sz w:val="20"/>
                <w:szCs w:val="20"/>
              </w:rPr>
              <w:t>7600064140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rPr>
            </w:pPr>
            <w:r w:rsidRPr="004F0C97">
              <w:rPr>
                <w:sz w:val="20"/>
                <w:szCs w:val="20"/>
              </w:rPr>
              <w:t>500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6766,1</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Иные межбюджетные трансферты</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08</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rPr>
            </w:pPr>
            <w:r w:rsidRPr="004F0C97">
              <w:rPr>
                <w:sz w:val="20"/>
                <w:szCs w:val="20"/>
              </w:rPr>
              <w:t>7600064140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rPr>
            </w:pPr>
            <w:r w:rsidRPr="004F0C97">
              <w:rPr>
                <w:sz w:val="20"/>
                <w:szCs w:val="20"/>
              </w:rPr>
              <w:t>540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6766,1</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b/>
                <w:sz w:val="20"/>
                <w:szCs w:val="20"/>
              </w:rPr>
            </w:pPr>
            <w:r w:rsidRPr="004F0C97">
              <w:rPr>
                <w:b/>
                <w:sz w:val="20"/>
                <w:szCs w:val="20"/>
              </w:rPr>
              <w:t>Социальная политика</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10</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00</w:t>
            </w:r>
          </w:p>
        </w:tc>
        <w:tc>
          <w:tcPr>
            <w:tcW w:w="131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both"/>
              <w:rPr>
                <w:b/>
                <w:sz w:val="20"/>
                <w:szCs w:val="20"/>
              </w:rPr>
            </w:pP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both"/>
              <w:rPr>
                <w:b/>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1912,0</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b/>
                <w:i/>
                <w:sz w:val="20"/>
                <w:szCs w:val="20"/>
                <w:u w:val="single"/>
              </w:rPr>
            </w:pPr>
            <w:r w:rsidRPr="004F0C97">
              <w:rPr>
                <w:b/>
                <w:i/>
                <w:sz w:val="20"/>
                <w:szCs w:val="20"/>
                <w:u w:val="single"/>
              </w:rPr>
              <w:t>Социальное обеспечение населения</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u w:val="single"/>
              </w:rPr>
            </w:pPr>
            <w:r w:rsidRPr="004F0C97">
              <w:rPr>
                <w:b/>
                <w:i/>
                <w:sz w:val="20"/>
                <w:szCs w:val="20"/>
                <w:u w:val="single"/>
              </w:rPr>
              <w:t>10</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u w:val="single"/>
              </w:rPr>
            </w:pPr>
            <w:r w:rsidRPr="004F0C97">
              <w:rPr>
                <w:b/>
                <w:i/>
                <w:sz w:val="20"/>
                <w:szCs w:val="20"/>
                <w:u w:val="single"/>
              </w:rPr>
              <w:t>03</w:t>
            </w:r>
          </w:p>
        </w:tc>
        <w:tc>
          <w:tcPr>
            <w:tcW w:w="131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both"/>
              <w:rPr>
                <w:b/>
                <w:i/>
                <w:sz w:val="20"/>
                <w:szCs w:val="20"/>
                <w:u w:val="single"/>
              </w:rPr>
            </w:pP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both"/>
              <w:rPr>
                <w:b/>
                <w:i/>
                <w:sz w:val="20"/>
                <w:szCs w:val="20"/>
                <w:u w:val="single"/>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u w:val="single"/>
                <w:lang w:val="en-US"/>
              </w:rPr>
            </w:pPr>
            <w:r w:rsidRPr="004F0C97">
              <w:rPr>
                <w:b/>
                <w:i/>
                <w:sz w:val="20"/>
                <w:szCs w:val="20"/>
                <w:u w:val="single"/>
              </w:rPr>
              <w:t>100,0</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Государственная программа «Социальная поддержка населения Томской области»</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10</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03</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rPr>
            </w:pPr>
            <w:r w:rsidRPr="004F0C97">
              <w:rPr>
                <w:sz w:val="20"/>
                <w:szCs w:val="20"/>
              </w:rPr>
              <w:t>1100000000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both"/>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lang w:val="en-US"/>
              </w:rPr>
            </w:pPr>
            <w:r w:rsidRPr="004F0C97">
              <w:rPr>
                <w:sz w:val="20"/>
                <w:szCs w:val="20"/>
              </w:rPr>
              <w:t>50,0</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Подпрограмма «Обеспечение мер социальной поддержки отдельных категорий граждан»</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10</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03</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rPr>
            </w:pPr>
            <w:r w:rsidRPr="004F0C97">
              <w:rPr>
                <w:sz w:val="20"/>
                <w:szCs w:val="20"/>
              </w:rPr>
              <w:t>1110000000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both"/>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50,0</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10</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03</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rPr>
            </w:pPr>
            <w:r w:rsidRPr="004F0C97">
              <w:rPr>
                <w:sz w:val="20"/>
                <w:szCs w:val="20"/>
              </w:rPr>
              <w:t>1116000000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both"/>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50,0</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b/>
                <w:sz w:val="20"/>
                <w:szCs w:val="20"/>
              </w:rPr>
            </w:pPr>
            <w:r w:rsidRPr="004F0C97">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10</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03</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lang w:val="en-US"/>
              </w:rPr>
            </w:pPr>
            <w:r w:rsidRPr="004F0C97">
              <w:rPr>
                <w:sz w:val="20"/>
                <w:szCs w:val="20"/>
              </w:rPr>
              <w:t>1116040710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both"/>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lang w:val="en-US"/>
              </w:rPr>
            </w:pPr>
            <w:r w:rsidRPr="004F0C97">
              <w:rPr>
                <w:sz w:val="20"/>
                <w:szCs w:val="20"/>
              </w:rPr>
              <w:t>50,0</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Социальное обеспечение и иные выплаты населению</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lang w:val="en-US"/>
              </w:rPr>
            </w:pPr>
            <w:r w:rsidRPr="004F0C97">
              <w:rPr>
                <w:sz w:val="20"/>
                <w:szCs w:val="20"/>
                <w:lang w:val="en-US"/>
              </w:rPr>
              <w:t>10</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lang w:val="en-US"/>
              </w:rPr>
            </w:pPr>
            <w:r w:rsidRPr="004F0C97">
              <w:rPr>
                <w:sz w:val="20"/>
                <w:szCs w:val="20"/>
                <w:lang w:val="en-US"/>
              </w:rPr>
              <w:t>03</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lang w:val="en-US"/>
              </w:rPr>
            </w:pPr>
            <w:r w:rsidRPr="004F0C97">
              <w:rPr>
                <w:sz w:val="20"/>
                <w:szCs w:val="20"/>
              </w:rPr>
              <w:t>1116040710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lang w:val="en-US"/>
              </w:rPr>
            </w:pPr>
            <w:r w:rsidRPr="004F0C97">
              <w:rPr>
                <w:sz w:val="20"/>
                <w:szCs w:val="20"/>
                <w:lang w:val="en-US"/>
              </w:rPr>
              <w:t>3</w:t>
            </w:r>
            <w:r w:rsidRPr="004F0C97">
              <w:rPr>
                <w:sz w:val="20"/>
                <w:szCs w:val="20"/>
              </w:rPr>
              <w:t>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lang w:val="en-US"/>
              </w:rPr>
            </w:pPr>
            <w:r w:rsidRPr="004F0C97">
              <w:rPr>
                <w:sz w:val="20"/>
                <w:szCs w:val="20"/>
              </w:rPr>
              <w:t>50,0</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b/>
                <w:sz w:val="20"/>
                <w:szCs w:val="20"/>
              </w:rPr>
            </w:pPr>
            <w:r w:rsidRPr="004F0C97">
              <w:rPr>
                <w:sz w:val="20"/>
                <w:szCs w:val="20"/>
              </w:rPr>
              <w:t>Социальные выплаты гражданам, кроме публичных нормативных социальных выплат</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lang w:val="en-US"/>
              </w:rPr>
            </w:pPr>
            <w:r w:rsidRPr="004F0C97">
              <w:rPr>
                <w:sz w:val="20"/>
                <w:szCs w:val="20"/>
                <w:lang w:val="en-US"/>
              </w:rPr>
              <w:t>10</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lang w:val="en-US"/>
              </w:rPr>
            </w:pPr>
            <w:r w:rsidRPr="004F0C97">
              <w:rPr>
                <w:sz w:val="20"/>
                <w:szCs w:val="20"/>
                <w:lang w:val="en-US"/>
              </w:rPr>
              <w:t>03</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lang w:val="en-US"/>
              </w:rPr>
            </w:pPr>
            <w:r w:rsidRPr="004F0C97">
              <w:rPr>
                <w:sz w:val="20"/>
                <w:szCs w:val="20"/>
              </w:rPr>
              <w:t>1116040710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lang w:val="en-US"/>
              </w:rPr>
            </w:pPr>
            <w:r w:rsidRPr="004F0C97">
              <w:rPr>
                <w:sz w:val="20"/>
                <w:szCs w:val="20"/>
                <w:lang w:val="en-US"/>
              </w:rPr>
              <w:t>32</w:t>
            </w:r>
            <w:r w:rsidRPr="004F0C97">
              <w:rPr>
                <w:sz w:val="20"/>
                <w:szCs w:val="20"/>
              </w:rPr>
              <w:t>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lang w:val="en-US"/>
              </w:rPr>
            </w:pPr>
            <w:r w:rsidRPr="004F0C97">
              <w:rPr>
                <w:sz w:val="20"/>
                <w:szCs w:val="20"/>
              </w:rPr>
              <w:t>50,0</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Непрограммные расходы (реализация иных муниципальных функций)</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10</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03</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rPr>
            </w:pPr>
            <w:r w:rsidRPr="004F0C97">
              <w:rPr>
                <w:sz w:val="20"/>
                <w:szCs w:val="20"/>
              </w:rPr>
              <w:t>9900000000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both"/>
              <w:rPr>
                <w:sz w:val="20"/>
                <w:szCs w:val="20"/>
                <w:lang w:val="en-US"/>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50,0</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Софинансирование расходов на оказание помощи в ремонте и (или) переустройстве жилых помещений граждан,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10</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03</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rPr>
            </w:pPr>
            <w:r w:rsidRPr="004F0C97">
              <w:rPr>
                <w:sz w:val="20"/>
                <w:szCs w:val="20"/>
              </w:rPr>
              <w:t>99000</w:t>
            </w:r>
            <w:r w:rsidRPr="004F0C97">
              <w:rPr>
                <w:sz w:val="20"/>
                <w:szCs w:val="20"/>
                <w:lang w:val="en-US"/>
              </w:rPr>
              <w:t>S0710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both"/>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50,0</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Социальное обеспечение и иные выплаты населению</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lang w:val="en-US"/>
              </w:rPr>
            </w:pPr>
            <w:r w:rsidRPr="004F0C97">
              <w:rPr>
                <w:sz w:val="20"/>
                <w:szCs w:val="20"/>
                <w:lang w:val="en-US"/>
              </w:rPr>
              <w:t>10</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lang w:val="en-US"/>
              </w:rPr>
            </w:pPr>
            <w:r w:rsidRPr="004F0C97">
              <w:rPr>
                <w:sz w:val="20"/>
                <w:szCs w:val="20"/>
                <w:lang w:val="en-US"/>
              </w:rPr>
              <w:t>03</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rPr>
            </w:pPr>
            <w:r w:rsidRPr="004F0C97">
              <w:rPr>
                <w:sz w:val="20"/>
                <w:szCs w:val="20"/>
              </w:rPr>
              <w:t>99000</w:t>
            </w:r>
            <w:r w:rsidRPr="004F0C97">
              <w:rPr>
                <w:sz w:val="20"/>
                <w:szCs w:val="20"/>
                <w:lang w:val="en-US"/>
              </w:rPr>
              <w:t>S0710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lang w:val="en-US"/>
              </w:rPr>
            </w:pPr>
            <w:r w:rsidRPr="004F0C97">
              <w:rPr>
                <w:sz w:val="20"/>
                <w:szCs w:val="20"/>
                <w:lang w:val="en-US"/>
              </w:rPr>
              <w:t>3</w:t>
            </w:r>
            <w:r w:rsidRPr="004F0C97">
              <w:rPr>
                <w:sz w:val="20"/>
                <w:szCs w:val="20"/>
              </w:rPr>
              <w:t>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lang w:val="en-US"/>
              </w:rPr>
            </w:pPr>
            <w:r w:rsidRPr="004F0C97">
              <w:rPr>
                <w:sz w:val="20"/>
                <w:szCs w:val="20"/>
              </w:rPr>
              <w:t>50,0</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b/>
                <w:sz w:val="20"/>
                <w:szCs w:val="20"/>
              </w:rPr>
            </w:pPr>
            <w:r w:rsidRPr="004F0C97">
              <w:rPr>
                <w:sz w:val="20"/>
                <w:szCs w:val="20"/>
              </w:rPr>
              <w:t>Социальные выплаты гражданам, кроме публичных нормативных социальных выплат</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lang w:val="en-US"/>
              </w:rPr>
            </w:pPr>
            <w:r w:rsidRPr="004F0C97">
              <w:rPr>
                <w:sz w:val="20"/>
                <w:szCs w:val="20"/>
                <w:lang w:val="en-US"/>
              </w:rPr>
              <w:t>10</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lang w:val="en-US"/>
              </w:rPr>
            </w:pPr>
            <w:r w:rsidRPr="004F0C97">
              <w:rPr>
                <w:sz w:val="20"/>
                <w:szCs w:val="20"/>
                <w:lang w:val="en-US"/>
              </w:rPr>
              <w:t>03</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rPr>
            </w:pPr>
            <w:r w:rsidRPr="004F0C97">
              <w:rPr>
                <w:sz w:val="20"/>
                <w:szCs w:val="20"/>
              </w:rPr>
              <w:t>99000</w:t>
            </w:r>
            <w:r w:rsidRPr="004F0C97">
              <w:rPr>
                <w:sz w:val="20"/>
                <w:szCs w:val="20"/>
                <w:lang w:val="en-US"/>
              </w:rPr>
              <w:t>S0710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lang w:val="en-US"/>
              </w:rPr>
            </w:pPr>
            <w:r w:rsidRPr="004F0C97">
              <w:rPr>
                <w:sz w:val="20"/>
                <w:szCs w:val="20"/>
                <w:lang w:val="en-US"/>
              </w:rPr>
              <w:t>32</w:t>
            </w:r>
            <w:r w:rsidRPr="004F0C97">
              <w:rPr>
                <w:sz w:val="20"/>
                <w:szCs w:val="20"/>
              </w:rPr>
              <w:t>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lang w:val="en-US"/>
              </w:rPr>
            </w:pPr>
            <w:r w:rsidRPr="004F0C97">
              <w:rPr>
                <w:sz w:val="20"/>
                <w:szCs w:val="20"/>
              </w:rPr>
              <w:t>50,0</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b/>
                <w:i/>
                <w:sz w:val="20"/>
                <w:szCs w:val="20"/>
                <w:u w:val="single"/>
              </w:rPr>
            </w:pPr>
            <w:r w:rsidRPr="004F0C97">
              <w:rPr>
                <w:b/>
                <w:i/>
                <w:sz w:val="20"/>
                <w:szCs w:val="20"/>
                <w:u w:val="single"/>
              </w:rPr>
              <w:t>Охрана семьи и детства</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u w:val="single"/>
              </w:rPr>
            </w:pPr>
            <w:r w:rsidRPr="004F0C97">
              <w:rPr>
                <w:b/>
                <w:i/>
                <w:sz w:val="20"/>
                <w:szCs w:val="20"/>
                <w:u w:val="single"/>
              </w:rPr>
              <w:t>10</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u w:val="single"/>
              </w:rPr>
            </w:pPr>
            <w:r w:rsidRPr="004F0C97">
              <w:rPr>
                <w:b/>
                <w:i/>
                <w:sz w:val="20"/>
                <w:szCs w:val="20"/>
                <w:u w:val="single"/>
              </w:rPr>
              <w:t>04</w:t>
            </w:r>
          </w:p>
        </w:tc>
        <w:tc>
          <w:tcPr>
            <w:tcW w:w="131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both"/>
              <w:rPr>
                <w:b/>
                <w:i/>
                <w:sz w:val="20"/>
                <w:szCs w:val="20"/>
                <w:u w:val="single"/>
              </w:rPr>
            </w:pP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both"/>
              <w:rPr>
                <w:b/>
                <w:i/>
                <w:sz w:val="20"/>
                <w:szCs w:val="20"/>
                <w:u w:val="single"/>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u w:val="single"/>
              </w:rPr>
            </w:pPr>
            <w:r w:rsidRPr="004F0C97">
              <w:rPr>
                <w:b/>
                <w:i/>
                <w:sz w:val="20"/>
                <w:szCs w:val="20"/>
                <w:u w:val="single"/>
              </w:rPr>
              <w:t>1812,0</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b/>
                <w:sz w:val="20"/>
                <w:szCs w:val="20"/>
              </w:rPr>
            </w:pPr>
            <w:r w:rsidRPr="004F0C97">
              <w:rPr>
                <w:b/>
                <w:sz w:val="20"/>
                <w:szCs w:val="20"/>
              </w:rPr>
              <w:t>Государственная программа «Социальная поддержка населения Томской области»</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10</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04</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b/>
                <w:sz w:val="20"/>
                <w:szCs w:val="20"/>
                <w:lang w:val="en-US"/>
              </w:rPr>
            </w:pPr>
            <w:r w:rsidRPr="004F0C97">
              <w:rPr>
                <w:b/>
                <w:sz w:val="20"/>
                <w:szCs w:val="20"/>
              </w:rPr>
              <w:t>1100000000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both"/>
              <w:rPr>
                <w:b/>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1812,0</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Подпрограмма «Обеспечение мер социальной поддержки отдельных категорий граждан»</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10</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rPr>
            </w:pPr>
            <w:r w:rsidRPr="004F0C97">
              <w:rPr>
                <w:sz w:val="20"/>
                <w:szCs w:val="20"/>
              </w:rPr>
              <w:t>1110000000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both"/>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1812,0</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 xml:space="preserve">Основное мероприятие «Предоставление жилых помещений детям-сиротам и детям, оставшимся без попечения родителей, лицам из их числа по </w:t>
            </w:r>
            <w:r w:rsidRPr="004F0C97">
              <w:rPr>
                <w:sz w:val="20"/>
                <w:szCs w:val="20"/>
              </w:rPr>
              <w:lastRenderedPageBreak/>
              <w:t>договорам найма специализированных жилых помещений»</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lastRenderedPageBreak/>
              <w:t>10</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rPr>
            </w:pPr>
            <w:r w:rsidRPr="004F0C97">
              <w:rPr>
                <w:sz w:val="20"/>
                <w:szCs w:val="20"/>
              </w:rPr>
              <w:t>11189000000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both"/>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1812,0</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10</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rPr>
            </w:pPr>
            <w:r w:rsidRPr="004F0C97">
              <w:rPr>
                <w:sz w:val="20"/>
                <w:szCs w:val="20"/>
              </w:rPr>
              <w:t>1118940820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both"/>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1028,1</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Капитальные вложения в объекты государственной (муниципальной) собственности</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10</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rPr>
            </w:pPr>
            <w:r w:rsidRPr="004F0C97">
              <w:rPr>
                <w:sz w:val="20"/>
                <w:szCs w:val="20"/>
              </w:rPr>
              <w:t>1118940820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rPr>
            </w:pPr>
            <w:r w:rsidRPr="004F0C97">
              <w:rPr>
                <w:sz w:val="20"/>
                <w:szCs w:val="20"/>
              </w:rPr>
              <w:t>400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1028,1</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Бюджетные инвестиции</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10</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rPr>
            </w:pPr>
            <w:r w:rsidRPr="004F0C97">
              <w:rPr>
                <w:sz w:val="20"/>
                <w:szCs w:val="20"/>
              </w:rPr>
              <w:t>1118940820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rPr>
            </w:pPr>
            <w:r w:rsidRPr="004F0C97">
              <w:rPr>
                <w:sz w:val="20"/>
                <w:szCs w:val="20"/>
              </w:rPr>
              <w:t>4</w:t>
            </w:r>
            <w:r w:rsidRPr="004F0C97">
              <w:rPr>
                <w:sz w:val="20"/>
                <w:szCs w:val="20"/>
                <w:lang w:val="en-US"/>
              </w:rPr>
              <w:t>1</w:t>
            </w:r>
            <w:r w:rsidRPr="004F0C97">
              <w:rPr>
                <w:sz w:val="20"/>
                <w:szCs w:val="20"/>
              </w:rPr>
              <w:t>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1028,1</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10</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11189R0820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783,9</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Капитальные вложения в объекты государственной (муниципальной) собственности</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10</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11189R0820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400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783,9</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Бюджетные инвестиции</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10</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11189R0820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410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783,9</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b/>
                <w:sz w:val="20"/>
                <w:szCs w:val="20"/>
              </w:rPr>
            </w:pPr>
            <w:r w:rsidRPr="004F0C97">
              <w:rPr>
                <w:b/>
                <w:sz w:val="20"/>
                <w:szCs w:val="20"/>
              </w:rPr>
              <w:t>Физическая культура и спорт</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11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00</w:t>
            </w:r>
          </w:p>
        </w:tc>
        <w:tc>
          <w:tcPr>
            <w:tcW w:w="131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both"/>
              <w:rPr>
                <w:b/>
                <w:sz w:val="20"/>
                <w:szCs w:val="20"/>
              </w:rPr>
            </w:pP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lang w:val="en-US"/>
              </w:rPr>
            </w:pPr>
            <w:r w:rsidRPr="004F0C97">
              <w:rPr>
                <w:b/>
                <w:sz w:val="20"/>
                <w:szCs w:val="20"/>
              </w:rPr>
              <w:t>1810,4</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b/>
                <w:sz w:val="20"/>
                <w:szCs w:val="20"/>
              </w:rPr>
            </w:pPr>
            <w:r w:rsidRPr="004F0C97">
              <w:rPr>
                <w:b/>
                <w:sz w:val="20"/>
                <w:szCs w:val="20"/>
              </w:rPr>
              <w:t>Физическая культура</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11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both"/>
              <w:rPr>
                <w:b/>
                <w:sz w:val="20"/>
                <w:szCs w:val="20"/>
              </w:rPr>
            </w:pP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lang w:val="en-US"/>
              </w:rPr>
            </w:pPr>
            <w:r w:rsidRPr="004F0C97">
              <w:rPr>
                <w:b/>
                <w:sz w:val="20"/>
                <w:szCs w:val="20"/>
              </w:rPr>
              <w:t>1810,4</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b/>
                <w:sz w:val="20"/>
                <w:szCs w:val="20"/>
              </w:rPr>
            </w:pPr>
            <w:r w:rsidRPr="004F0C97">
              <w:rPr>
                <w:b/>
                <w:sz w:val="20"/>
                <w:szCs w:val="20"/>
              </w:rPr>
              <w:t>Государственная программа «Развитие молодежное политики, физической культуры и спорта в Томской области»</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11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b/>
                <w:sz w:val="20"/>
                <w:szCs w:val="20"/>
              </w:rPr>
            </w:pPr>
            <w:r w:rsidRPr="004F0C97">
              <w:rPr>
                <w:b/>
                <w:sz w:val="20"/>
                <w:szCs w:val="20"/>
              </w:rPr>
              <w:t>0800000000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1150,1</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Проектная часть государственной программы</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rPr>
            </w:pPr>
            <w:r w:rsidRPr="004F0C97">
              <w:rPr>
                <w:sz w:val="20"/>
                <w:szCs w:val="20"/>
              </w:rPr>
              <w:t>08</w:t>
            </w:r>
            <w:r w:rsidRPr="004F0C97">
              <w:rPr>
                <w:sz w:val="20"/>
                <w:szCs w:val="20"/>
                <w:lang w:val="en-US"/>
              </w:rPr>
              <w:t>W</w:t>
            </w:r>
            <w:r w:rsidRPr="004F0C97">
              <w:rPr>
                <w:sz w:val="20"/>
                <w:szCs w:val="20"/>
              </w:rPr>
              <w:t>0000000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1150,1</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Региональный проект «Спорт – норма жизни»</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rPr>
            </w:pPr>
            <w:r w:rsidRPr="004F0C97">
              <w:rPr>
                <w:sz w:val="20"/>
                <w:szCs w:val="20"/>
              </w:rPr>
              <w:t>08</w:t>
            </w:r>
            <w:r w:rsidRPr="004F0C97">
              <w:rPr>
                <w:sz w:val="20"/>
                <w:szCs w:val="20"/>
                <w:lang w:val="en-US"/>
              </w:rPr>
              <w:t>WP500000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1150,1</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Обеспечение условий для развития физической культуры и массового спорта</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lang w:val="en-US"/>
              </w:rPr>
            </w:pPr>
            <w:r w:rsidRPr="004F0C97">
              <w:rPr>
                <w:sz w:val="20"/>
                <w:szCs w:val="20"/>
              </w:rPr>
              <w:t>08</w:t>
            </w:r>
            <w:r w:rsidRPr="004F0C97">
              <w:rPr>
                <w:sz w:val="20"/>
                <w:szCs w:val="20"/>
                <w:lang w:val="en-US"/>
              </w:rPr>
              <w:t>WP540008</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lang w:val="en-US"/>
              </w:rPr>
            </w:pPr>
            <w:r w:rsidRPr="004F0C97">
              <w:rPr>
                <w:sz w:val="20"/>
                <w:szCs w:val="20"/>
              </w:rPr>
              <w:t>1150,1</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lang w:val="en-US"/>
              </w:rPr>
            </w:pPr>
            <w:r w:rsidRPr="004F0C97">
              <w:rPr>
                <w:sz w:val="20"/>
                <w:szCs w:val="20"/>
              </w:rPr>
              <w:t>08</w:t>
            </w:r>
            <w:r w:rsidRPr="004F0C97">
              <w:rPr>
                <w:sz w:val="20"/>
                <w:szCs w:val="20"/>
                <w:lang w:val="en-US"/>
              </w:rPr>
              <w:t>WP540008</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1080,1</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Расходы на выплаты персоналу казенных учреждений</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lang w:val="en-US"/>
              </w:rPr>
            </w:pPr>
            <w:r w:rsidRPr="004F0C97">
              <w:rPr>
                <w:sz w:val="20"/>
                <w:szCs w:val="20"/>
              </w:rPr>
              <w:t>08</w:t>
            </w:r>
            <w:r w:rsidRPr="004F0C97">
              <w:rPr>
                <w:sz w:val="20"/>
                <w:szCs w:val="20"/>
                <w:lang w:val="en-US"/>
              </w:rPr>
              <w:t>WP540008</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110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1080,1</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Закупка товаров, работ и услуг для обеспечения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lang w:val="en-US"/>
              </w:rPr>
            </w:pPr>
            <w:r w:rsidRPr="004F0C97">
              <w:rPr>
                <w:sz w:val="20"/>
                <w:szCs w:val="20"/>
              </w:rPr>
              <w:t>08</w:t>
            </w:r>
            <w:r w:rsidRPr="004F0C97">
              <w:rPr>
                <w:sz w:val="20"/>
                <w:szCs w:val="20"/>
                <w:lang w:val="en-US"/>
              </w:rPr>
              <w:t>WP540008</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70,0</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lang w:val="en-US"/>
              </w:rPr>
            </w:pPr>
            <w:r w:rsidRPr="004F0C97">
              <w:rPr>
                <w:sz w:val="20"/>
                <w:szCs w:val="20"/>
              </w:rPr>
              <w:t>08</w:t>
            </w:r>
            <w:r w:rsidRPr="004F0C97">
              <w:rPr>
                <w:sz w:val="20"/>
                <w:szCs w:val="20"/>
                <w:lang w:val="en-US"/>
              </w:rPr>
              <w:t>WP540008</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240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70,0</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b/>
                <w:sz w:val="20"/>
                <w:szCs w:val="20"/>
              </w:rPr>
            </w:pPr>
            <w:r w:rsidRPr="004F0C97">
              <w:rPr>
                <w:b/>
                <w:sz w:val="20"/>
                <w:szCs w:val="20"/>
              </w:rPr>
              <w:t>Ведомственные целевые программы Подгорнского сельского поселения</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11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b/>
                <w:sz w:val="20"/>
                <w:szCs w:val="20"/>
              </w:rPr>
            </w:pPr>
            <w:r w:rsidRPr="004F0C97">
              <w:rPr>
                <w:b/>
                <w:sz w:val="20"/>
                <w:szCs w:val="20"/>
              </w:rPr>
              <w:t>6400000000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660,3</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Ведомственная целевая программа «Мероприятия в области спорта и физической культуры»</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rPr>
            </w:pPr>
            <w:r w:rsidRPr="004F0C97">
              <w:rPr>
                <w:sz w:val="20"/>
                <w:szCs w:val="20"/>
              </w:rPr>
              <w:t>6430000000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660,3</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Организация, проведение спортивных мероприятий</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rPr>
            </w:pPr>
            <w:r w:rsidRPr="004F0C97">
              <w:rPr>
                <w:sz w:val="20"/>
                <w:szCs w:val="20"/>
              </w:rPr>
              <w:t>6430021340</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599,7</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rPr>
            </w:pPr>
            <w:r w:rsidRPr="004F0C97">
              <w:rPr>
                <w:sz w:val="20"/>
                <w:szCs w:val="20"/>
              </w:rPr>
              <w:t>6430021340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559,8</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Расходы на выплаты персоналу казенных учреждений</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rPr>
            </w:pPr>
            <w:r w:rsidRPr="004F0C97">
              <w:rPr>
                <w:sz w:val="20"/>
                <w:szCs w:val="20"/>
              </w:rPr>
              <w:t>6430021340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110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559,8</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Социальное обеспечение и иные выплаты населению</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6430021340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300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39,9</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Премии и гранты</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6430021340</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350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39,9</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Мероприятия в области спорта и физической культуры в рамках регионального проекта «Спорт-норма жизни» (софинансирование)</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rPr>
            </w:pPr>
            <w:r w:rsidRPr="004F0C97">
              <w:rPr>
                <w:sz w:val="20"/>
                <w:szCs w:val="20"/>
              </w:rPr>
              <w:t>643</w:t>
            </w:r>
            <w:r w:rsidRPr="004F0C97">
              <w:rPr>
                <w:sz w:val="20"/>
                <w:szCs w:val="20"/>
                <w:lang w:val="en-US"/>
              </w:rPr>
              <w:t>P</w:t>
            </w:r>
            <w:r w:rsidRPr="004F0C97">
              <w:rPr>
                <w:sz w:val="20"/>
                <w:szCs w:val="20"/>
              </w:rPr>
              <w:t>5</w:t>
            </w:r>
            <w:r w:rsidRPr="004F0C97">
              <w:rPr>
                <w:sz w:val="20"/>
                <w:szCs w:val="20"/>
                <w:lang w:val="en-US"/>
              </w:rPr>
              <w:t>S000</w:t>
            </w:r>
            <w:r w:rsidRPr="004F0C97">
              <w:rPr>
                <w:sz w:val="20"/>
                <w:szCs w:val="20"/>
              </w:rPr>
              <w:t>8</w:t>
            </w:r>
          </w:p>
        </w:tc>
        <w:tc>
          <w:tcPr>
            <w:tcW w:w="706"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both"/>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60,6</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rPr>
            </w:pPr>
            <w:r w:rsidRPr="004F0C97">
              <w:rPr>
                <w:sz w:val="20"/>
                <w:szCs w:val="20"/>
              </w:rPr>
              <w:t>643</w:t>
            </w:r>
            <w:r w:rsidRPr="004F0C97">
              <w:rPr>
                <w:sz w:val="20"/>
                <w:szCs w:val="20"/>
                <w:lang w:val="en-US"/>
              </w:rPr>
              <w:t>P</w:t>
            </w:r>
            <w:r w:rsidRPr="004F0C97">
              <w:rPr>
                <w:sz w:val="20"/>
                <w:szCs w:val="20"/>
              </w:rPr>
              <w:t>5</w:t>
            </w:r>
            <w:r w:rsidRPr="004F0C97">
              <w:rPr>
                <w:sz w:val="20"/>
                <w:szCs w:val="20"/>
                <w:lang w:val="en-US"/>
              </w:rPr>
              <w:t>S000</w:t>
            </w:r>
            <w:r w:rsidRPr="004F0C97">
              <w:rPr>
                <w:sz w:val="20"/>
                <w:szCs w:val="20"/>
              </w:rPr>
              <w:t>8</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rPr>
            </w:pPr>
            <w:r w:rsidRPr="004F0C97">
              <w:rPr>
                <w:sz w:val="20"/>
                <w:szCs w:val="20"/>
              </w:rPr>
              <w:t>100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60,6</w:t>
            </w:r>
          </w:p>
        </w:tc>
      </w:tr>
      <w:tr w:rsidR="004F0C97" w:rsidRPr="004F0C97" w:rsidTr="004F0C97">
        <w:tc>
          <w:tcPr>
            <w:tcW w:w="4513"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Расходы на выплаты персоналу казенных учреждений</w:t>
            </w:r>
          </w:p>
        </w:tc>
        <w:tc>
          <w:tcPr>
            <w:tcW w:w="699"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11</w:t>
            </w:r>
          </w:p>
        </w:tc>
        <w:tc>
          <w:tcPr>
            <w:tcW w:w="70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rPr>
            </w:pPr>
            <w:r w:rsidRPr="004F0C97">
              <w:rPr>
                <w:sz w:val="20"/>
                <w:szCs w:val="20"/>
              </w:rPr>
              <w:t>643</w:t>
            </w:r>
            <w:r w:rsidRPr="004F0C97">
              <w:rPr>
                <w:sz w:val="20"/>
                <w:szCs w:val="20"/>
                <w:lang w:val="en-US"/>
              </w:rPr>
              <w:t>P</w:t>
            </w:r>
            <w:r w:rsidRPr="004F0C97">
              <w:rPr>
                <w:sz w:val="20"/>
                <w:szCs w:val="20"/>
              </w:rPr>
              <w:t>5</w:t>
            </w:r>
            <w:r w:rsidRPr="004F0C97">
              <w:rPr>
                <w:sz w:val="20"/>
                <w:szCs w:val="20"/>
                <w:lang w:val="en-US"/>
              </w:rPr>
              <w:t>S000</w:t>
            </w:r>
            <w:r w:rsidRPr="004F0C97">
              <w:rPr>
                <w:sz w:val="20"/>
                <w:szCs w:val="20"/>
              </w:rPr>
              <w:t>8</w:t>
            </w:r>
          </w:p>
        </w:tc>
        <w:tc>
          <w:tcPr>
            <w:tcW w:w="706"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rPr>
            </w:pPr>
            <w:r w:rsidRPr="004F0C97">
              <w:rPr>
                <w:sz w:val="20"/>
                <w:szCs w:val="20"/>
              </w:rPr>
              <w:t>110</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60,6</w:t>
            </w:r>
          </w:p>
        </w:tc>
      </w:tr>
    </w:tbl>
    <w:p w:rsidR="004F0C97" w:rsidRPr="004F0C97" w:rsidRDefault="004F0C97" w:rsidP="004F0C97">
      <w:pPr>
        <w:rPr>
          <w:sz w:val="20"/>
          <w:szCs w:val="20"/>
        </w:rPr>
      </w:pPr>
    </w:p>
    <w:p w:rsidR="004F0C97" w:rsidRPr="004F0C97" w:rsidRDefault="004F0C97" w:rsidP="004F0C97">
      <w:pPr>
        <w:rPr>
          <w:sz w:val="20"/>
          <w:szCs w:val="20"/>
        </w:rPr>
        <w:sectPr w:rsidR="004F0C97" w:rsidRPr="004F0C97" w:rsidSect="004F0C97">
          <w:footerReference w:type="default" r:id="rId10"/>
          <w:pgSz w:w="11906" w:h="16838"/>
          <w:pgMar w:top="851" w:right="1133" w:bottom="851" w:left="1418" w:header="709" w:footer="170" w:gutter="0"/>
          <w:cols w:space="720"/>
        </w:sectPr>
      </w:pPr>
    </w:p>
    <w:p w:rsidR="004F0C97" w:rsidRPr="004F0C97" w:rsidRDefault="004F0C97" w:rsidP="004F0C97">
      <w:pPr>
        <w:ind w:left="9072"/>
        <w:rPr>
          <w:sz w:val="20"/>
          <w:szCs w:val="20"/>
        </w:rPr>
      </w:pPr>
      <w:r w:rsidRPr="004F0C97">
        <w:rPr>
          <w:sz w:val="20"/>
          <w:szCs w:val="20"/>
        </w:rPr>
        <w:lastRenderedPageBreak/>
        <w:t>Приложение 3</w:t>
      </w:r>
    </w:p>
    <w:p w:rsidR="004F0C97" w:rsidRPr="004F0C97" w:rsidRDefault="004F0C97" w:rsidP="004F0C97">
      <w:pPr>
        <w:ind w:left="9072"/>
        <w:rPr>
          <w:sz w:val="20"/>
          <w:szCs w:val="20"/>
        </w:rPr>
      </w:pPr>
      <w:r w:rsidRPr="004F0C97">
        <w:rPr>
          <w:sz w:val="20"/>
          <w:szCs w:val="20"/>
        </w:rPr>
        <w:t xml:space="preserve">к решению Совета Подгорнского </w:t>
      </w:r>
    </w:p>
    <w:p w:rsidR="004F0C97" w:rsidRPr="004F0C97" w:rsidRDefault="004F0C97" w:rsidP="004F0C97">
      <w:pPr>
        <w:ind w:left="9072"/>
        <w:rPr>
          <w:sz w:val="20"/>
          <w:szCs w:val="20"/>
        </w:rPr>
      </w:pPr>
      <w:r w:rsidRPr="004F0C97">
        <w:rPr>
          <w:sz w:val="20"/>
          <w:szCs w:val="20"/>
        </w:rPr>
        <w:t>сельского поселения от 23.12.2021 № 42</w:t>
      </w:r>
    </w:p>
    <w:p w:rsidR="004F0C97" w:rsidRPr="004F0C97" w:rsidRDefault="004F0C97" w:rsidP="004F0C97">
      <w:pPr>
        <w:jc w:val="center"/>
        <w:rPr>
          <w:b/>
          <w:i/>
          <w:sz w:val="20"/>
          <w:szCs w:val="20"/>
        </w:rPr>
      </w:pPr>
    </w:p>
    <w:p w:rsidR="004F0C97" w:rsidRPr="004F0C97" w:rsidRDefault="004F0C97" w:rsidP="004F0C97">
      <w:pPr>
        <w:jc w:val="center"/>
        <w:rPr>
          <w:b/>
          <w:i/>
          <w:sz w:val="20"/>
          <w:szCs w:val="20"/>
        </w:rPr>
      </w:pPr>
      <w:r w:rsidRPr="004F0C97">
        <w:rPr>
          <w:b/>
          <w:i/>
          <w:sz w:val="20"/>
          <w:szCs w:val="20"/>
        </w:rPr>
        <w:t>ВЕДОМСТВЕННАЯ СТРУКТУРА</w:t>
      </w:r>
    </w:p>
    <w:p w:rsidR="004F0C97" w:rsidRPr="004F0C97" w:rsidRDefault="004F0C97" w:rsidP="004F0C97">
      <w:pPr>
        <w:jc w:val="center"/>
        <w:rPr>
          <w:b/>
          <w:i/>
          <w:sz w:val="20"/>
          <w:szCs w:val="20"/>
        </w:rPr>
      </w:pPr>
      <w:r w:rsidRPr="004F0C97">
        <w:rPr>
          <w:b/>
          <w:i/>
          <w:sz w:val="20"/>
          <w:szCs w:val="20"/>
        </w:rPr>
        <w:t>расходов бюджета муниципального образования «Подгорнское сельское поселение» на 2022 год</w:t>
      </w:r>
    </w:p>
    <w:p w:rsidR="004F0C97" w:rsidRPr="004F0C97" w:rsidRDefault="004F0C97" w:rsidP="004F0C97">
      <w:pPr>
        <w:jc w:val="center"/>
        <w:rPr>
          <w:color w:val="0000FF"/>
          <w:sz w:val="20"/>
          <w:szCs w:val="20"/>
        </w:rPr>
      </w:pPr>
    </w:p>
    <w:tbl>
      <w:tblPr>
        <w:tblW w:w="15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0"/>
        <w:gridCol w:w="1801"/>
        <w:gridCol w:w="1080"/>
        <w:gridCol w:w="1014"/>
        <w:gridCol w:w="1440"/>
        <w:gridCol w:w="1080"/>
        <w:gridCol w:w="1380"/>
      </w:tblGrid>
      <w:tr w:rsidR="004F0C97" w:rsidRPr="004F0C97" w:rsidTr="004F0C97">
        <w:tc>
          <w:tcPr>
            <w:tcW w:w="7488"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i/>
                <w:sz w:val="20"/>
                <w:szCs w:val="20"/>
              </w:rPr>
            </w:pPr>
            <w:r w:rsidRPr="004F0C97">
              <w:rPr>
                <w:i/>
                <w:sz w:val="20"/>
                <w:szCs w:val="20"/>
              </w:rPr>
              <w:t>Наименование</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i/>
                <w:sz w:val="20"/>
                <w:szCs w:val="20"/>
              </w:rPr>
            </w:pPr>
            <w:r w:rsidRPr="004F0C97">
              <w:rPr>
                <w:i/>
                <w:sz w:val="20"/>
                <w:szCs w:val="20"/>
              </w:rPr>
              <w:t>Код главного распорядителя</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i/>
                <w:sz w:val="20"/>
                <w:szCs w:val="20"/>
              </w:rPr>
            </w:pPr>
            <w:r w:rsidRPr="004F0C97">
              <w:rPr>
                <w:i/>
                <w:sz w:val="20"/>
                <w:szCs w:val="20"/>
              </w:rPr>
              <w:t>Раздел</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i/>
                <w:sz w:val="20"/>
                <w:szCs w:val="20"/>
              </w:rPr>
            </w:pPr>
            <w:r w:rsidRPr="004F0C97">
              <w:rPr>
                <w:i/>
                <w:sz w:val="20"/>
                <w:szCs w:val="20"/>
              </w:rPr>
              <w:t>Подраз-</w:t>
            </w:r>
          </w:p>
          <w:p w:rsidR="004F0C97" w:rsidRPr="004F0C97" w:rsidRDefault="004F0C97" w:rsidP="004F0C97">
            <w:pPr>
              <w:jc w:val="center"/>
              <w:rPr>
                <w:i/>
                <w:sz w:val="20"/>
                <w:szCs w:val="20"/>
              </w:rPr>
            </w:pPr>
            <w:r w:rsidRPr="004F0C97">
              <w:rPr>
                <w:i/>
                <w:sz w:val="20"/>
                <w:szCs w:val="20"/>
              </w:rPr>
              <w:t>Дел</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i/>
                <w:sz w:val="20"/>
                <w:szCs w:val="20"/>
              </w:rPr>
            </w:pPr>
            <w:r w:rsidRPr="004F0C97">
              <w:rPr>
                <w:i/>
                <w:sz w:val="20"/>
                <w:szCs w:val="20"/>
              </w:rPr>
              <w:t>Целевая статья</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i/>
                <w:sz w:val="20"/>
                <w:szCs w:val="20"/>
              </w:rPr>
            </w:pPr>
            <w:r w:rsidRPr="004F0C97">
              <w:rPr>
                <w:i/>
                <w:sz w:val="20"/>
                <w:szCs w:val="20"/>
              </w:rPr>
              <w:t>Вид расходов</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i/>
                <w:sz w:val="20"/>
                <w:szCs w:val="20"/>
              </w:rPr>
            </w:pPr>
            <w:r w:rsidRPr="004F0C97">
              <w:rPr>
                <w:i/>
                <w:sz w:val="20"/>
                <w:szCs w:val="20"/>
              </w:rPr>
              <w:t>Сумма (тыс.руб.)</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i/>
                <w:sz w:val="20"/>
                <w:szCs w:val="20"/>
              </w:rPr>
            </w:pPr>
            <w:r w:rsidRPr="004F0C97">
              <w:rPr>
                <w:i/>
                <w:sz w:val="20"/>
                <w:szCs w:val="20"/>
              </w:rPr>
              <w:t>1</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i/>
                <w:sz w:val="20"/>
                <w:szCs w:val="20"/>
              </w:rPr>
            </w:pPr>
            <w:r w:rsidRPr="004F0C97">
              <w:rPr>
                <w:i/>
                <w:sz w:val="20"/>
                <w:szCs w:val="20"/>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i/>
                <w:sz w:val="20"/>
                <w:szCs w:val="20"/>
              </w:rPr>
            </w:pPr>
            <w:r w:rsidRPr="004F0C97">
              <w:rPr>
                <w:i/>
                <w:sz w:val="20"/>
                <w:szCs w:val="20"/>
              </w:rPr>
              <w:t>3</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i/>
                <w:sz w:val="20"/>
                <w:szCs w:val="20"/>
              </w:rPr>
            </w:pPr>
            <w:r w:rsidRPr="004F0C97">
              <w:rPr>
                <w:i/>
                <w:sz w:val="20"/>
                <w:szCs w:val="20"/>
              </w:rPr>
              <w:t>4</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i/>
                <w:sz w:val="20"/>
                <w:szCs w:val="20"/>
              </w:rPr>
            </w:pPr>
            <w:r w:rsidRPr="004F0C97">
              <w:rPr>
                <w:i/>
                <w:sz w:val="20"/>
                <w:szCs w:val="20"/>
              </w:rPr>
              <w:t>5</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i/>
                <w:sz w:val="20"/>
                <w:szCs w:val="20"/>
              </w:rPr>
            </w:pPr>
            <w:r w:rsidRPr="004F0C97">
              <w:rPr>
                <w:i/>
                <w:sz w:val="20"/>
                <w:szCs w:val="20"/>
              </w:rPr>
              <w:t>6</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i/>
                <w:sz w:val="20"/>
                <w:szCs w:val="20"/>
              </w:rPr>
            </w:pPr>
            <w:r w:rsidRPr="004F0C97">
              <w:rPr>
                <w:i/>
                <w:sz w:val="20"/>
                <w:szCs w:val="20"/>
              </w:rPr>
              <w:t>7</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b/>
                <w:sz w:val="20"/>
                <w:szCs w:val="20"/>
              </w:rPr>
            </w:pPr>
            <w:r w:rsidRPr="004F0C97">
              <w:rPr>
                <w:b/>
                <w:sz w:val="20"/>
                <w:szCs w:val="20"/>
              </w:rPr>
              <w:t>Администрация Подгорнского сельского поселения</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sz w:val="20"/>
                <w:szCs w:val="20"/>
              </w:rPr>
            </w:pPr>
          </w:p>
        </w:tc>
        <w:tc>
          <w:tcPr>
            <w:tcW w:w="1014"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sz w:val="20"/>
                <w:szCs w:val="20"/>
              </w:rPr>
            </w:pPr>
          </w:p>
        </w:tc>
        <w:tc>
          <w:tcPr>
            <w:tcW w:w="1440" w:type="dxa"/>
            <w:tcBorders>
              <w:top w:val="single" w:sz="4" w:space="0" w:color="auto"/>
              <w:left w:val="single" w:sz="4" w:space="0" w:color="auto"/>
              <w:bottom w:val="single" w:sz="4" w:space="0" w:color="auto"/>
              <w:right w:val="single" w:sz="4" w:space="0" w:color="auto"/>
            </w:tcBorders>
          </w:tcPr>
          <w:p w:rsidR="004F0C97" w:rsidRPr="004F0C97" w:rsidRDefault="004F0C97" w:rsidP="004F0C97">
            <w:pPr>
              <w:jc w:val="center"/>
              <w:rPr>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4F0C97" w:rsidRPr="004F0C97" w:rsidRDefault="004F0C97" w:rsidP="004F0C97">
            <w:pPr>
              <w:jc w:val="center"/>
              <w:rPr>
                <w:b/>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94597,0</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rPr>
                <w:b/>
                <w:sz w:val="20"/>
                <w:szCs w:val="20"/>
              </w:rPr>
            </w:pPr>
            <w:r w:rsidRPr="004F0C97">
              <w:rPr>
                <w:b/>
                <w:sz w:val="20"/>
                <w:szCs w:val="20"/>
              </w:rPr>
              <w:t>Общегосударственные вопросы</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01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00</w:t>
            </w:r>
          </w:p>
        </w:tc>
        <w:tc>
          <w:tcPr>
            <w:tcW w:w="144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10765,4</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b/>
                <w:i/>
                <w:sz w:val="20"/>
                <w:szCs w:val="20"/>
              </w:rPr>
            </w:pPr>
            <w:r w:rsidRPr="004F0C97">
              <w:rPr>
                <w:b/>
                <w:i/>
                <w:sz w:val="20"/>
                <w:szCs w:val="20"/>
              </w:rPr>
              <w:t>Функционирование высшего должностного лица субъекта Российской Федерации и органов местного самоуправления</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rPr>
            </w:pPr>
            <w:r w:rsidRPr="004F0C97">
              <w:rPr>
                <w:b/>
                <w:i/>
                <w:sz w:val="20"/>
                <w:szCs w:val="20"/>
              </w:rPr>
              <w:t>01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rPr>
            </w:pPr>
            <w:r w:rsidRPr="004F0C97">
              <w:rPr>
                <w:b/>
                <w:i/>
                <w:sz w:val="20"/>
                <w:szCs w:val="20"/>
              </w:rPr>
              <w:t>02</w:t>
            </w:r>
          </w:p>
        </w:tc>
        <w:tc>
          <w:tcPr>
            <w:tcW w:w="144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i/>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i/>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lang w:val="en-US"/>
              </w:rPr>
            </w:pPr>
            <w:r w:rsidRPr="004F0C97">
              <w:rPr>
                <w:b/>
                <w:i/>
                <w:sz w:val="20"/>
                <w:szCs w:val="20"/>
              </w:rPr>
              <w:t>1249,4</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Непрограммные расходы (реализация иных муниципальных функций)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02</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9900000000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u w:val="single"/>
                <w:lang w:val="en-US"/>
              </w:rPr>
            </w:pPr>
            <w:r w:rsidRPr="004F0C97">
              <w:rPr>
                <w:sz w:val="20"/>
                <w:szCs w:val="20"/>
                <w:u w:val="single"/>
              </w:rPr>
              <w:t>1249,4</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Руководство и управление в сфере установленных функций органов местного самоуправления</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02</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9900100000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u w:val="single"/>
              </w:rPr>
            </w:pPr>
            <w:r w:rsidRPr="004F0C97">
              <w:rPr>
                <w:sz w:val="20"/>
                <w:szCs w:val="20"/>
                <w:u w:val="single"/>
              </w:rPr>
              <w:t>1249,4</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rPr>
                <w:sz w:val="20"/>
                <w:szCs w:val="20"/>
              </w:rPr>
            </w:pPr>
            <w:r w:rsidRPr="004F0C97">
              <w:rPr>
                <w:sz w:val="20"/>
                <w:szCs w:val="20"/>
              </w:rPr>
              <w:t>Глава муниципального образования</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02</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9900121020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lang w:val="en-US"/>
              </w:rPr>
            </w:pPr>
            <w:r w:rsidRPr="004F0C97">
              <w:rPr>
                <w:sz w:val="20"/>
                <w:szCs w:val="20"/>
              </w:rPr>
              <w:t>1249,4</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rPr>
                <w:sz w:val="20"/>
                <w:szCs w:val="20"/>
              </w:rPr>
            </w:pPr>
            <w:r w:rsidRPr="004F0C9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02</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9900121020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100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lang w:val="en-US"/>
              </w:rPr>
            </w:pPr>
            <w:r w:rsidRPr="004F0C97">
              <w:rPr>
                <w:sz w:val="20"/>
                <w:szCs w:val="20"/>
              </w:rPr>
              <w:t>1249,4</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rPr>
                <w:sz w:val="20"/>
                <w:szCs w:val="20"/>
              </w:rPr>
            </w:pPr>
            <w:r w:rsidRPr="004F0C97">
              <w:rPr>
                <w:sz w:val="20"/>
                <w:szCs w:val="20"/>
              </w:rPr>
              <w:t>Расходы на выплаты персоналу государственных (муниципальных) органов</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02</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9900121020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120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lang w:val="en-US"/>
              </w:rPr>
            </w:pPr>
            <w:r w:rsidRPr="004F0C97">
              <w:rPr>
                <w:sz w:val="20"/>
                <w:szCs w:val="20"/>
              </w:rPr>
              <w:t>1249,4</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b/>
                <w:i/>
                <w:sz w:val="20"/>
                <w:szCs w:val="20"/>
              </w:rPr>
            </w:pPr>
            <w:r w:rsidRPr="004F0C97">
              <w:rPr>
                <w:b/>
                <w:i/>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rPr>
            </w:pPr>
            <w:r w:rsidRPr="004F0C97">
              <w:rPr>
                <w:b/>
                <w:i/>
                <w:sz w:val="20"/>
                <w:szCs w:val="20"/>
              </w:rPr>
              <w:t>01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rPr>
            </w:pPr>
            <w:r w:rsidRPr="004F0C97">
              <w:rPr>
                <w:b/>
                <w:i/>
                <w:sz w:val="20"/>
                <w:szCs w:val="20"/>
              </w:rPr>
              <w:t>04</w:t>
            </w:r>
          </w:p>
        </w:tc>
        <w:tc>
          <w:tcPr>
            <w:tcW w:w="144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i/>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i/>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rPr>
            </w:pPr>
            <w:r w:rsidRPr="004F0C97">
              <w:rPr>
                <w:b/>
                <w:i/>
                <w:sz w:val="20"/>
                <w:szCs w:val="20"/>
              </w:rPr>
              <w:t>9160,1</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Осуществление отдельных полномочий муниципальных образований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7600000000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29,4</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u w:val="single"/>
              </w:rPr>
            </w:pPr>
            <w:r w:rsidRPr="004F0C97">
              <w:rPr>
                <w:sz w:val="20"/>
                <w:szCs w:val="20"/>
                <w:u w:val="single"/>
              </w:rPr>
              <w:t>Руководство и управление в сфере установленных функций органов местного самоуправления</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i/>
                <w:sz w:val="20"/>
                <w:szCs w:val="20"/>
                <w:u w:val="single"/>
              </w:rPr>
            </w:pPr>
            <w:r w:rsidRPr="004F0C97">
              <w:rPr>
                <w:i/>
                <w:sz w:val="20"/>
                <w:szCs w:val="20"/>
                <w:u w:val="single"/>
              </w:rPr>
              <w:t>01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i/>
                <w:sz w:val="20"/>
                <w:szCs w:val="20"/>
                <w:u w:val="single"/>
              </w:rPr>
            </w:pPr>
            <w:r w:rsidRPr="004F0C97">
              <w:rPr>
                <w:i/>
                <w:sz w:val="20"/>
                <w:szCs w:val="20"/>
                <w:u w:val="single"/>
              </w:rPr>
              <w:t>04</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i/>
                <w:sz w:val="20"/>
                <w:szCs w:val="20"/>
                <w:u w:val="single"/>
              </w:rPr>
            </w:pPr>
            <w:r w:rsidRPr="004F0C97">
              <w:rPr>
                <w:i/>
                <w:sz w:val="20"/>
                <w:szCs w:val="20"/>
                <w:u w:val="single"/>
              </w:rPr>
              <w:t>7600100000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i/>
                <w:sz w:val="20"/>
                <w:szCs w:val="20"/>
                <w:u w:val="single"/>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i/>
                <w:sz w:val="20"/>
                <w:szCs w:val="20"/>
                <w:u w:val="single"/>
              </w:rPr>
            </w:pPr>
            <w:r w:rsidRPr="004F0C97">
              <w:rPr>
                <w:i/>
                <w:sz w:val="20"/>
                <w:szCs w:val="20"/>
                <w:u w:val="single"/>
              </w:rPr>
              <w:t>29,4</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7600164400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8,1</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Осуществление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7600164440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8,1</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Межбюджетные трансферты</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7600164440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500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8,1</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Иные межбюджетные трансферты</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7600164440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540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8,1</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 xml:space="preserve">Осуществление отдельных полномочий органов местного самоуправления муниципальных образований Чаинского района по организации в границах </w:t>
            </w:r>
            <w:r w:rsidRPr="004F0C97">
              <w:rPr>
                <w:sz w:val="20"/>
                <w:szCs w:val="20"/>
              </w:rPr>
              <w:lastRenderedPageBreak/>
              <w:t>поселений газоснабжения населения муниципальных образований Чаинского района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lastRenderedPageBreak/>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7600164500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2,3</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lastRenderedPageBreak/>
              <w:t>Осуществление отдельных полномочий органов местного самоуправления муниципального образования «Подгорнское сельское поселение» по организации в границах поселений газоснабжения населения</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7600164540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2,3</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Межбюджетные трансферты</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7600164540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500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2,3</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Иные межбюджетные трансферты</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7600164540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540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2,3</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7600164600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19,0</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7600164640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19,0</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Межбюджетные трансферты</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7600164640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500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19,0</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Иные межбюджетные трансферты</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7600164640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540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19,0</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Непрограммные расходы (реализация иных муниципальных функций)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9900000000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u w:val="single"/>
                <w:lang w:val="en-US"/>
              </w:rPr>
            </w:pPr>
            <w:r w:rsidRPr="004F0C97">
              <w:rPr>
                <w:sz w:val="20"/>
                <w:szCs w:val="20"/>
                <w:u w:val="single"/>
              </w:rPr>
              <w:t>9130,7</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Руководство и управление в сфере установленных функций органов местного самоуправления</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9900100000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u w:val="single"/>
              </w:rPr>
            </w:pPr>
            <w:r w:rsidRPr="004F0C97">
              <w:rPr>
                <w:sz w:val="20"/>
                <w:szCs w:val="20"/>
                <w:u w:val="single"/>
              </w:rPr>
              <w:t>9130,7</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Аппараты органов муниципальной власти муниципальных образований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9900121030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9130,7</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9900121030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100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7867,3</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rPr>
                <w:sz w:val="20"/>
                <w:szCs w:val="20"/>
              </w:rPr>
            </w:pPr>
            <w:r w:rsidRPr="004F0C97">
              <w:rPr>
                <w:sz w:val="20"/>
                <w:szCs w:val="20"/>
              </w:rPr>
              <w:t>Расходы на выплаты персоналу государственных (муниципальных) органов</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9900121030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120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7867,3</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Закупка товаров, работ и услуг для обеспечения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9900121030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200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1253,9</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9900121030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240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1253,9</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Иные бюджетные ассигнования</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9900121030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800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9,5</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Уплата налогов, сборов и иных платежей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9900121030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850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9,5</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b/>
                <w:i/>
                <w:sz w:val="20"/>
                <w:szCs w:val="20"/>
              </w:rPr>
            </w:pPr>
            <w:r w:rsidRPr="004F0C97">
              <w:rPr>
                <w:b/>
                <w:i/>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rPr>
            </w:pPr>
            <w:r w:rsidRPr="004F0C97">
              <w:rPr>
                <w:b/>
                <w:i/>
                <w:sz w:val="20"/>
                <w:szCs w:val="20"/>
              </w:rPr>
              <w:t>01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rPr>
            </w:pPr>
            <w:r w:rsidRPr="004F0C97">
              <w:rPr>
                <w:b/>
                <w:i/>
                <w:sz w:val="20"/>
                <w:szCs w:val="20"/>
              </w:rPr>
              <w:t>06</w:t>
            </w:r>
          </w:p>
        </w:tc>
        <w:tc>
          <w:tcPr>
            <w:tcW w:w="144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i/>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i/>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rPr>
            </w:pPr>
            <w:r w:rsidRPr="004F0C97">
              <w:rPr>
                <w:b/>
                <w:i/>
                <w:sz w:val="20"/>
                <w:szCs w:val="20"/>
              </w:rPr>
              <w:t>15,2</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Осуществление отдельных полномочий муниципальных образований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06</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7600000000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15,2</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u w:val="single"/>
              </w:rPr>
            </w:pPr>
            <w:r w:rsidRPr="004F0C97">
              <w:rPr>
                <w:sz w:val="20"/>
                <w:szCs w:val="20"/>
                <w:u w:val="single"/>
              </w:rPr>
              <w:t>Руководство и управление в сфере установленных функций органов местного самоуправления</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i/>
                <w:sz w:val="20"/>
                <w:szCs w:val="20"/>
                <w:u w:val="single"/>
              </w:rPr>
            </w:pPr>
            <w:r w:rsidRPr="004F0C97">
              <w:rPr>
                <w:i/>
                <w:sz w:val="20"/>
                <w:szCs w:val="20"/>
                <w:u w:val="single"/>
              </w:rPr>
              <w:t>01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i/>
                <w:sz w:val="20"/>
                <w:szCs w:val="20"/>
                <w:u w:val="single"/>
              </w:rPr>
            </w:pPr>
            <w:r w:rsidRPr="004F0C97">
              <w:rPr>
                <w:i/>
                <w:sz w:val="20"/>
                <w:szCs w:val="20"/>
                <w:u w:val="single"/>
              </w:rPr>
              <w:t>06</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i/>
                <w:sz w:val="20"/>
                <w:szCs w:val="20"/>
                <w:u w:val="single"/>
              </w:rPr>
            </w:pPr>
            <w:r w:rsidRPr="004F0C97">
              <w:rPr>
                <w:i/>
                <w:sz w:val="20"/>
                <w:szCs w:val="20"/>
                <w:u w:val="single"/>
              </w:rPr>
              <w:t>7600100000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i/>
                <w:sz w:val="20"/>
                <w:szCs w:val="20"/>
                <w:u w:val="single"/>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i/>
                <w:sz w:val="20"/>
                <w:szCs w:val="20"/>
                <w:u w:val="single"/>
              </w:rPr>
            </w:pPr>
            <w:r w:rsidRPr="004F0C97">
              <w:rPr>
                <w:i/>
                <w:sz w:val="20"/>
                <w:szCs w:val="20"/>
                <w:u w:val="single"/>
              </w:rPr>
              <w:t>15,2</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06</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7600164300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15,2</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lastRenderedPageBreak/>
              <w:t>Осуществление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06</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7600164340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15,2</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Межбюджетные трансферты</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06</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7600164340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500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15,2</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Иные межбюджетные трансферты</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06</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7600164340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540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15,2</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b/>
                <w:i/>
                <w:sz w:val="20"/>
                <w:szCs w:val="20"/>
              </w:rPr>
            </w:pPr>
            <w:r w:rsidRPr="004F0C97">
              <w:rPr>
                <w:b/>
                <w:i/>
                <w:sz w:val="20"/>
                <w:szCs w:val="20"/>
              </w:rPr>
              <w:t>Резервные фонды</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rPr>
            </w:pPr>
            <w:r w:rsidRPr="004F0C97">
              <w:rPr>
                <w:b/>
                <w:i/>
                <w:sz w:val="20"/>
                <w:szCs w:val="20"/>
              </w:rPr>
              <w:t>01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rPr>
            </w:pPr>
            <w:r w:rsidRPr="004F0C97">
              <w:rPr>
                <w:b/>
                <w:i/>
                <w:sz w:val="20"/>
                <w:szCs w:val="20"/>
              </w:rPr>
              <w:t>11</w:t>
            </w:r>
          </w:p>
        </w:tc>
        <w:tc>
          <w:tcPr>
            <w:tcW w:w="144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i/>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i/>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lang w:val="en-US"/>
              </w:rPr>
            </w:pPr>
            <w:r w:rsidRPr="004F0C97">
              <w:rPr>
                <w:b/>
                <w:i/>
                <w:sz w:val="20"/>
                <w:szCs w:val="20"/>
              </w:rPr>
              <w:t>50,0</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Резервные фонды</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11</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7100000000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50,0</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Резервный фонд непредвиденных расходов Администрации Подгорнского сельского поселения</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11</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7100005030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25,0</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Иные бюджетные ассигнования</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11</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7100005030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800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25,0</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Резервные средства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11</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7100005030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870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25,0</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Резервный фонд Администрации Подгорнского сельского поселения по предупреждению чрезвычайных ситуаций, ликвидации последствий стихийных бедствий и других чрезвычайных ситуаций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11</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7100006030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25,0</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Иные бюджетные ассигнования</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11</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7100006030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800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25,0</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Резервные средства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11</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7100006030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870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25,0</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b/>
                <w:i/>
                <w:sz w:val="20"/>
                <w:szCs w:val="20"/>
              </w:rPr>
            </w:pPr>
            <w:r w:rsidRPr="004F0C97">
              <w:rPr>
                <w:b/>
                <w:i/>
                <w:sz w:val="20"/>
                <w:szCs w:val="20"/>
              </w:rPr>
              <w:t xml:space="preserve">Другие общегосударственные вопросы </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rPr>
            </w:pPr>
            <w:r w:rsidRPr="004F0C97">
              <w:rPr>
                <w:b/>
                <w:i/>
                <w:sz w:val="20"/>
                <w:szCs w:val="20"/>
              </w:rPr>
              <w:t>01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rPr>
            </w:pPr>
            <w:r w:rsidRPr="004F0C97">
              <w:rPr>
                <w:b/>
                <w:i/>
                <w:sz w:val="20"/>
                <w:szCs w:val="20"/>
              </w:rPr>
              <w:t>13</w:t>
            </w:r>
          </w:p>
        </w:tc>
        <w:tc>
          <w:tcPr>
            <w:tcW w:w="144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i/>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i/>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rPr>
            </w:pPr>
            <w:r w:rsidRPr="004F0C97">
              <w:rPr>
                <w:b/>
                <w:i/>
                <w:sz w:val="20"/>
                <w:szCs w:val="20"/>
              </w:rPr>
              <w:t>290,7</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Непрограммные расходы (реализация иных муниципальных функций)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13</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9900000000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u w:val="single"/>
                <w:lang w:val="en-US"/>
              </w:rPr>
            </w:pPr>
            <w:r w:rsidRPr="004F0C97">
              <w:rPr>
                <w:sz w:val="20"/>
                <w:szCs w:val="20"/>
                <w:u w:val="single"/>
              </w:rPr>
              <w:t>290,7</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Взносы в организации по взаимодействию муниципальных организаций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13</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9900021070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40,7</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Иные бюджетные ассигнования</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13</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9900021070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800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40,7</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Уплата налогов, сборов и иных платежей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13</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9900021070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850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40,7</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Содержание и обслуживание муниципальной казны</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13</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9900021080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250,0</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Закупка товаров, работ и услуг для обеспечения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13</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9900021080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200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250,0</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13</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9900021080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240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250,0</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b/>
                <w:sz w:val="20"/>
                <w:szCs w:val="20"/>
              </w:rPr>
            </w:pPr>
            <w:r w:rsidRPr="004F0C97">
              <w:rPr>
                <w:b/>
                <w:sz w:val="20"/>
                <w:szCs w:val="20"/>
              </w:rPr>
              <w:t>Национальная безопасность и правоохранительная деятельность</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03</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00</w:t>
            </w:r>
          </w:p>
        </w:tc>
        <w:tc>
          <w:tcPr>
            <w:tcW w:w="144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50,0</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b/>
                <w:i/>
                <w:sz w:val="20"/>
                <w:szCs w:val="20"/>
              </w:rPr>
            </w:pPr>
            <w:r w:rsidRPr="004F0C97">
              <w:rPr>
                <w:b/>
                <w:i/>
                <w:sz w:val="20"/>
                <w:szCs w:val="20"/>
              </w:rPr>
              <w:t>Защита населения и территории от чрезвычайных ситуаций природного и техногенного характера, гражданская оборона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03</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09</w:t>
            </w:r>
          </w:p>
        </w:tc>
        <w:tc>
          <w:tcPr>
            <w:tcW w:w="144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50,0</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Непрограммные расходы (реализация иных муниципальных функций)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03</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09</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9900000000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50,0</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Мероприятия в области пожарной безопасности</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03</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09</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9900021350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50,0</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Закупка товаров, работ и услуг для обеспечения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03</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09</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9900021350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200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50,0</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03</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09</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9900021350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240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50,0</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b/>
                <w:sz w:val="20"/>
                <w:szCs w:val="20"/>
              </w:rPr>
            </w:pPr>
            <w:r w:rsidRPr="004F0C97">
              <w:rPr>
                <w:b/>
                <w:sz w:val="20"/>
                <w:szCs w:val="20"/>
              </w:rPr>
              <w:t>Национальная экономика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04</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00</w:t>
            </w:r>
          </w:p>
        </w:tc>
        <w:tc>
          <w:tcPr>
            <w:tcW w:w="144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1019,3</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b/>
                <w:i/>
                <w:sz w:val="20"/>
                <w:szCs w:val="20"/>
              </w:rPr>
            </w:pPr>
            <w:r w:rsidRPr="004F0C97">
              <w:rPr>
                <w:b/>
                <w:i/>
                <w:sz w:val="20"/>
                <w:szCs w:val="20"/>
              </w:rPr>
              <w:t>Дорожное хозяйство (дорожные фонды)</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04</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09</w:t>
            </w:r>
          </w:p>
        </w:tc>
        <w:tc>
          <w:tcPr>
            <w:tcW w:w="144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9254,9</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Государственная программа «Развитие транспортной инфраструктуры в Томской области»</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09</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1800000000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5962,3</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lastRenderedPageBreak/>
              <w:t>Подпрограмма «Сохранение и развитие автомобильных дорог Томской области»</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09</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1820000000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5962,3</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Основное мероприятие «Капитальный ремонт и (или) ремонт автомобильных дорог общего пользования местного значения»</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09</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1828400000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5962,3</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Капитальный ремонт и (или) ремонт автомобильных дорог общего пользования местного значения</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09</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1828440930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5962,3</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Закупка товаров, работ и услуг для обеспечения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09</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1828440930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200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5962,3</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09</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1828440930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240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5962,3</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Ведомственные целевые программы Подгорнского сельского поселения</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09</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6400000000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3292,6</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i/>
                <w:sz w:val="20"/>
                <w:szCs w:val="20"/>
              </w:rPr>
            </w:pPr>
            <w:r w:rsidRPr="004F0C97">
              <w:rPr>
                <w:i/>
                <w:sz w:val="20"/>
                <w:szCs w:val="20"/>
              </w:rPr>
              <w:t>Ведомственная целевая программа «Содержание, капитальный ремонт и ремонт автомобильных дорог на территории Подгорнского сельского поселения»</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09</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6420000000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3292,6</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Осуществление деятельности по содержанию автомобильных дорог общего пользования местного значения</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09</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6420062010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u w:val="single"/>
              </w:rPr>
            </w:pPr>
            <w:r w:rsidRPr="004F0C97">
              <w:rPr>
                <w:sz w:val="20"/>
                <w:szCs w:val="20"/>
                <w:u w:val="single"/>
              </w:rPr>
              <w:t>2250,6</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Закупка товаров, работ и услуг для обеспечения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09</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6420062010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200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2250,6</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09</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6420062010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240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2250,6</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Капитальный ремонт и (или) ремонт автомобильных дорог общего пользования местного значения</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09</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6420062020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728,2</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Закупка товаров, работ и услуг для обеспечения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09</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6420062020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200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728,2</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09</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6420062020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240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728,2</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Обеспечение софинансирования расходов на капитальный ремонт и (или) ремонт автомобильных дорог общего пользования местного значения</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09</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64200S0930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313,8</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Закупка товаров, работ и услуг для обеспечения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09</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64200S0930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200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313,8</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09</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64200S0930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240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313,8</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b/>
                <w:i/>
                <w:sz w:val="20"/>
                <w:szCs w:val="20"/>
              </w:rPr>
            </w:pPr>
            <w:r w:rsidRPr="004F0C97">
              <w:rPr>
                <w:b/>
                <w:i/>
                <w:sz w:val="20"/>
                <w:szCs w:val="20"/>
              </w:rPr>
              <w:t>Другие вопросы в области национальной экономики</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rPr>
            </w:pPr>
            <w:r w:rsidRPr="004F0C97">
              <w:rPr>
                <w:b/>
                <w:i/>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rPr>
            </w:pPr>
            <w:r w:rsidRPr="004F0C97">
              <w:rPr>
                <w:b/>
                <w:i/>
                <w:sz w:val="20"/>
                <w:szCs w:val="20"/>
              </w:rPr>
              <w:t>04</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rPr>
            </w:pPr>
            <w:r w:rsidRPr="004F0C97">
              <w:rPr>
                <w:b/>
                <w:i/>
                <w:sz w:val="20"/>
                <w:szCs w:val="20"/>
              </w:rPr>
              <w:t>12</w:t>
            </w:r>
          </w:p>
        </w:tc>
        <w:tc>
          <w:tcPr>
            <w:tcW w:w="144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i/>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i/>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rPr>
            </w:pPr>
            <w:r w:rsidRPr="004F0C97">
              <w:rPr>
                <w:b/>
                <w:i/>
                <w:sz w:val="20"/>
                <w:szCs w:val="20"/>
              </w:rPr>
              <w:t>854,4</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Непрограммные расходы (реализация иных муниципальных функций)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12</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9900000000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854,4</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Проведение государственной кадастровой оценки объектов недвижимости муниципальной собственности</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12</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9900021100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854,4</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Закупка товаров, работ и услуг для обеспечения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12</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9900021100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200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854,4</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12</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9900021100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240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854,4</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rPr>
                <w:b/>
                <w:sz w:val="20"/>
                <w:szCs w:val="20"/>
              </w:rPr>
            </w:pPr>
            <w:r w:rsidRPr="004F0C97">
              <w:rPr>
                <w:b/>
                <w:sz w:val="20"/>
                <w:szCs w:val="20"/>
              </w:rPr>
              <w:t>Жилищно-коммунальное хозяйство</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05</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00</w:t>
            </w:r>
          </w:p>
        </w:tc>
        <w:tc>
          <w:tcPr>
            <w:tcW w:w="144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63183,8</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b/>
                <w:i/>
                <w:sz w:val="20"/>
                <w:szCs w:val="20"/>
              </w:rPr>
            </w:pPr>
            <w:r w:rsidRPr="004F0C97">
              <w:rPr>
                <w:b/>
                <w:i/>
                <w:sz w:val="20"/>
                <w:szCs w:val="20"/>
              </w:rPr>
              <w:lastRenderedPageBreak/>
              <w:t>Жилищное хозяйство</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rPr>
            </w:pPr>
            <w:r w:rsidRPr="004F0C97">
              <w:rPr>
                <w:b/>
                <w:i/>
                <w:sz w:val="20"/>
                <w:szCs w:val="20"/>
              </w:rPr>
              <w:t>05</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rPr>
            </w:pPr>
            <w:r w:rsidRPr="004F0C97">
              <w:rPr>
                <w:b/>
                <w:i/>
                <w:sz w:val="20"/>
                <w:szCs w:val="20"/>
              </w:rPr>
              <w:t>01</w:t>
            </w:r>
          </w:p>
        </w:tc>
        <w:tc>
          <w:tcPr>
            <w:tcW w:w="144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i/>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i/>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rPr>
            </w:pPr>
            <w:r w:rsidRPr="004F0C97">
              <w:rPr>
                <w:b/>
                <w:i/>
                <w:sz w:val="20"/>
                <w:szCs w:val="20"/>
              </w:rPr>
              <w:t>142,9</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u w:val="single"/>
              </w:rPr>
            </w:pPr>
            <w:r w:rsidRPr="004F0C97">
              <w:rPr>
                <w:sz w:val="20"/>
                <w:szCs w:val="20"/>
                <w:u w:val="single"/>
              </w:rPr>
              <w:t>Расходы в сфере жилищного хозяйства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u w:val="single"/>
              </w:rPr>
            </w:pPr>
            <w:r w:rsidRPr="004F0C97">
              <w:rPr>
                <w:sz w:val="20"/>
                <w:szCs w:val="20"/>
                <w:u w:val="single"/>
              </w:rPr>
              <w:t>05</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u w:val="single"/>
              </w:rPr>
            </w:pPr>
            <w:r w:rsidRPr="004F0C97">
              <w:rPr>
                <w:sz w:val="20"/>
                <w:szCs w:val="20"/>
                <w:u w:val="single"/>
              </w:rPr>
              <w:t>01</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u w:val="single"/>
              </w:rPr>
            </w:pPr>
            <w:r w:rsidRPr="004F0C97">
              <w:rPr>
                <w:sz w:val="20"/>
                <w:szCs w:val="20"/>
                <w:u w:val="single"/>
              </w:rPr>
              <w:t>7500000000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u w:val="single"/>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u w:val="single"/>
              </w:rPr>
            </w:pPr>
            <w:r w:rsidRPr="004F0C97">
              <w:rPr>
                <w:sz w:val="20"/>
                <w:szCs w:val="20"/>
                <w:u w:val="single"/>
              </w:rPr>
              <w:t>142,9</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Капитальный и текущий ремонт муниципального жилищного фонда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7500063010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u w:val="single"/>
              </w:rPr>
            </w:pPr>
            <w:r w:rsidRPr="004F0C97">
              <w:rPr>
                <w:sz w:val="20"/>
                <w:szCs w:val="20"/>
                <w:u w:val="single"/>
              </w:rPr>
              <w:t>52,9</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Закупка товаров, работ и услуг для обеспечения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7500063010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200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52,9</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7500063010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240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52,9</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Уплата взносов на капитальных ремонт в отношении помещений, находящихся в государственной или муниципальной собственности</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7500063020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u w:val="single"/>
              </w:rPr>
            </w:pPr>
            <w:r w:rsidRPr="004F0C97">
              <w:rPr>
                <w:sz w:val="20"/>
                <w:szCs w:val="20"/>
                <w:u w:val="single"/>
              </w:rPr>
              <w:t>90,0</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Закупка товаров, работ и услуг для обеспечения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7500063020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200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90,0</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7500063020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240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90,0</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b/>
                <w:i/>
                <w:sz w:val="20"/>
                <w:szCs w:val="20"/>
              </w:rPr>
            </w:pPr>
            <w:r w:rsidRPr="004F0C97">
              <w:rPr>
                <w:b/>
                <w:i/>
                <w:sz w:val="20"/>
                <w:szCs w:val="20"/>
              </w:rPr>
              <w:t>Коммунальное хозяйство</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rPr>
            </w:pPr>
            <w:r w:rsidRPr="004F0C97">
              <w:rPr>
                <w:b/>
                <w:i/>
                <w:sz w:val="20"/>
                <w:szCs w:val="20"/>
              </w:rPr>
              <w:t>05</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rPr>
            </w:pPr>
            <w:r w:rsidRPr="004F0C97">
              <w:rPr>
                <w:b/>
                <w:i/>
                <w:sz w:val="20"/>
                <w:szCs w:val="20"/>
              </w:rPr>
              <w:t>02</w:t>
            </w:r>
          </w:p>
        </w:tc>
        <w:tc>
          <w:tcPr>
            <w:tcW w:w="144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i/>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i/>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rPr>
            </w:pPr>
            <w:r w:rsidRPr="004F0C97">
              <w:rPr>
                <w:b/>
                <w:i/>
                <w:sz w:val="20"/>
                <w:szCs w:val="20"/>
              </w:rPr>
              <w:t>51324,1</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Государственная программа «Улучшение инвестиционного климата и развитие экспорта Томской области»</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02</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0100000000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50773,6</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Подпрограмма «Баланс экономических интересов потребителей и поставщиков на регулируемых рынках товаров и услуг»</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02</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0140000000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50773,6</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02</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0148100000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50773,6</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Компенсация расходов по организации теплоснабжения теплоснабжающими организациями</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02</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0148140130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50773,6</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Иные бюджетные ассигнования</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02</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0148140130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800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50773,6</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02</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0148140130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810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50773,6</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Расходы в сфере коммунального хозяйства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02</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7300000000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550,5</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Мероприятия в сфере коммунального хозяйства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02</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7300061010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545,4</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Закупка товаров, работ и услуг для обеспечения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02</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7300061010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200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545,4</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02</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7300061010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240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545,4</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Обеспечение софинансирования расходов на компенсацию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02</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73000S0130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5,1</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Иные бюджетные ассигнования</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02</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73000S0130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800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5,1</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 xml:space="preserve">Субсидии юридическим лицам (кроме некоммерческих организаций), </w:t>
            </w:r>
            <w:r w:rsidRPr="004F0C97">
              <w:rPr>
                <w:sz w:val="20"/>
                <w:szCs w:val="20"/>
              </w:rPr>
              <w:lastRenderedPageBreak/>
              <w:t>индивидуальным предпринимателям, физическим лицам – производителям товаров, работ, услуг</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lastRenderedPageBreak/>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02</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73000S0130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810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5,1</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b/>
                <w:i/>
                <w:sz w:val="20"/>
                <w:szCs w:val="20"/>
              </w:rPr>
            </w:pPr>
            <w:r w:rsidRPr="004F0C97">
              <w:rPr>
                <w:b/>
                <w:i/>
                <w:sz w:val="20"/>
                <w:szCs w:val="20"/>
              </w:rPr>
              <w:lastRenderedPageBreak/>
              <w:t>Благоустройство</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rPr>
            </w:pPr>
            <w:r w:rsidRPr="004F0C97">
              <w:rPr>
                <w:b/>
                <w:i/>
                <w:sz w:val="20"/>
                <w:szCs w:val="20"/>
              </w:rPr>
              <w:t>05</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rPr>
            </w:pPr>
            <w:r w:rsidRPr="004F0C97">
              <w:rPr>
                <w:b/>
                <w:i/>
                <w:sz w:val="20"/>
                <w:szCs w:val="20"/>
              </w:rPr>
              <w:t>03</w:t>
            </w:r>
          </w:p>
        </w:tc>
        <w:tc>
          <w:tcPr>
            <w:tcW w:w="144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i/>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i/>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lang w:val="en-US"/>
              </w:rPr>
            </w:pPr>
            <w:r w:rsidRPr="004F0C97">
              <w:rPr>
                <w:b/>
                <w:i/>
                <w:sz w:val="20"/>
                <w:szCs w:val="20"/>
              </w:rPr>
              <w:t>10769,8</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Муниципальная программа «Благоустройство территории Чаинского района на 2018-2022 годы»</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03</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3900000000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6896,1</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Обеспечение софинансирования расходов на реализацию программ формирования современной городской среды</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03</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390F255550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6896,1</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Закупка товаров, работ и услуг для обеспечения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03</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390F255550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200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6896,1</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03</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390F255550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240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6896,1</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Ведомственные целевые программы Подгорнского сельского поселения</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03</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6400000000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3873,7</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Ведомственная целевая программа «Благоустройство территории Подгорнского сельского поселения»</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03</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6410000000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3873,7</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Уличное освещение</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03</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6410060010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u w:val="single"/>
              </w:rPr>
            </w:pPr>
            <w:r w:rsidRPr="004F0C97">
              <w:rPr>
                <w:sz w:val="20"/>
                <w:szCs w:val="20"/>
                <w:u w:val="single"/>
              </w:rPr>
              <w:t>1821,1</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Закупка товаров, работ и услуг для обеспечения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03</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6410060010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200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1821,1</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03</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6410060010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240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1821,1</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Организация и содержание мест захоронения</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03</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6410060020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u w:val="single"/>
              </w:rPr>
            </w:pPr>
            <w:r w:rsidRPr="004F0C97">
              <w:rPr>
                <w:sz w:val="20"/>
                <w:szCs w:val="20"/>
                <w:u w:val="single"/>
              </w:rPr>
              <w:t>50,0</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Закупка товаров, работ и услуг для обеспечения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03</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6410060020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200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50,0</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03</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6410060020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240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50,0</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Прочие мероприятия по благоустройству сельских поселений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03</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6410060050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lang w:val="en-US"/>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u w:val="single"/>
              </w:rPr>
            </w:pPr>
            <w:r w:rsidRPr="004F0C97">
              <w:rPr>
                <w:sz w:val="20"/>
                <w:szCs w:val="20"/>
                <w:u w:val="single"/>
              </w:rPr>
              <w:t>2002,6</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Закупка товаров, работ и услуг для обеспечения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03</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6410060050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200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1938,1</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03</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6410060050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240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1938,1</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Социальное обеспечение и иные выплаты населению</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03</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6410060050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300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28,5</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Премии и гранты</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03</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6410060050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350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28,5</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Иные бюджетные ассигнования</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03</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6410060050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800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36,0</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Уплата налогов, сборов и иных  платежей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03</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6410060050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850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36,0</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b/>
                <w:i/>
                <w:sz w:val="20"/>
                <w:szCs w:val="20"/>
              </w:rPr>
            </w:pPr>
            <w:r w:rsidRPr="004F0C97">
              <w:rPr>
                <w:b/>
                <w:i/>
                <w:sz w:val="20"/>
                <w:szCs w:val="20"/>
              </w:rPr>
              <w:t>Другие вопросы в области жилищно-коммунального хозяйства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rPr>
            </w:pPr>
            <w:r w:rsidRPr="004F0C97">
              <w:rPr>
                <w:b/>
                <w:i/>
                <w:sz w:val="20"/>
                <w:szCs w:val="20"/>
              </w:rPr>
              <w:t>05</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rPr>
            </w:pPr>
            <w:r w:rsidRPr="004F0C97">
              <w:rPr>
                <w:b/>
                <w:i/>
                <w:sz w:val="20"/>
                <w:szCs w:val="20"/>
              </w:rPr>
              <w:t>05</w:t>
            </w:r>
          </w:p>
        </w:tc>
        <w:tc>
          <w:tcPr>
            <w:tcW w:w="144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both"/>
              <w:rPr>
                <w:b/>
                <w:i/>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i/>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lang w:val="en-US"/>
              </w:rPr>
            </w:pPr>
            <w:r w:rsidRPr="004F0C97">
              <w:rPr>
                <w:b/>
                <w:i/>
                <w:sz w:val="20"/>
                <w:szCs w:val="20"/>
              </w:rPr>
              <w:t>947,0</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Расходы на обеспечение деятельности (оказание услуг) муниципального образования</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lang w:val="en-US"/>
              </w:rPr>
            </w:pPr>
            <w:r w:rsidRPr="004F0C97">
              <w:rPr>
                <w:sz w:val="20"/>
                <w:szCs w:val="20"/>
              </w:rPr>
              <w:t>0</w:t>
            </w:r>
            <w:r w:rsidRPr="004F0C97">
              <w:rPr>
                <w:sz w:val="20"/>
                <w:szCs w:val="20"/>
                <w:lang w:val="en-US"/>
              </w:rPr>
              <w:t>5</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rPr>
            </w:pPr>
            <w:r w:rsidRPr="004F0C97">
              <w:rPr>
                <w:sz w:val="20"/>
                <w:szCs w:val="20"/>
              </w:rPr>
              <w:t>7700000000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lang w:val="en-US"/>
              </w:rPr>
            </w:pPr>
            <w:r w:rsidRPr="004F0C97">
              <w:rPr>
                <w:sz w:val="20"/>
                <w:szCs w:val="20"/>
              </w:rPr>
              <w:t>947,0</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Обеспечение хозяйственной деятельности учреждений (хозгруппа)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05</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rPr>
            </w:pPr>
            <w:r w:rsidRPr="004F0C97">
              <w:rPr>
                <w:sz w:val="20"/>
                <w:szCs w:val="20"/>
              </w:rPr>
              <w:t>7700002110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947,0</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Закупка товаров, работ и услуг для обеспечения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lang w:val="en-US"/>
              </w:rPr>
            </w:pPr>
            <w:r w:rsidRPr="004F0C97">
              <w:rPr>
                <w:sz w:val="20"/>
                <w:szCs w:val="20"/>
                <w:lang w:val="en-US"/>
              </w:rPr>
              <w:t>05</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lang w:val="en-US"/>
              </w:rPr>
            </w:pPr>
            <w:r w:rsidRPr="004F0C97">
              <w:rPr>
                <w:sz w:val="20"/>
                <w:szCs w:val="20"/>
                <w:lang w:val="en-US"/>
              </w:rPr>
              <w:t>05</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rPr>
            </w:pPr>
            <w:r w:rsidRPr="004F0C97">
              <w:rPr>
                <w:sz w:val="20"/>
                <w:szCs w:val="20"/>
              </w:rPr>
              <w:t>7700002110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lang w:val="en-US"/>
              </w:rPr>
            </w:pPr>
            <w:r w:rsidRPr="004F0C97">
              <w:rPr>
                <w:sz w:val="20"/>
                <w:szCs w:val="20"/>
              </w:rPr>
              <w:t>200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947,0</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lastRenderedPageBreak/>
              <w:t>Иные закупки товаров, работ, и услуг для обеспечения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lang w:val="en-US"/>
              </w:rPr>
            </w:pPr>
            <w:r w:rsidRPr="004F0C97">
              <w:rPr>
                <w:sz w:val="20"/>
                <w:szCs w:val="20"/>
                <w:lang w:val="en-US"/>
              </w:rPr>
              <w:t>05</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lang w:val="en-US"/>
              </w:rPr>
            </w:pPr>
            <w:r w:rsidRPr="004F0C97">
              <w:rPr>
                <w:sz w:val="20"/>
                <w:szCs w:val="20"/>
                <w:lang w:val="en-US"/>
              </w:rPr>
              <w:t>05</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rPr>
            </w:pPr>
            <w:r w:rsidRPr="004F0C97">
              <w:rPr>
                <w:sz w:val="20"/>
                <w:szCs w:val="20"/>
              </w:rPr>
              <w:t>7700002110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lang w:val="en-US"/>
              </w:rPr>
            </w:pPr>
            <w:r w:rsidRPr="004F0C97">
              <w:rPr>
                <w:sz w:val="20"/>
                <w:szCs w:val="20"/>
                <w:lang w:val="en-US"/>
              </w:rPr>
              <w:t>240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947,0</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b/>
                <w:sz w:val="20"/>
                <w:szCs w:val="20"/>
              </w:rPr>
            </w:pPr>
            <w:r w:rsidRPr="004F0C97">
              <w:rPr>
                <w:b/>
                <w:sz w:val="20"/>
                <w:szCs w:val="20"/>
              </w:rPr>
              <w:t>Культура и кинематография</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08</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00</w:t>
            </w:r>
          </w:p>
        </w:tc>
        <w:tc>
          <w:tcPr>
            <w:tcW w:w="144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both"/>
              <w:rPr>
                <w:b/>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6766,1</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i/>
                <w:sz w:val="20"/>
                <w:szCs w:val="20"/>
              </w:rPr>
            </w:pPr>
            <w:r w:rsidRPr="004F0C97">
              <w:rPr>
                <w:i/>
                <w:sz w:val="20"/>
                <w:szCs w:val="20"/>
              </w:rPr>
              <w:t>Культура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i/>
                <w:sz w:val="20"/>
                <w:szCs w:val="20"/>
              </w:rPr>
            </w:pPr>
            <w:r w:rsidRPr="004F0C97">
              <w:rPr>
                <w:i/>
                <w:sz w:val="20"/>
                <w:szCs w:val="20"/>
              </w:rPr>
              <w:t>08</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i/>
                <w:sz w:val="20"/>
                <w:szCs w:val="20"/>
              </w:rPr>
            </w:pPr>
            <w:r w:rsidRPr="004F0C97">
              <w:rPr>
                <w:i/>
                <w:sz w:val="20"/>
                <w:szCs w:val="20"/>
              </w:rPr>
              <w:t>01</w:t>
            </w:r>
          </w:p>
        </w:tc>
        <w:tc>
          <w:tcPr>
            <w:tcW w:w="144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both"/>
              <w:rPr>
                <w:i/>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i/>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i/>
                <w:sz w:val="20"/>
                <w:szCs w:val="20"/>
              </w:rPr>
            </w:pPr>
            <w:r w:rsidRPr="004F0C97">
              <w:rPr>
                <w:i/>
                <w:sz w:val="20"/>
                <w:szCs w:val="20"/>
              </w:rPr>
              <w:t>6766,1</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Осуществление полномочий органов местного самоуправления муниципальных образований Чаинского района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08</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rPr>
            </w:pPr>
            <w:r w:rsidRPr="004F0C97">
              <w:rPr>
                <w:sz w:val="20"/>
                <w:szCs w:val="20"/>
              </w:rPr>
              <w:t>7600000000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6766,1</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Осуществление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08</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rPr>
            </w:pPr>
            <w:r w:rsidRPr="004F0C97">
              <w:rPr>
                <w:sz w:val="20"/>
                <w:szCs w:val="20"/>
              </w:rPr>
              <w:t>7600064140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6766,1</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Межбюджетные трансферты</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08</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rPr>
            </w:pPr>
            <w:r w:rsidRPr="004F0C97">
              <w:rPr>
                <w:sz w:val="20"/>
                <w:szCs w:val="20"/>
              </w:rPr>
              <w:t>7600064140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500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6766,1</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Иные межбюджетные трансферты</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08</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rPr>
            </w:pPr>
            <w:r w:rsidRPr="004F0C97">
              <w:rPr>
                <w:sz w:val="20"/>
                <w:szCs w:val="20"/>
              </w:rPr>
              <w:t>7600064140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540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6766,1</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b/>
                <w:sz w:val="20"/>
                <w:szCs w:val="20"/>
              </w:rPr>
            </w:pPr>
            <w:r w:rsidRPr="004F0C97">
              <w:rPr>
                <w:b/>
                <w:sz w:val="20"/>
                <w:szCs w:val="20"/>
              </w:rPr>
              <w:t>Социальная политика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10</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00</w:t>
            </w:r>
          </w:p>
        </w:tc>
        <w:tc>
          <w:tcPr>
            <w:tcW w:w="144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both"/>
              <w:rPr>
                <w:b/>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1912,0</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b/>
                <w:i/>
                <w:sz w:val="20"/>
                <w:szCs w:val="20"/>
                <w:u w:val="single"/>
              </w:rPr>
            </w:pPr>
            <w:r w:rsidRPr="004F0C97">
              <w:rPr>
                <w:b/>
                <w:i/>
                <w:sz w:val="20"/>
                <w:szCs w:val="20"/>
                <w:u w:val="single"/>
              </w:rPr>
              <w:t>Социальное обеспечение населения</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u w:val="single"/>
              </w:rPr>
            </w:pPr>
            <w:r w:rsidRPr="004F0C97">
              <w:rPr>
                <w:b/>
                <w:i/>
                <w:sz w:val="20"/>
                <w:szCs w:val="20"/>
                <w:u w:val="single"/>
              </w:rPr>
              <w:t>10</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u w:val="single"/>
              </w:rPr>
            </w:pPr>
            <w:r w:rsidRPr="004F0C97">
              <w:rPr>
                <w:b/>
                <w:i/>
                <w:sz w:val="20"/>
                <w:szCs w:val="20"/>
                <w:u w:val="single"/>
              </w:rPr>
              <w:t>03</w:t>
            </w:r>
          </w:p>
        </w:tc>
        <w:tc>
          <w:tcPr>
            <w:tcW w:w="144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both"/>
              <w:rPr>
                <w:b/>
                <w:i/>
                <w:sz w:val="20"/>
                <w:szCs w:val="20"/>
                <w:u w:val="single"/>
              </w:rPr>
            </w:pP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i/>
                <w:sz w:val="20"/>
                <w:szCs w:val="20"/>
                <w:u w:val="single"/>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u w:val="single"/>
                <w:lang w:val="en-US"/>
              </w:rPr>
            </w:pPr>
            <w:r w:rsidRPr="004F0C97">
              <w:rPr>
                <w:b/>
                <w:i/>
                <w:sz w:val="20"/>
                <w:szCs w:val="20"/>
                <w:u w:val="single"/>
              </w:rPr>
              <w:t>100,0</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Государственная программа «Социальная поддержка населения Томской области»</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10</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03</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rPr>
            </w:pPr>
            <w:r w:rsidRPr="004F0C97">
              <w:rPr>
                <w:sz w:val="20"/>
                <w:szCs w:val="20"/>
              </w:rPr>
              <w:t>1100000000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lang w:val="en-US"/>
              </w:rPr>
            </w:pPr>
            <w:r w:rsidRPr="004F0C97">
              <w:rPr>
                <w:sz w:val="20"/>
                <w:szCs w:val="20"/>
              </w:rPr>
              <w:t>50,0</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Подпрограмма «Обеспечение мер социальной поддержки отдельных категорий граждан»</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10</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03</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rPr>
            </w:pPr>
            <w:r w:rsidRPr="004F0C97">
              <w:rPr>
                <w:sz w:val="20"/>
                <w:szCs w:val="20"/>
              </w:rPr>
              <w:t>1110000000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50,0</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10</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03</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rPr>
            </w:pPr>
            <w:r w:rsidRPr="004F0C97">
              <w:rPr>
                <w:sz w:val="20"/>
                <w:szCs w:val="20"/>
              </w:rPr>
              <w:t>1116000000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50,0</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b/>
                <w:sz w:val="20"/>
                <w:szCs w:val="20"/>
              </w:rPr>
            </w:pPr>
            <w:r w:rsidRPr="004F0C97">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10</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03</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lang w:val="en-US"/>
              </w:rPr>
            </w:pPr>
            <w:r w:rsidRPr="004F0C97">
              <w:rPr>
                <w:sz w:val="20"/>
                <w:szCs w:val="20"/>
              </w:rPr>
              <w:t>1116040710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lang w:val="en-US"/>
              </w:rPr>
            </w:pPr>
            <w:r w:rsidRPr="004F0C97">
              <w:rPr>
                <w:sz w:val="20"/>
                <w:szCs w:val="20"/>
              </w:rPr>
              <w:t>50,0</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Социальное обеспечение и иные выплаты населению</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lang w:val="en-US"/>
              </w:rPr>
            </w:pPr>
            <w:r w:rsidRPr="004F0C97">
              <w:rPr>
                <w:sz w:val="20"/>
                <w:szCs w:val="20"/>
                <w:lang w:val="en-US"/>
              </w:rPr>
              <w:t>10</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lang w:val="en-US"/>
              </w:rPr>
            </w:pPr>
            <w:r w:rsidRPr="004F0C97">
              <w:rPr>
                <w:sz w:val="20"/>
                <w:szCs w:val="20"/>
                <w:lang w:val="en-US"/>
              </w:rPr>
              <w:t>03</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lang w:val="en-US"/>
              </w:rPr>
            </w:pPr>
            <w:r w:rsidRPr="004F0C97">
              <w:rPr>
                <w:sz w:val="20"/>
                <w:szCs w:val="20"/>
              </w:rPr>
              <w:t>1116040710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lang w:val="en-US"/>
              </w:rPr>
            </w:pPr>
            <w:r w:rsidRPr="004F0C97">
              <w:rPr>
                <w:sz w:val="20"/>
                <w:szCs w:val="20"/>
                <w:lang w:val="en-US"/>
              </w:rPr>
              <w:t>3</w:t>
            </w:r>
            <w:r w:rsidRPr="004F0C97">
              <w:rPr>
                <w:sz w:val="20"/>
                <w:szCs w:val="20"/>
              </w:rPr>
              <w:t>00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lang w:val="en-US"/>
              </w:rPr>
            </w:pPr>
            <w:r w:rsidRPr="004F0C97">
              <w:rPr>
                <w:sz w:val="20"/>
                <w:szCs w:val="20"/>
              </w:rPr>
              <w:t>50,0</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b/>
                <w:sz w:val="20"/>
                <w:szCs w:val="20"/>
              </w:rPr>
            </w:pPr>
            <w:r w:rsidRPr="004F0C97">
              <w:rPr>
                <w:sz w:val="20"/>
                <w:szCs w:val="20"/>
              </w:rPr>
              <w:t>Социальные выплаты гражданам, кроме публичных нормативных социальных выплат</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lang w:val="en-US"/>
              </w:rPr>
            </w:pPr>
            <w:r w:rsidRPr="004F0C97">
              <w:rPr>
                <w:sz w:val="20"/>
                <w:szCs w:val="20"/>
                <w:lang w:val="en-US"/>
              </w:rPr>
              <w:t>10</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lang w:val="en-US"/>
              </w:rPr>
            </w:pPr>
            <w:r w:rsidRPr="004F0C97">
              <w:rPr>
                <w:sz w:val="20"/>
                <w:szCs w:val="20"/>
                <w:lang w:val="en-US"/>
              </w:rPr>
              <w:t>03</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lang w:val="en-US"/>
              </w:rPr>
            </w:pPr>
            <w:r w:rsidRPr="004F0C97">
              <w:rPr>
                <w:sz w:val="20"/>
                <w:szCs w:val="20"/>
              </w:rPr>
              <w:t>1116040710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lang w:val="en-US"/>
              </w:rPr>
            </w:pPr>
            <w:r w:rsidRPr="004F0C97">
              <w:rPr>
                <w:sz w:val="20"/>
                <w:szCs w:val="20"/>
                <w:lang w:val="en-US"/>
              </w:rPr>
              <w:t>32</w:t>
            </w:r>
            <w:r w:rsidRPr="004F0C97">
              <w:rPr>
                <w:sz w:val="20"/>
                <w:szCs w:val="20"/>
              </w:rPr>
              <w:t>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lang w:val="en-US"/>
              </w:rPr>
            </w:pPr>
            <w:r w:rsidRPr="004F0C97">
              <w:rPr>
                <w:sz w:val="20"/>
                <w:szCs w:val="20"/>
              </w:rPr>
              <w:t>50,0</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Непрограммные расходы (реализация иных муниципальных функций)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10</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03</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rPr>
            </w:pPr>
            <w:r w:rsidRPr="004F0C97">
              <w:rPr>
                <w:sz w:val="20"/>
                <w:szCs w:val="20"/>
              </w:rPr>
              <w:t>9900000000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lang w:val="en-US"/>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50,0</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Софинансирование расходов на оказание помощи в ремонте и (или) переустройстве жилых помещений граждан,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10</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03</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rPr>
            </w:pPr>
            <w:r w:rsidRPr="004F0C97">
              <w:rPr>
                <w:sz w:val="20"/>
                <w:szCs w:val="20"/>
              </w:rPr>
              <w:t>99000</w:t>
            </w:r>
            <w:r w:rsidRPr="004F0C97">
              <w:rPr>
                <w:sz w:val="20"/>
                <w:szCs w:val="20"/>
                <w:lang w:val="en-US"/>
              </w:rPr>
              <w:t>S0710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50,0</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Социальное обеспечение и иные выплаты населению</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lang w:val="en-US"/>
              </w:rPr>
            </w:pPr>
            <w:r w:rsidRPr="004F0C97">
              <w:rPr>
                <w:sz w:val="20"/>
                <w:szCs w:val="20"/>
                <w:lang w:val="en-US"/>
              </w:rPr>
              <w:t>10</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lang w:val="en-US"/>
              </w:rPr>
            </w:pPr>
            <w:r w:rsidRPr="004F0C97">
              <w:rPr>
                <w:sz w:val="20"/>
                <w:szCs w:val="20"/>
                <w:lang w:val="en-US"/>
              </w:rPr>
              <w:t>03</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rPr>
            </w:pPr>
            <w:r w:rsidRPr="004F0C97">
              <w:rPr>
                <w:sz w:val="20"/>
                <w:szCs w:val="20"/>
              </w:rPr>
              <w:t>99000</w:t>
            </w:r>
            <w:r w:rsidRPr="004F0C97">
              <w:rPr>
                <w:sz w:val="20"/>
                <w:szCs w:val="20"/>
                <w:lang w:val="en-US"/>
              </w:rPr>
              <w:t>S0710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lang w:val="en-US"/>
              </w:rPr>
            </w:pPr>
            <w:r w:rsidRPr="004F0C97">
              <w:rPr>
                <w:sz w:val="20"/>
                <w:szCs w:val="20"/>
                <w:lang w:val="en-US"/>
              </w:rPr>
              <w:t>3</w:t>
            </w:r>
            <w:r w:rsidRPr="004F0C97">
              <w:rPr>
                <w:sz w:val="20"/>
                <w:szCs w:val="20"/>
              </w:rPr>
              <w:t>00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lang w:val="en-US"/>
              </w:rPr>
            </w:pPr>
            <w:r w:rsidRPr="004F0C97">
              <w:rPr>
                <w:sz w:val="20"/>
                <w:szCs w:val="20"/>
              </w:rPr>
              <w:t>50,0</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b/>
                <w:sz w:val="20"/>
                <w:szCs w:val="20"/>
              </w:rPr>
            </w:pPr>
            <w:r w:rsidRPr="004F0C97">
              <w:rPr>
                <w:sz w:val="20"/>
                <w:szCs w:val="20"/>
              </w:rPr>
              <w:lastRenderedPageBreak/>
              <w:t>Социальные выплаты гражданам, кроме публичных нормативных социальных выплат</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lang w:val="en-US"/>
              </w:rPr>
            </w:pPr>
            <w:r w:rsidRPr="004F0C97">
              <w:rPr>
                <w:sz w:val="20"/>
                <w:szCs w:val="20"/>
                <w:lang w:val="en-US"/>
              </w:rPr>
              <w:t>10</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lang w:val="en-US"/>
              </w:rPr>
            </w:pPr>
            <w:r w:rsidRPr="004F0C97">
              <w:rPr>
                <w:sz w:val="20"/>
                <w:szCs w:val="20"/>
                <w:lang w:val="en-US"/>
              </w:rPr>
              <w:t>03</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rPr>
            </w:pPr>
            <w:r w:rsidRPr="004F0C97">
              <w:rPr>
                <w:sz w:val="20"/>
                <w:szCs w:val="20"/>
              </w:rPr>
              <w:t>99000</w:t>
            </w:r>
            <w:r w:rsidRPr="004F0C97">
              <w:rPr>
                <w:sz w:val="20"/>
                <w:szCs w:val="20"/>
                <w:lang w:val="en-US"/>
              </w:rPr>
              <w:t>S0710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lang w:val="en-US"/>
              </w:rPr>
            </w:pPr>
            <w:r w:rsidRPr="004F0C97">
              <w:rPr>
                <w:sz w:val="20"/>
                <w:szCs w:val="20"/>
                <w:lang w:val="en-US"/>
              </w:rPr>
              <w:t>32</w:t>
            </w:r>
            <w:r w:rsidRPr="004F0C97">
              <w:rPr>
                <w:sz w:val="20"/>
                <w:szCs w:val="20"/>
              </w:rPr>
              <w:t>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lang w:val="en-US"/>
              </w:rPr>
            </w:pPr>
            <w:r w:rsidRPr="004F0C97">
              <w:rPr>
                <w:sz w:val="20"/>
                <w:szCs w:val="20"/>
              </w:rPr>
              <w:t>50,0</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b/>
                <w:i/>
                <w:sz w:val="20"/>
                <w:szCs w:val="20"/>
                <w:u w:val="single"/>
              </w:rPr>
            </w:pPr>
            <w:r w:rsidRPr="004F0C97">
              <w:rPr>
                <w:b/>
                <w:i/>
                <w:sz w:val="20"/>
                <w:szCs w:val="20"/>
                <w:u w:val="single"/>
              </w:rPr>
              <w:t>Охрана семьи и детства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u w:val="single"/>
              </w:rPr>
            </w:pPr>
            <w:r w:rsidRPr="004F0C97">
              <w:rPr>
                <w:b/>
                <w:i/>
                <w:sz w:val="20"/>
                <w:szCs w:val="20"/>
                <w:u w:val="single"/>
              </w:rPr>
              <w:t>10</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u w:val="single"/>
              </w:rPr>
            </w:pPr>
            <w:r w:rsidRPr="004F0C97">
              <w:rPr>
                <w:b/>
                <w:i/>
                <w:sz w:val="20"/>
                <w:szCs w:val="20"/>
                <w:u w:val="single"/>
              </w:rPr>
              <w:t>04</w:t>
            </w:r>
          </w:p>
        </w:tc>
        <w:tc>
          <w:tcPr>
            <w:tcW w:w="144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both"/>
              <w:rPr>
                <w:b/>
                <w:i/>
                <w:sz w:val="20"/>
                <w:szCs w:val="20"/>
                <w:u w:val="single"/>
              </w:rPr>
            </w:pP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i/>
                <w:sz w:val="20"/>
                <w:szCs w:val="20"/>
                <w:u w:val="single"/>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u w:val="single"/>
              </w:rPr>
            </w:pPr>
            <w:r w:rsidRPr="004F0C97">
              <w:rPr>
                <w:b/>
                <w:i/>
                <w:sz w:val="20"/>
                <w:szCs w:val="20"/>
                <w:u w:val="single"/>
              </w:rPr>
              <w:t>1812,0</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b/>
                <w:sz w:val="20"/>
                <w:szCs w:val="20"/>
              </w:rPr>
            </w:pPr>
            <w:r w:rsidRPr="004F0C97">
              <w:rPr>
                <w:b/>
                <w:sz w:val="20"/>
                <w:szCs w:val="20"/>
              </w:rPr>
              <w:t>Государственная программа «Социальная поддержка населения Томской области»</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10</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04</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b/>
                <w:sz w:val="20"/>
                <w:szCs w:val="20"/>
                <w:lang w:val="en-US"/>
              </w:rPr>
            </w:pPr>
            <w:r w:rsidRPr="004F0C97">
              <w:rPr>
                <w:b/>
                <w:sz w:val="20"/>
                <w:szCs w:val="20"/>
              </w:rPr>
              <w:t>1100000000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1812,0</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Подпрограмма «Обеспечение мер социальной поддержки отдельных категорий граждан»</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10</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rPr>
            </w:pPr>
            <w:r w:rsidRPr="004F0C97">
              <w:rPr>
                <w:sz w:val="20"/>
                <w:szCs w:val="20"/>
              </w:rPr>
              <w:t>1110000000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1812,0</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10</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rPr>
            </w:pPr>
            <w:r w:rsidRPr="004F0C97">
              <w:rPr>
                <w:sz w:val="20"/>
                <w:szCs w:val="20"/>
              </w:rPr>
              <w:t>11189000000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1812,0</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10</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rPr>
            </w:pPr>
            <w:r w:rsidRPr="004F0C97">
              <w:rPr>
                <w:sz w:val="20"/>
                <w:szCs w:val="20"/>
              </w:rPr>
              <w:t>1118940820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1028,1</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Капитальные вложения в объекты государственной (муниципальной) собственности</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10</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rPr>
            </w:pPr>
            <w:r w:rsidRPr="004F0C97">
              <w:rPr>
                <w:sz w:val="20"/>
                <w:szCs w:val="20"/>
              </w:rPr>
              <w:t>1118940820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400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1028,1</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Бюджетные инвестиции</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10</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rPr>
            </w:pPr>
            <w:r w:rsidRPr="004F0C97">
              <w:rPr>
                <w:sz w:val="20"/>
                <w:szCs w:val="20"/>
              </w:rPr>
              <w:t>1118940820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4</w:t>
            </w:r>
            <w:r w:rsidRPr="004F0C97">
              <w:rPr>
                <w:sz w:val="20"/>
                <w:szCs w:val="20"/>
                <w:lang w:val="en-US"/>
              </w:rPr>
              <w:t>1</w:t>
            </w:r>
            <w:r w:rsidRPr="004F0C97">
              <w:rPr>
                <w:sz w:val="20"/>
                <w:szCs w:val="20"/>
              </w:rPr>
              <w:t>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1028,1</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10</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11189R0820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783,9</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Капитальные вложения в объекты государственной (муниципальной) собственности</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10</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11189R0820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400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783,9</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Бюджетные инвестиции</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10</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04</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11189R0820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410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783,9</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b/>
                <w:sz w:val="20"/>
                <w:szCs w:val="20"/>
              </w:rPr>
            </w:pPr>
            <w:r w:rsidRPr="004F0C97">
              <w:rPr>
                <w:b/>
                <w:sz w:val="20"/>
                <w:szCs w:val="20"/>
              </w:rPr>
              <w:t>Физическая культура и спорт</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11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00</w:t>
            </w:r>
          </w:p>
        </w:tc>
        <w:tc>
          <w:tcPr>
            <w:tcW w:w="144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both"/>
              <w:rPr>
                <w:b/>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lang w:val="en-US"/>
              </w:rPr>
            </w:pPr>
            <w:r w:rsidRPr="004F0C97">
              <w:rPr>
                <w:b/>
                <w:sz w:val="20"/>
                <w:szCs w:val="20"/>
              </w:rPr>
              <w:t>1810,4</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b/>
                <w:sz w:val="20"/>
                <w:szCs w:val="20"/>
              </w:rPr>
            </w:pPr>
            <w:r w:rsidRPr="004F0C97">
              <w:rPr>
                <w:b/>
                <w:sz w:val="20"/>
                <w:szCs w:val="20"/>
              </w:rPr>
              <w:t>Физическая культура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11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01</w:t>
            </w:r>
          </w:p>
        </w:tc>
        <w:tc>
          <w:tcPr>
            <w:tcW w:w="144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both"/>
              <w:rPr>
                <w:b/>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lang w:val="en-US"/>
              </w:rPr>
            </w:pPr>
            <w:r w:rsidRPr="004F0C97">
              <w:rPr>
                <w:b/>
                <w:sz w:val="20"/>
                <w:szCs w:val="20"/>
              </w:rPr>
              <w:t>1810,4</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b/>
                <w:sz w:val="20"/>
                <w:szCs w:val="20"/>
              </w:rPr>
            </w:pPr>
            <w:r w:rsidRPr="004F0C97">
              <w:rPr>
                <w:b/>
                <w:sz w:val="20"/>
                <w:szCs w:val="20"/>
              </w:rPr>
              <w:t>Государственная программа «Развитие молодежное политики, физической культуры и спорта в Томской области»</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11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01</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b/>
                <w:sz w:val="20"/>
                <w:szCs w:val="20"/>
              </w:rPr>
            </w:pPr>
            <w:r w:rsidRPr="004F0C97">
              <w:rPr>
                <w:b/>
                <w:sz w:val="20"/>
                <w:szCs w:val="20"/>
              </w:rPr>
              <w:t>0800000000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1150,1</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Проектная часть государственной программы</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rPr>
            </w:pPr>
            <w:r w:rsidRPr="004F0C97">
              <w:rPr>
                <w:sz w:val="20"/>
                <w:szCs w:val="20"/>
              </w:rPr>
              <w:t>08</w:t>
            </w:r>
            <w:r w:rsidRPr="004F0C97">
              <w:rPr>
                <w:sz w:val="20"/>
                <w:szCs w:val="20"/>
                <w:lang w:val="en-US"/>
              </w:rPr>
              <w:t>W</w:t>
            </w:r>
            <w:r w:rsidRPr="004F0C97">
              <w:rPr>
                <w:sz w:val="20"/>
                <w:szCs w:val="20"/>
              </w:rPr>
              <w:t>0000000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1150,1</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Региональный проект «Спорт – норма жизни»</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rPr>
            </w:pPr>
            <w:r w:rsidRPr="004F0C97">
              <w:rPr>
                <w:sz w:val="20"/>
                <w:szCs w:val="20"/>
              </w:rPr>
              <w:t>08</w:t>
            </w:r>
            <w:r w:rsidRPr="004F0C97">
              <w:rPr>
                <w:sz w:val="20"/>
                <w:szCs w:val="20"/>
                <w:lang w:val="en-US"/>
              </w:rPr>
              <w:t>WP500000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1150,1</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Обеспечение условий для развития физической культуры и массового спорта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lang w:val="en-US"/>
              </w:rPr>
            </w:pPr>
            <w:r w:rsidRPr="004F0C97">
              <w:rPr>
                <w:sz w:val="20"/>
                <w:szCs w:val="20"/>
              </w:rPr>
              <w:t>08</w:t>
            </w:r>
            <w:r w:rsidRPr="004F0C97">
              <w:rPr>
                <w:sz w:val="20"/>
                <w:szCs w:val="20"/>
                <w:lang w:val="en-US"/>
              </w:rPr>
              <w:t>WP540008</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lang w:val="en-US"/>
              </w:rPr>
            </w:pPr>
            <w:r w:rsidRPr="004F0C97">
              <w:rPr>
                <w:sz w:val="20"/>
                <w:szCs w:val="20"/>
              </w:rPr>
              <w:t>1150,1</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lang w:val="en-US"/>
              </w:rPr>
            </w:pPr>
            <w:r w:rsidRPr="004F0C97">
              <w:rPr>
                <w:sz w:val="20"/>
                <w:szCs w:val="20"/>
              </w:rPr>
              <w:t>08</w:t>
            </w:r>
            <w:r w:rsidRPr="004F0C97">
              <w:rPr>
                <w:sz w:val="20"/>
                <w:szCs w:val="20"/>
                <w:lang w:val="en-US"/>
              </w:rPr>
              <w:t>WP540008</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100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1080,1</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Расходы на выплаты персоналу казенных учреждений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lang w:val="en-US"/>
              </w:rPr>
            </w:pPr>
            <w:r w:rsidRPr="004F0C97">
              <w:rPr>
                <w:sz w:val="20"/>
                <w:szCs w:val="20"/>
              </w:rPr>
              <w:t>08</w:t>
            </w:r>
            <w:r w:rsidRPr="004F0C97">
              <w:rPr>
                <w:sz w:val="20"/>
                <w:szCs w:val="20"/>
                <w:lang w:val="en-US"/>
              </w:rPr>
              <w:t>WP540008</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110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1080,1</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Закупка товаров, работ и услуг для обеспечения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lang w:val="en-US"/>
              </w:rPr>
            </w:pPr>
            <w:r w:rsidRPr="004F0C97">
              <w:rPr>
                <w:sz w:val="20"/>
                <w:szCs w:val="20"/>
              </w:rPr>
              <w:t>08</w:t>
            </w:r>
            <w:r w:rsidRPr="004F0C97">
              <w:rPr>
                <w:sz w:val="20"/>
                <w:szCs w:val="20"/>
                <w:lang w:val="en-US"/>
              </w:rPr>
              <w:t>WP540008</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200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70,0</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lang w:val="en-US"/>
              </w:rPr>
            </w:pPr>
            <w:r w:rsidRPr="004F0C97">
              <w:rPr>
                <w:sz w:val="20"/>
                <w:szCs w:val="20"/>
              </w:rPr>
              <w:t>08</w:t>
            </w:r>
            <w:r w:rsidRPr="004F0C97">
              <w:rPr>
                <w:sz w:val="20"/>
                <w:szCs w:val="20"/>
                <w:lang w:val="en-US"/>
              </w:rPr>
              <w:t>WP540008</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240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70,0</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b/>
                <w:sz w:val="20"/>
                <w:szCs w:val="20"/>
              </w:rPr>
            </w:pPr>
            <w:r w:rsidRPr="004F0C97">
              <w:rPr>
                <w:b/>
                <w:sz w:val="20"/>
                <w:szCs w:val="20"/>
              </w:rPr>
              <w:t>Ведомственные целевые программы Подгорнского сельского поселения</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11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01</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b/>
                <w:sz w:val="20"/>
                <w:szCs w:val="20"/>
              </w:rPr>
            </w:pPr>
            <w:r w:rsidRPr="004F0C97">
              <w:rPr>
                <w:b/>
                <w:sz w:val="20"/>
                <w:szCs w:val="20"/>
              </w:rPr>
              <w:t>6400000000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660,3</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Ведомственная целевая программа «Мероприятия в области спорта и физической культуры»</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rPr>
            </w:pPr>
            <w:r w:rsidRPr="004F0C97">
              <w:rPr>
                <w:sz w:val="20"/>
                <w:szCs w:val="20"/>
              </w:rPr>
              <w:t>6430000000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660,3</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Организация, проведение спортивных мероприятий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rPr>
            </w:pPr>
            <w:r w:rsidRPr="004F0C97">
              <w:rPr>
                <w:sz w:val="20"/>
                <w:szCs w:val="20"/>
              </w:rPr>
              <w:t>6430021340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599,7</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rPr>
            </w:pPr>
            <w:r w:rsidRPr="004F0C97">
              <w:rPr>
                <w:sz w:val="20"/>
                <w:szCs w:val="20"/>
              </w:rPr>
              <w:t>6430021340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100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559,8</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Расходы на выплаты персоналу казенных учреждений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rPr>
            </w:pPr>
            <w:r w:rsidRPr="004F0C97">
              <w:rPr>
                <w:sz w:val="20"/>
                <w:szCs w:val="20"/>
              </w:rPr>
              <w:t>6430021340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110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559,8</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Социальное обеспечение и иные выплаты населению</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rPr>
                <w:sz w:val="20"/>
                <w:szCs w:val="20"/>
              </w:rPr>
            </w:pPr>
            <w:r w:rsidRPr="004F0C97">
              <w:rPr>
                <w:sz w:val="20"/>
                <w:szCs w:val="20"/>
              </w:rPr>
              <w:t>6430021340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300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39,9</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Премии и гранты</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rPr>
                <w:sz w:val="20"/>
                <w:szCs w:val="20"/>
              </w:rPr>
            </w:pPr>
            <w:r w:rsidRPr="004F0C97">
              <w:rPr>
                <w:sz w:val="20"/>
                <w:szCs w:val="20"/>
              </w:rPr>
              <w:t>6430021340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350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39,9</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Мероприятия в области спорта и физической культуры в рамках регионального проекта «Спорт-норма жизни» (софинансирование)</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rPr>
            </w:pPr>
            <w:r w:rsidRPr="004F0C97">
              <w:rPr>
                <w:sz w:val="20"/>
                <w:szCs w:val="20"/>
              </w:rPr>
              <w:t>643</w:t>
            </w:r>
            <w:r w:rsidRPr="004F0C97">
              <w:rPr>
                <w:sz w:val="20"/>
                <w:szCs w:val="20"/>
                <w:lang w:val="en-US"/>
              </w:rPr>
              <w:t>P</w:t>
            </w:r>
            <w:r w:rsidRPr="004F0C97">
              <w:rPr>
                <w:sz w:val="20"/>
                <w:szCs w:val="20"/>
              </w:rPr>
              <w:t>5</w:t>
            </w:r>
            <w:r w:rsidRPr="004F0C97">
              <w:rPr>
                <w:sz w:val="20"/>
                <w:szCs w:val="20"/>
                <w:lang w:val="en-US"/>
              </w:rPr>
              <w:t>S000</w:t>
            </w:r>
            <w:r w:rsidRPr="004F0C97">
              <w:rPr>
                <w:sz w:val="20"/>
                <w:szCs w:val="20"/>
              </w:rPr>
              <w:t>8</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60,6</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rPr>
            </w:pPr>
            <w:r w:rsidRPr="004F0C97">
              <w:rPr>
                <w:sz w:val="20"/>
                <w:szCs w:val="20"/>
              </w:rPr>
              <w:t>643</w:t>
            </w:r>
            <w:r w:rsidRPr="004F0C97">
              <w:rPr>
                <w:sz w:val="20"/>
                <w:szCs w:val="20"/>
                <w:lang w:val="en-US"/>
              </w:rPr>
              <w:t>P</w:t>
            </w:r>
            <w:r w:rsidRPr="004F0C97">
              <w:rPr>
                <w:sz w:val="20"/>
                <w:szCs w:val="20"/>
              </w:rPr>
              <w:t>5</w:t>
            </w:r>
            <w:r w:rsidRPr="004F0C97">
              <w:rPr>
                <w:sz w:val="20"/>
                <w:szCs w:val="20"/>
                <w:lang w:val="en-US"/>
              </w:rPr>
              <w:t>S000</w:t>
            </w:r>
            <w:r w:rsidRPr="004F0C97">
              <w:rPr>
                <w:sz w:val="20"/>
                <w:szCs w:val="20"/>
              </w:rPr>
              <w:t>8</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100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60,6</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Расходы на выплаты персоналу казенных учреждений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both"/>
              <w:rPr>
                <w:sz w:val="20"/>
                <w:szCs w:val="20"/>
              </w:rPr>
            </w:pPr>
            <w:r w:rsidRPr="004F0C97">
              <w:rPr>
                <w:sz w:val="20"/>
                <w:szCs w:val="20"/>
              </w:rPr>
              <w:t>643</w:t>
            </w:r>
            <w:r w:rsidRPr="004F0C97">
              <w:rPr>
                <w:sz w:val="20"/>
                <w:szCs w:val="20"/>
                <w:lang w:val="en-US"/>
              </w:rPr>
              <w:t>P</w:t>
            </w:r>
            <w:r w:rsidRPr="004F0C97">
              <w:rPr>
                <w:sz w:val="20"/>
                <w:szCs w:val="20"/>
              </w:rPr>
              <w:t>5</w:t>
            </w:r>
            <w:r w:rsidRPr="004F0C97">
              <w:rPr>
                <w:sz w:val="20"/>
                <w:szCs w:val="20"/>
                <w:lang w:val="en-US"/>
              </w:rPr>
              <w:t>S000</w:t>
            </w:r>
            <w:r w:rsidRPr="004F0C97">
              <w:rPr>
                <w:sz w:val="20"/>
                <w:szCs w:val="20"/>
              </w:rPr>
              <w:t>8</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110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60,6</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b/>
                <w:sz w:val="20"/>
                <w:szCs w:val="20"/>
              </w:rPr>
            </w:pPr>
            <w:r w:rsidRPr="004F0C97">
              <w:rPr>
                <w:b/>
                <w:sz w:val="20"/>
                <w:szCs w:val="20"/>
              </w:rPr>
              <w:t>Избирательная комиссия Подгорнского сельского поселения</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941</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sz w:val="20"/>
                <w:szCs w:val="20"/>
              </w:rPr>
            </w:pPr>
          </w:p>
        </w:tc>
        <w:tc>
          <w:tcPr>
            <w:tcW w:w="1014"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300,0</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rPr>
                <w:b/>
                <w:sz w:val="20"/>
                <w:szCs w:val="20"/>
              </w:rPr>
            </w:pPr>
            <w:r w:rsidRPr="004F0C97">
              <w:rPr>
                <w:b/>
                <w:sz w:val="20"/>
                <w:szCs w:val="20"/>
              </w:rPr>
              <w:t>Общегосударственные вопросы</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941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01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00</w:t>
            </w:r>
          </w:p>
        </w:tc>
        <w:tc>
          <w:tcPr>
            <w:tcW w:w="144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300,0</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Обеспечение проведения выборов и референдумов</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07</w:t>
            </w:r>
          </w:p>
        </w:tc>
        <w:tc>
          <w:tcPr>
            <w:tcW w:w="144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300,0</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Непрограммные расходы (реализация иных муниципальных функций)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07</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9900000000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300,0</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Проведение выборов и референдумов</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07</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9900600000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300,0</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Проведение выборов в законодательные (представительные) органы государственной власти субъекта Российской Федерации</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07</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9900600400</w:t>
            </w: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300,0</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Закупка товаров, работ и услуг для обеспечения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07</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9900600400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200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300,0</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sz w:val="20"/>
                <w:szCs w:val="20"/>
              </w:rPr>
            </w:pPr>
            <w:r w:rsidRPr="004F0C97">
              <w:rPr>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941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01</w:t>
            </w:r>
          </w:p>
        </w:tc>
        <w:tc>
          <w:tcPr>
            <w:tcW w:w="1014"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07</w:t>
            </w:r>
          </w:p>
        </w:tc>
        <w:tc>
          <w:tcPr>
            <w:tcW w:w="144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9900600400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240</w:t>
            </w: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sz w:val="20"/>
                <w:szCs w:val="20"/>
              </w:rPr>
            </w:pPr>
            <w:r w:rsidRPr="004F0C97">
              <w:rPr>
                <w:sz w:val="20"/>
                <w:szCs w:val="20"/>
              </w:rPr>
              <w:t>300,0</w:t>
            </w:r>
          </w:p>
        </w:tc>
      </w:tr>
      <w:tr w:rsidR="004F0C97" w:rsidRPr="004F0C97" w:rsidTr="004F0C97">
        <w:tc>
          <w:tcPr>
            <w:tcW w:w="7488" w:type="dxa"/>
            <w:tcBorders>
              <w:top w:val="single" w:sz="4" w:space="0" w:color="auto"/>
              <w:left w:val="single" w:sz="4" w:space="0" w:color="auto"/>
              <w:bottom w:val="single" w:sz="4" w:space="0" w:color="auto"/>
              <w:right w:val="single" w:sz="4" w:space="0" w:color="auto"/>
            </w:tcBorders>
            <w:hideMark/>
          </w:tcPr>
          <w:p w:rsidR="004F0C97" w:rsidRPr="004F0C97" w:rsidRDefault="004F0C97" w:rsidP="004F0C97">
            <w:pPr>
              <w:jc w:val="both"/>
              <w:rPr>
                <w:b/>
                <w:sz w:val="20"/>
                <w:szCs w:val="20"/>
              </w:rPr>
            </w:pPr>
            <w:r w:rsidRPr="004F0C97">
              <w:rPr>
                <w:b/>
                <w:sz w:val="20"/>
                <w:szCs w:val="20"/>
              </w:rPr>
              <w:t>Итого расходов</w:t>
            </w:r>
          </w:p>
        </w:tc>
        <w:tc>
          <w:tcPr>
            <w:tcW w:w="180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sz w:val="20"/>
                <w:szCs w:val="20"/>
              </w:rPr>
            </w:pPr>
          </w:p>
        </w:tc>
        <w:tc>
          <w:tcPr>
            <w:tcW w:w="1014"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jc w:val="center"/>
              <w:rPr>
                <w:b/>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94897,0</w:t>
            </w:r>
          </w:p>
        </w:tc>
      </w:tr>
    </w:tbl>
    <w:p w:rsidR="004F0C97" w:rsidRPr="004F0C97" w:rsidRDefault="004F0C97" w:rsidP="004F0C97">
      <w:pPr>
        <w:ind w:left="9072"/>
        <w:rPr>
          <w:sz w:val="20"/>
          <w:szCs w:val="20"/>
        </w:rPr>
      </w:pPr>
    </w:p>
    <w:p w:rsidR="004F0C97" w:rsidRPr="004F0C97" w:rsidRDefault="004F0C97" w:rsidP="004F0C97">
      <w:pPr>
        <w:rPr>
          <w:sz w:val="20"/>
          <w:szCs w:val="20"/>
        </w:rPr>
      </w:pPr>
    </w:p>
    <w:p w:rsidR="004F0C97" w:rsidRPr="004F0C97" w:rsidRDefault="004F0C97" w:rsidP="004F0C97">
      <w:pPr>
        <w:rPr>
          <w:sz w:val="20"/>
          <w:szCs w:val="20"/>
        </w:rPr>
        <w:sectPr w:rsidR="004F0C97" w:rsidRPr="004F0C97">
          <w:pgSz w:w="16838" w:h="11906" w:orient="landscape"/>
          <w:pgMar w:top="1276" w:right="1134" w:bottom="360" w:left="1134" w:header="709" w:footer="709" w:gutter="0"/>
          <w:cols w:space="720"/>
        </w:sectPr>
      </w:pPr>
    </w:p>
    <w:p w:rsidR="004F0C97" w:rsidRPr="004F0C97" w:rsidRDefault="004F0C97" w:rsidP="004F0C97">
      <w:pPr>
        <w:ind w:left="5103"/>
        <w:rPr>
          <w:sz w:val="20"/>
          <w:szCs w:val="20"/>
        </w:rPr>
      </w:pPr>
      <w:r w:rsidRPr="004F0C97">
        <w:rPr>
          <w:sz w:val="20"/>
          <w:szCs w:val="20"/>
        </w:rPr>
        <w:lastRenderedPageBreak/>
        <w:t>Приложение 7</w:t>
      </w:r>
    </w:p>
    <w:p w:rsidR="004F0C97" w:rsidRPr="004F0C97" w:rsidRDefault="004F0C97" w:rsidP="004F0C97">
      <w:pPr>
        <w:ind w:left="5103"/>
        <w:rPr>
          <w:sz w:val="20"/>
          <w:szCs w:val="20"/>
        </w:rPr>
      </w:pPr>
      <w:r w:rsidRPr="004F0C97">
        <w:rPr>
          <w:sz w:val="20"/>
          <w:szCs w:val="20"/>
        </w:rPr>
        <w:t>к решению Совета Подгорнского сельского поселения от 23.12.2021 № 42</w:t>
      </w:r>
    </w:p>
    <w:p w:rsidR="004F0C97" w:rsidRPr="004F0C97" w:rsidRDefault="004F0C97" w:rsidP="004F0C97">
      <w:pPr>
        <w:widowControl w:val="0"/>
        <w:ind w:left="5103" w:firstLine="900"/>
        <w:jc w:val="right"/>
        <w:rPr>
          <w:sz w:val="20"/>
          <w:szCs w:val="20"/>
        </w:rPr>
      </w:pPr>
    </w:p>
    <w:p w:rsidR="004F0C97" w:rsidRPr="004F0C97" w:rsidRDefault="004F0C97" w:rsidP="004F0C97">
      <w:pPr>
        <w:jc w:val="center"/>
        <w:rPr>
          <w:b/>
          <w:i/>
          <w:sz w:val="20"/>
          <w:szCs w:val="20"/>
        </w:rPr>
      </w:pPr>
      <w:r w:rsidRPr="004F0C97">
        <w:rPr>
          <w:b/>
          <w:i/>
          <w:sz w:val="20"/>
          <w:szCs w:val="20"/>
        </w:rPr>
        <w:t xml:space="preserve">Программа приватизации (продажи) имущества муниципального образования </w:t>
      </w:r>
    </w:p>
    <w:p w:rsidR="004F0C97" w:rsidRPr="004F0C97" w:rsidRDefault="004F0C97" w:rsidP="004F0C97">
      <w:pPr>
        <w:jc w:val="center"/>
        <w:rPr>
          <w:b/>
          <w:i/>
          <w:sz w:val="20"/>
          <w:szCs w:val="20"/>
        </w:rPr>
      </w:pPr>
      <w:r w:rsidRPr="004F0C97">
        <w:rPr>
          <w:b/>
          <w:i/>
          <w:sz w:val="20"/>
          <w:szCs w:val="20"/>
        </w:rPr>
        <w:t>«Подгорнское сельское поселение» на 2022 год</w:t>
      </w:r>
    </w:p>
    <w:p w:rsidR="004F0C97" w:rsidRPr="004F0C97" w:rsidRDefault="004F0C97" w:rsidP="004F0C97">
      <w:pPr>
        <w:jc w:val="center"/>
        <w:rPr>
          <w:b/>
          <w:i/>
          <w:sz w:val="20"/>
          <w:szCs w:val="20"/>
        </w:rPr>
      </w:pPr>
    </w:p>
    <w:p w:rsidR="004F0C97" w:rsidRPr="004F0C97" w:rsidRDefault="004F0C97" w:rsidP="004F0C97">
      <w:pPr>
        <w:numPr>
          <w:ilvl w:val="0"/>
          <w:numId w:val="14"/>
        </w:numPr>
        <w:autoSpaceDE w:val="0"/>
        <w:autoSpaceDN w:val="0"/>
        <w:adjustRightInd w:val="0"/>
        <w:spacing w:after="160" w:line="256" w:lineRule="auto"/>
        <w:jc w:val="both"/>
        <w:rPr>
          <w:b/>
          <w:i/>
          <w:sz w:val="20"/>
          <w:szCs w:val="20"/>
        </w:rPr>
      </w:pPr>
      <w:r w:rsidRPr="004F0C97">
        <w:rPr>
          <w:b/>
          <w:i/>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и унитарных предприятий, в том числе казенных) в части реализации основных средств по указанному имуществу:</w:t>
      </w:r>
    </w:p>
    <w:p w:rsidR="004F0C97" w:rsidRPr="004F0C97" w:rsidRDefault="004F0C97" w:rsidP="004F0C97">
      <w:pPr>
        <w:autoSpaceDE w:val="0"/>
        <w:autoSpaceDN w:val="0"/>
        <w:adjustRightInd w:val="0"/>
        <w:jc w:val="both"/>
        <w:rPr>
          <w:b/>
          <w:i/>
          <w:sz w:val="20"/>
          <w:szCs w:val="20"/>
        </w:rPr>
      </w:pPr>
    </w:p>
    <w:tbl>
      <w:tblPr>
        <w:tblW w:w="4947"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5600"/>
        <w:gridCol w:w="1463"/>
        <w:gridCol w:w="2192"/>
      </w:tblGrid>
      <w:tr w:rsidR="004F0C97" w:rsidRPr="004F0C97" w:rsidTr="004F0C97">
        <w:trPr>
          <w:trHeight w:val="747"/>
        </w:trPr>
        <w:tc>
          <w:tcPr>
            <w:tcW w:w="254" w:type="pct"/>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autoSpaceDE w:val="0"/>
              <w:autoSpaceDN w:val="0"/>
              <w:adjustRightInd w:val="0"/>
              <w:jc w:val="center"/>
              <w:rPr>
                <w:b/>
                <w:i/>
                <w:sz w:val="20"/>
                <w:szCs w:val="20"/>
              </w:rPr>
            </w:pPr>
            <w:r w:rsidRPr="004F0C97">
              <w:rPr>
                <w:b/>
                <w:i/>
                <w:sz w:val="20"/>
                <w:szCs w:val="20"/>
              </w:rPr>
              <w:t>№</w:t>
            </w:r>
          </w:p>
          <w:p w:rsidR="004F0C97" w:rsidRPr="004F0C97" w:rsidRDefault="004F0C97" w:rsidP="004F0C97">
            <w:pPr>
              <w:autoSpaceDE w:val="0"/>
              <w:autoSpaceDN w:val="0"/>
              <w:adjustRightInd w:val="0"/>
              <w:jc w:val="center"/>
              <w:rPr>
                <w:b/>
                <w:i/>
                <w:sz w:val="20"/>
                <w:szCs w:val="20"/>
              </w:rPr>
            </w:pPr>
            <w:r w:rsidRPr="004F0C97">
              <w:rPr>
                <w:b/>
                <w:i/>
                <w:sz w:val="20"/>
                <w:szCs w:val="20"/>
              </w:rPr>
              <w:t>п/п</w:t>
            </w:r>
          </w:p>
        </w:tc>
        <w:tc>
          <w:tcPr>
            <w:tcW w:w="2872" w:type="pct"/>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i/>
                <w:sz w:val="20"/>
                <w:szCs w:val="20"/>
              </w:rPr>
            </w:pPr>
            <w:r w:rsidRPr="004F0C97">
              <w:rPr>
                <w:b/>
                <w:i/>
                <w:sz w:val="20"/>
                <w:szCs w:val="20"/>
              </w:rPr>
              <w:t>Наименование</w:t>
            </w:r>
          </w:p>
          <w:p w:rsidR="004F0C97" w:rsidRPr="004F0C97" w:rsidRDefault="004F0C97" w:rsidP="004F0C97">
            <w:pPr>
              <w:autoSpaceDE w:val="0"/>
              <w:autoSpaceDN w:val="0"/>
              <w:adjustRightInd w:val="0"/>
              <w:jc w:val="center"/>
              <w:rPr>
                <w:b/>
                <w:i/>
                <w:sz w:val="20"/>
                <w:szCs w:val="20"/>
              </w:rPr>
            </w:pPr>
            <w:r w:rsidRPr="004F0C97">
              <w:rPr>
                <w:b/>
                <w:i/>
                <w:sz w:val="20"/>
                <w:szCs w:val="20"/>
              </w:rPr>
              <w:t>объекта, адрес</w:t>
            </w:r>
          </w:p>
        </w:tc>
        <w:tc>
          <w:tcPr>
            <w:tcW w:w="750" w:type="pct"/>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autoSpaceDE w:val="0"/>
              <w:autoSpaceDN w:val="0"/>
              <w:adjustRightInd w:val="0"/>
              <w:jc w:val="center"/>
              <w:rPr>
                <w:b/>
                <w:i/>
                <w:sz w:val="20"/>
                <w:szCs w:val="20"/>
              </w:rPr>
            </w:pPr>
            <w:r w:rsidRPr="004F0C97">
              <w:rPr>
                <w:b/>
                <w:i/>
                <w:sz w:val="20"/>
                <w:szCs w:val="20"/>
              </w:rPr>
              <w:t>Планируемый доход, тыс. руб.</w:t>
            </w:r>
          </w:p>
          <w:p w:rsidR="004F0C97" w:rsidRPr="004F0C97" w:rsidRDefault="004F0C97" w:rsidP="004F0C97">
            <w:pPr>
              <w:autoSpaceDE w:val="0"/>
              <w:autoSpaceDN w:val="0"/>
              <w:adjustRightInd w:val="0"/>
              <w:jc w:val="center"/>
              <w:rPr>
                <w:b/>
                <w:i/>
                <w:sz w:val="20"/>
                <w:szCs w:val="20"/>
              </w:rPr>
            </w:pPr>
            <w:r w:rsidRPr="004F0C97">
              <w:rPr>
                <w:b/>
                <w:i/>
                <w:sz w:val="20"/>
                <w:szCs w:val="20"/>
              </w:rPr>
              <w:t>без НДС</w:t>
            </w:r>
          </w:p>
        </w:tc>
        <w:tc>
          <w:tcPr>
            <w:tcW w:w="1125" w:type="pct"/>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autoSpaceDE w:val="0"/>
              <w:autoSpaceDN w:val="0"/>
              <w:adjustRightInd w:val="0"/>
              <w:jc w:val="center"/>
              <w:rPr>
                <w:b/>
                <w:i/>
                <w:sz w:val="20"/>
                <w:szCs w:val="20"/>
              </w:rPr>
            </w:pPr>
            <w:r w:rsidRPr="004F0C97">
              <w:rPr>
                <w:b/>
                <w:i/>
                <w:sz w:val="20"/>
                <w:szCs w:val="20"/>
              </w:rPr>
              <w:t>Балансодержатель</w:t>
            </w:r>
          </w:p>
        </w:tc>
      </w:tr>
      <w:tr w:rsidR="004F0C97" w:rsidRPr="004F0C97" w:rsidTr="004F0C97">
        <w:trPr>
          <w:trHeight w:val="374"/>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autoSpaceDE w:val="0"/>
              <w:autoSpaceDN w:val="0"/>
              <w:adjustRightInd w:val="0"/>
              <w:jc w:val="center"/>
              <w:rPr>
                <w:b/>
                <w:i/>
                <w:sz w:val="20"/>
                <w:szCs w:val="20"/>
              </w:rPr>
            </w:pPr>
            <w:r w:rsidRPr="004F0C97">
              <w:rPr>
                <w:b/>
                <w:i/>
                <w:sz w:val="20"/>
                <w:szCs w:val="20"/>
              </w:rPr>
              <w:t>2022 год</w:t>
            </w:r>
          </w:p>
        </w:tc>
      </w:tr>
      <w:tr w:rsidR="004F0C97" w:rsidRPr="004F0C97" w:rsidTr="004F0C97">
        <w:trPr>
          <w:trHeight w:val="1030"/>
        </w:trPr>
        <w:tc>
          <w:tcPr>
            <w:tcW w:w="254" w:type="pct"/>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autoSpaceDE w:val="0"/>
              <w:autoSpaceDN w:val="0"/>
              <w:adjustRightInd w:val="0"/>
              <w:jc w:val="center"/>
              <w:rPr>
                <w:sz w:val="20"/>
                <w:szCs w:val="20"/>
              </w:rPr>
            </w:pPr>
            <w:r w:rsidRPr="004F0C97">
              <w:rPr>
                <w:sz w:val="20"/>
                <w:szCs w:val="20"/>
              </w:rPr>
              <w:t>1</w:t>
            </w:r>
          </w:p>
        </w:tc>
        <w:tc>
          <w:tcPr>
            <w:tcW w:w="2872" w:type="pct"/>
            <w:tcBorders>
              <w:top w:val="single" w:sz="4" w:space="0" w:color="00000A"/>
              <w:left w:val="single" w:sz="4" w:space="0" w:color="00000A"/>
              <w:bottom w:val="single" w:sz="4" w:space="0" w:color="00000A"/>
              <w:right w:val="single" w:sz="4" w:space="0" w:color="00000A"/>
            </w:tcBorders>
            <w:vAlign w:val="center"/>
            <w:hideMark/>
          </w:tcPr>
          <w:p w:rsidR="004F0C97" w:rsidRPr="004F0C97" w:rsidRDefault="004F0C97" w:rsidP="004F0C97">
            <w:pPr>
              <w:suppressAutoHyphens/>
              <w:autoSpaceDN w:val="0"/>
              <w:jc w:val="both"/>
              <w:rPr>
                <w:rFonts w:ascii="Calibri" w:eastAsia="SimSun" w:hAnsi="Calibri" w:cs="Calibri"/>
                <w:kern w:val="3"/>
                <w:sz w:val="20"/>
                <w:szCs w:val="20"/>
                <w:lang w:eastAsia="en-US"/>
              </w:rPr>
            </w:pPr>
            <w:r w:rsidRPr="004F0C97">
              <w:rPr>
                <w:kern w:val="3"/>
                <w:sz w:val="20"/>
                <w:szCs w:val="20"/>
              </w:rPr>
              <w:t>УАЗ-31519, идентификационный номер ХТТ31519040584518, № двигателя 40901598, кузов (кабина, прицеп) № 31514040026023, цвет кузова — белая ночь, год изготовления ТС 2004, дата выдачи паспорта 07.02.2005</w:t>
            </w:r>
          </w:p>
        </w:tc>
        <w:tc>
          <w:tcPr>
            <w:tcW w:w="750" w:type="pct"/>
            <w:tcBorders>
              <w:top w:val="single" w:sz="4" w:space="0" w:color="00000A"/>
              <w:left w:val="single" w:sz="4" w:space="0" w:color="00000A"/>
              <w:bottom w:val="single" w:sz="4" w:space="0" w:color="00000A"/>
              <w:right w:val="single" w:sz="4" w:space="0" w:color="00000A"/>
            </w:tcBorders>
            <w:vAlign w:val="center"/>
            <w:hideMark/>
          </w:tcPr>
          <w:p w:rsidR="004F0C97" w:rsidRPr="004F0C97" w:rsidRDefault="004F0C97" w:rsidP="004F0C97">
            <w:pPr>
              <w:suppressAutoHyphens/>
              <w:autoSpaceDN w:val="0"/>
              <w:jc w:val="center"/>
              <w:rPr>
                <w:rFonts w:ascii="Calibri" w:eastAsia="SimSun" w:hAnsi="Calibri" w:cs="Calibri"/>
                <w:kern w:val="3"/>
                <w:sz w:val="20"/>
                <w:szCs w:val="20"/>
                <w:lang w:eastAsia="en-US"/>
              </w:rPr>
            </w:pPr>
            <w:r w:rsidRPr="004F0C97">
              <w:rPr>
                <w:kern w:val="3"/>
                <w:sz w:val="20"/>
                <w:szCs w:val="20"/>
              </w:rPr>
              <w:t>45,0</w:t>
            </w:r>
          </w:p>
        </w:tc>
        <w:tc>
          <w:tcPr>
            <w:tcW w:w="1125" w:type="pct"/>
            <w:tcBorders>
              <w:top w:val="single" w:sz="4" w:space="0" w:color="00000A"/>
              <w:left w:val="single" w:sz="4" w:space="0" w:color="00000A"/>
              <w:bottom w:val="single" w:sz="4" w:space="0" w:color="00000A"/>
              <w:right w:val="single" w:sz="4" w:space="0" w:color="00000A"/>
            </w:tcBorders>
            <w:vAlign w:val="center"/>
            <w:hideMark/>
          </w:tcPr>
          <w:p w:rsidR="004F0C97" w:rsidRPr="004F0C97" w:rsidRDefault="004F0C97" w:rsidP="004F0C97">
            <w:pPr>
              <w:suppressAutoHyphens/>
              <w:autoSpaceDN w:val="0"/>
              <w:jc w:val="center"/>
              <w:rPr>
                <w:rFonts w:ascii="Calibri" w:eastAsia="SimSun" w:hAnsi="Calibri" w:cs="Calibri"/>
                <w:kern w:val="3"/>
                <w:sz w:val="20"/>
                <w:szCs w:val="20"/>
                <w:lang w:eastAsia="en-US"/>
              </w:rPr>
            </w:pPr>
            <w:r w:rsidRPr="004F0C97">
              <w:rPr>
                <w:kern w:val="3"/>
                <w:sz w:val="20"/>
                <w:szCs w:val="20"/>
              </w:rPr>
              <w:t>Казна муниципального образования «Подгорнское сельское поселение»</w:t>
            </w:r>
          </w:p>
        </w:tc>
      </w:tr>
      <w:tr w:rsidR="004F0C97" w:rsidRPr="004F0C97" w:rsidTr="004F0C97">
        <w:trPr>
          <w:trHeight w:val="375"/>
        </w:trPr>
        <w:tc>
          <w:tcPr>
            <w:tcW w:w="254" w:type="pct"/>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autoSpaceDE w:val="0"/>
              <w:autoSpaceDN w:val="0"/>
              <w:adjustRightInd w:val="0"/>
              <w:jc w:val="center"/>
              <w:rPr>
                <w:sz w:val="20"/>
                <w:szCs w:val="20"/>
              </w:rPr>
            </w:pPr>
          </w:p>
        </w:tc>
        <w:tc>
          <w:tcPr>
            <w:tcW w:w="2872" w:type="pct"/>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jc w:val="center"/>
              <w:rPr>
                <w:b/>
                <w:sz w:val="20"/>
                <w:szCs w:val="20"/>
              </w:rPr>
            </w:pPr>
            <w:r w:rsidRPr="004F0C97">
              <w:rPr>
                <w:b/>
                <w:sz w:val="20"/>
                <w:szCs w:val="20"/>
              </w:rPr>
              <w:t>ИТОГО:</w:t>
            </w:r>
          </w:p>
        </w:tc>
        <w:tc>
          <w:tcPr>
            <w:tcW w:w="750" w:type="pct"/>
            <w:tcBorders>
              <w:top w:val="single" w:sz="4" w:space="0" w:color="auto"/>
              <w:left w:val="single" w:sz="4" w:space="0" w:color="auto"/>
              <w:bottom w:val="single" w:sz="4" w:space="0" w:color="auto"/>
              <w:right w:val="single" w:sz="4" w:space="0" w:color="auto"/>
            </w:tcBorders>
            <w:vAlign w:val="center"/>
            <w:hideMark/>
          </w:tcPr>
          <w:p w:rsidR="004F0C97" w:rsidRPr="004F0C97" w:rsidRDefault="004F0C97" w:rsidP="004F0C97">
            <w:pPr>
              <w:autoSpaceDE w:val="0"/>
              <w:autoSpaceDN w:val="0"/>
              <w:adjustRightInd w:val="0"/>
              <w:jc w:val="center"/>
              <w:rPr>
                <w:b/>
                <w:sz w:val="20"/>
                <w:szCs w:val="20"/>
              </w:rPr>
            </w:pPr>
            <w:r w:rsidRPr="004F0C97">
              <w:rPr>
                <w:b/>
                <w:sz w:val="20"/>
                <w:szCs w:val="20"/>
              </w:rPr>
              <w:t>45,0</w:t>
            </w:r>
          </w:p>
        </w:tc>
        <w:tc>
          <w:tcPr>
            <w:tcW w:w="1125" w:type="pct"/>
            <w:tcBorders>
              <w:top w:val="single" w:sz="4" w:space="0" w:color="auto"/>
              <w:left w:val="single" w:sz="4" w:space="0" w:color="auto"/>
              <w:bottom w:val="single" w:sz="4" w:space="0" w:color="auto"/>
              <w:right w:val="single" w:sz="4" w:space="0" w:color="auto"/>
            </w:tcBorders>
            <w:vAlign w:val="center"/>
          </w:tcPr>
          <w:p w:rsidR="004F0C97" w:rsidRPr="004F0C97" w:rsidRDefault="004F0C97" w:rsidP="004F0C97">
            <w:pPr>
              <w:autoSpaceDE w:val="0"/>
              <w:autoSpaceDN w:val="0"/>
              <w:adjustRightInd w:val="0"/>
              <w:jc w:val="center"/>
              <w:rPr>
                <w:sz w:val="20"/>
                <w:szCs w:val="20"/>
              </w:rPr>
            </w:pPr>
          </w:p>
        </w:tc>
      </w:tr>
    </w:tbl>
    <w:p w:rsidR="004F0C97" w:rsidRPr="004F0C97" w:rsidRDefault="004F0C97" w:rsidP="004F0C97">
      <w:pPr>
        <w:ind w:left="5103"/>
        <w:rPr>
          <w:sz w:val="20"/>
          <w:szCs w:val="20"/>
        </w:rPr>
      </w:pPr>
    </w:p>
    <w:p w:rsidR="004F0C97" w:rsidRPr="004F0C97" w:rsidRDefault="004F0C97" w:rsidP="004F0C97">
      <w:pPr>
        <w:ind w:left="5103"/>
        <w:rPr>
          <w:sz w:val="20"/>
          <w:szCs w:val="20"/>
        </w:rPr>
      </w:pPr>
    </w:p>
    <w:p w:rsidR="004F0C97" w:rsidRPr="004F0C97" w:rsidRDefault="004F0C97" w:rsidP="004F0C97">
      <w:pPr>
        <w:ind w:left="5103"/>
        <w:rPr>
          <w:sz w:val="20"/>
          <w:szCs w:val="20"/>
        </w:rPr>
      </w:pPr>
      <w:r w:rsidRPr="004F0C97">
        <w:rPr>
          <w:sz w:val="20"/>
          <w:szCs w:val="20"/>
        </w:rPr>
        <w:t>Приложение 8</w:t>
      </w:r>
    </w:p>
    <w:p w:rsidR="004F0C97" w:rsidRPr="004F0C97" w:rsidRDefault="004F0C97" w:rsidP="004F0C97">
      <w:pPr>
        <w:ind w:left="5103"/>
        <w:rPr>
          <w:sz w:val="20"/>
          <w:szCs w:val="20"/>
        </w:rPr>
      </w:pPr>
      <w:r w:rsidRPr="004F0C97">
        <w:rPr>
          <w:sz w:val="20"/>
          <w:szCs w:val="20"/>
        </w:rPr>
        <w:t>к решению Совета Подгорнского сельского поселения от 23.12.2021 № 42</w:t>
      </w:r>
    </w:p>
    <w:p w:rsidR="004F0C97" w:rsidRPr="004F0C97" w:rsidRDefault="004F0C97" w:rsidP="004F0C97">
      <w:pPr>
        <w:widowControl w:val="0"/>
        <w:ind w:firstLine="900"/>
        <w:jc w:val="right"/>
        <w:rPr>
          <w:sz w:val="20"/>
          <w:szCs w:val="20"/>
        </w:rPr>
      </w:pPr>
    </w:p>
    <w:p w:rsidR="004F0C97" w:rsidRPr="004F0C97" w:rsidRDefault="004F0C97" w:rsidP="004F0C97">
      <w:pPr>
        <w:widowControl w:val="0"/>
        <w:ind w:firstLine="900"/>
        <w:jc w:val="both"/>
        <w:rPr>
          <w:b/>
          <w:sz w:val="20"/>
          <w:szCs w:val="20"/>
        </w:rPr>
      </w:pPr>
      <w:r w:rsidRPr="004F0C97">
        <w:rPr>
          <w:b/>
          <w:sz w:val="20"/>
          <w:szCs w:val="20"/>
        </w:rPr>
        <w:t xml:space="preserve">                                              Источники</w:t>
      </w:r>
    </w:p>
    <w:p w:rsidR="004F0C97" w:rsidRPr="004F0C97" w:rsidRDefault="004F0C97" w:rsidP="004F0C97">
      <w:pPr>
        <w:widowControl w:val="0"/>
        <w:ind w:firstLine="900"/>
        <w:jc w:val="center"/>
        <w:rPr>
          <w:b/>
          <w:sz w:val="20"/>
          <w:szCs w:val="20"/>
        </w:rPr>
      </w:pPr>
      <w:r w:rsidRPr="004F0C97">
        <w:rPr>
          <w:b/>
          <w:sz w:val="20"/>
          <w:szCs w:val="20"/>
        </w:rPr>
        <w:t>внутреннего финансирования дефицита бюджета муниципального образования «Подгорнское сельское поселение» на 2022 год</w:t>
      </w:r>
      <w:r w:rsidRPr="004F0C97">
        <w:rPr>
          <w:sz w:val="20"/>
          <w:szCs w:val="20"/>
        </w:rPr>
        <w:t xml:space="preserve"> </w:t>
      </w:r>
      <w:r w:rsidRPr="004F0C97">
        <w:rPr>
          <w:b/>
          <w:sz w:val="20"/>
          <w:szCs w:val="20"/>
        </w:rPr>
        <w:t>и на плановый период 2023 и 2024 годов</w:t>
      </w:r>
    </w:p>
    <w:p w:rsidR="004F0C97" w:rsidRPr="004F0C97" w:rsidRDefault="004F0C97" w:rsidP="004F0C97">
      <w:pPr>
        <w:widowControl w:val="0"/>
        <w:ind w:firstLine="900"/>
        <w:jc w:val="center"/>
        <w:rPr>
          <w:b/>
          <w:sz w:val="20"/>
          <w:szCs w:val="20"/>
        </w:rPr>
      </w:pPr>
    </w:p>
    <w:tbl>
      <w:tblPr>
        <w:tblW w:w="9180" w:type="dxa"/>
        <w:tblInd w:w="283" w:type="dxa"/>
        <w:tblLayout w:type="fixed"/>
        <w:tblLook w:val="04A0" w:firstRow="1" w:lastRow="0" w:firstColumn="1" w:lastColumn="0" w:noHBand="0" w:noVBand="1"/>
      </w:tblPr>
      <w:tblGrid>
        <w:gridCol w:w="5352"/>
        <w:gridCol w:w="1276"/>
        <w:gridCol w:w="1276"/>
        <w:gridCol w:w="1276"/>
      </w:tblGrid>
      <w:tr w:rsidR="004F0C97" w:rsidRPr="004F0C97" w:rsidTr="004F0C97">
        <w:trPr>
          <w:trHeight w:val="413"/>
        </w:trPr>
        <w:tc>
          <w:tcPr>
            <w:tcW w:w="5354" w:type="dxa"/>
            <w:vMerge w:val="restart"/>
            <w:tcBorders>
              <w:top w:val="single" w:sz="4" w:space="0" w:color="000000"/>
              <w:left w:val="single" w:sz="4" w:space="0" w:color="000000"/>
              <w:bottom w:val="single" w:sz="4" w:space="0" w:color="000000"/>
              <w:right w:val="nil"/>
            </w:tcBorders>
            <w:hideMark/>
          </w:tcPr>
          <w:p w:rsidR="004F0C97" w:rsidRPr="004F0C97" w:rsidRDefault="004F0C97" w:rsidP="004F0C97">
            <w:pPr>
              <w:rPr>
                <w:sz w:val="20"/>
                <w:szCs w:val="20"/>
              </w:rPr>
            </w:pPr>
            <w:r w:rsidRPr="004F0C97">
              <w:rPr>
                <w:b/>
                <w:sz w:val="20"/>
                <w:szCs w:val="20"/>
              </w:rPr>
              <w:t>Наименование источников внутреннего финансирования дефицитов бюджетов Российской Федерации</w:t>
            </w:r>
          </w:p>
        </w:tc>
        <w:tc>
          <w:tcPr>
            <w:tcW w:w="3828" w:type="dxa"/>
            <w:gridSpan w:val="3"/>
            <w:tcBorders>
              <w:top w:val="single" w:sz="4" w:space="0" w:color="000000"/>
              <w:left w:val="single" w:sz="4" w:space="0" w:color="000000"/>
              <w:bottom w:val="single" w:sz="4" w:space="0" w:color="000000"/>
              <w:right w:val="single" w:sz="4" w:space="0" w:color="000000"/>
            </w:tcBorders>
            <w:hideMark/>
          </w:tcPr>
          <w:p w:rsidR="004F0C97" w:rsidRPr="004F0C97" w:rsidRDefault="004F0C97" w:rsidP="004F0C97">
            <w:pPr>
              <w:jc w:val="center"/>
              <w:rPr>
                <w:sz w:val="20"/>
                <w:szCs w:val="20"/>
              </w:rPr>
            </w:pPr>
            <w:r w:rsidRPr="004F0C97">
              <w:rPr>
                <w:sz w:val="20"/>
                <w:szCs w:val="20"/>
              </w:rPr>
              <w:t>Сумма тыс. рублей</w:t>
            </w:r>
          </w:p>
        </w:tc>
      </w:tr>
      <w:tr w:rsidR="004F0C97" w:rsidRPr="004F0C97" w:rsidTr="004F0C97">
        <w:trPr>
          <w:trHeight w:val="412"/>
        </w:trPr>
        <w:tc>
          <w:tcPr>
            <w:tcW w:w="5354" w:type="dxa"/>
            <w:vMerge/>
            <w:tcBorders>
              <w:top w:val="single" w:sz="4" w:space="0" w:color="000000"/>
              <w:left w:val="single" w:sz="4" w:space="0" w:color="000000"/>
              <w:bottom w:val="single" w:sz="4" w:space="0" w:color="000000"/>
              <w:right w:val="nil"/>
            </w:tcBorders>
            <w:vAlign w:val="center"/>
            <w:hideMark/>
          </w:tcPr>
          <w:p w:rsidR="004F0C97" w:rsidRPr="004F0C97" w:rsidRDefault="004F0C97" w:rsidP="004F0C97">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4F0C97" w:rsidRPr="004F0C97" w:rsidRDefault="004F0C97" w:rsidP="004F0C97">
            <w:pPr>
              <w:jc w:val="center"/>
              <w:rPr>
                <w:sz w:val="20"/>
                <w:szCs w:val="20"/>
              </w:rPr>
            </w:pPr>
            <w:r w:rsidRPr="004F0C97">
              <w:rPr>
                <w:sz w:val="20"/>
                <w:szCs w:val="20"/>
              </w:rPr>
              <w:t>2022 год</w:t>
            </w:r>
          </w:p>
        </w:tc>
        <w:tc>
          <w:tcPr>
            <w:tcW w:w="1276" w:type="dxa"/>
            <w:tcBorders>
              <w:top w:val="nil"/>
              <w:left w:val="single" w:sz="4" w:space="0" w:color="000000"/>
              <w:bottom w:val="single" w:sz="4" w:space="0" w:color="000000"/>
              <w:right w:val="single" w:sz="4" w:space="0" w:color="000000"/>
            </w:tcBorders>
            <w:hideMark/>
          </w:tcPr>
          <w:p w:rsidR="004F0C97" w:rsidRPr="004F0C97" w:rsidRDefault="004F0C97" w:rsidP="004F0C97">
            <w:pPr>
              <w:jc w:val="center"/>
              <w:rPr>
                <w:sz w:val="20"/>
                <w:szCs w:val="20"/>
              </w:rPr>
            </w:pPr>
            <w:r w:rsidRPr="004F0C97">
              <w:rPr>
                <w:sz w:val="20"/>
                <w:szCs w:val="20"/>
              </w:rPr>
              <w:t>2023 год</w:t>
            </w:r>
          </w:p>
        </w:tc>
        <w:tc>
          <w:tcPr>
            <w:tcW w:w="1276" w:type="dxa"/>
            <w:tcBorders>
              <w:top w:val="nil"/>
              <w:left w:val="single" w:sz="4" w:space="0" w:color="000000"/>
              <w:bottom w:val="single" w:sz="4" w:space="0" w:color="000000"/>
              <w:right w:val="single" w:sz="4" w:space="0" w:color="000000"/>
            </w:tcBorders>
            <w:hideMark/>
          </w:tcPr>
          <w:p w:rsidR="004F0C97" w:rsidRPr="004F0C97" w:rsidRDefault="004F0C97" w:rsidP="004F0C97">
            <w:pPr>
              <w:jc w:val="center"/>
              <w:rPr>
                <w:sz w:val="20"/>
                <w:szCs w:val="20"/>
              </w:rPr>
            </w:pPr>
            <w:r w:rsidRPr="004F0C97">
              <w:rPr>
                <w:sz w:val="20"/>
                <w:szCs w:val="20"/>
              </w:rPr>
              <w:t>2024 год</w:t>
            </w:r>
          </w:p>
        </w:tc>
      </w:tr>
      <w:tr w:rsidR="004F0C97" w:rsidRPr="004F0C97" w:rsidTr="004F0C97">
        <w:tc>
          <w:tcPr>
            <w:tcW w:w="5354" w:type="dxa"/>
            <w:tcBorders>
              <w:top w:val="single" w:sz="4" w:space="0" w:color="000000"/>
              <w:left w:val="single" w:sz="4" w:space="0" w:color="000000"/>
              <w:bottom w:val="single" w:sz="4" w:space="0" w:color="000000"/>
              <w:right w:val="nil"/>
            </w:tcBorders>
            <w:hideMark/>
          </w:tcPr>
          <w:p w:rsidR="004F0C97" w:rsidRPr="004F0C97" w:rsidRDefault="004F0C97" w:rsidP="004F0C97">
            <w:pPr>
              <w:rPr>
                <w:sz w:val="20"/>
                <w:szCs w:val="20"/>
              </w:rPr>
            </w:pPr>
            <w:r w:rsidRPr="004F0C97">
              <w:rPr>
                <w:sz w:val="20"/>
                <w:szCs w:val="20"/>
              </w:rPr>
              <w:t>Изменение остатков средств на счетах по учету средств местного бюджета в течение финансового года</w:t>
            </w:r>
          </w:p>
        </w:tc>
        <w:tc>
          <w:tcPr>
            <w:tcW w:w="1276" w:type="dxa"/>
            <w:tcBorders>
              <w:top w:val="single" w:sz="4" w:space="0" w:color="000000"/>
              <w:left w:val="single" w:sz="4" w:space="0" w:color="000000"/>
              <w:bottom w:val="single" w:sz="4" w:space="0" w:color="000000"/>
              <w:right w:val="single" w:sz="4" w:space="0" w:color="000000"/>
            </w:tcBorders>
            <w:hideMark/>
          </w:tcPr>
          <w:p w:rsidR="004F0C97" w:rsidRPr="004F0C97" w:rsidRDefault="004F0C97" w:rsidP="004F0C97">
            <w:pPr>
              <w:jc w:val="center"/>
              <w:rPr>
                <w:sz w:val="20"/>
                <w:szCs w:val="20"/>
              </w:rPr>
            </w:pPr>
            <w:r w:rsidRPr="004F0C97">
              <w:rPr>
                <w:sz w:val="20"/>
                <w:szCs w:val="20"/>
              </w:rPr>
              <w:t>1108,3</w:t>
            </w:r>
          </w:p>
        </w:tc>
        <w:tc>
          <w:tcPr>
            <w:tcW w:w="1276" w:type="dxa"/>
            <w:tcBorders>
              <w:top w:val="single" w:sz="4" w:space="0" w:color="000000"/>
              <w:left w:val="single" w:sz="4" w:space="0" w:color="000000"/>
              <w:bottom w:val="single" w:sz="4" w:space="0" w:color="000000"/>
              <w:right w:val="single" w:sz="4" w:space="0" w:color="000000"/>
            </w:tcBorders>
            <w:hideMark/>
          </w:tcPr>
          <w:p w:rsidR="004F0C97" w:rsidRPr="004F0C97" w:rsidRDefault="004F0C97" w:rsidP="004F0C97">
            <w:pPr>
              <w:jc w:val="center"/>
              <w:rPr>
                <w:sz w:val="20"/>
                <w:szCs w:val="20"/>
              </w:rPr>
            </w:pPr>
            <w:r w:rsidRPr="004F0C97">
              <w:rPr>
                <w:sz w:val="20"/>
                <w:szCs w:val="20"/>
              </w:rPr>
              <w:t>0,0</w:t>
            </w:r>
          </w:p>
        </w:tc>
        <w:tc>
          <w:tcPr>
            <w:tcW w:w="1276" w:type="dxa"/>
            <w:tcBorders>
              <w:top w:val="single" w:sz="4" w:space="0" w:color="000000"/>
              <w:left w:val="single" w:sz="4" w:space="0" w:color="000000"/>
              <w:bottom w:val="single" w:sz="4" w:space="0" w:color="000000"/>
              <w:right w:val="single" w:sz="4" w:space="0" w:color="000000"/>
            </w:tcBorders>
            <w:hideMark/>
          </w:tcPr>
          <w:p w:rsidR="004F0C97" w:rsidRPr="004F0C97" w:rsidRDefault="004F0C97" w:rsidP="004F0C97">
            <w:pPr>
              <w:jc w:val="center"/>
              <w:rPr>
                <w:sz w:val="20"/>
                <w:szCs w:val="20"/>
              </w:rPr>
            </w:pPr>
            <w:r w:rsidRPr="004F0C97">
              <w:rPr>
                <w:sz w:val="20"/>
                <w:szCs w:val="20"/>
              </w:rPr>
              <w:t>0,0</w:t>
            </w:r>
          </w:p>
        </w:tc>
      </w:tr>
      <w:tr w:rsidR="004F0C97" w:rsidRPr="004F0C97" w:rsidTr="004F0C97">
        <w:tc>
          <w:tcPr>
            <w:tcW w:w="5354" w:type="dxa"/>
            <w:tcBorders>
              <w:top w:val="single" w:sz="4" w:space="0" w:color="000000"/>
              <w:left w:val="single" w:sz="4" w:space="0" w:color="000000"/>
              <w:bottom w:val="single" w:sz="4" w:space="0" w:color="000000"/>
              <w:right w:val="nil"/>
            </w:tcBorders>
            <w:hideMark/>
          </w:tcPr>
          <w:p w:rsidR="004F0C97" w:rsidRPr="004F0C97" w:rsidRDefault="004F0C97" w:rsidP="004F0C97">
            <w:pPr>
              <w:rPr>
                <w:b/>
                <w:sz w:val="20"/>
                <w:szCs w:val="20"/>
              </w:rPr>
            </w:pPr>
            <w:r w:rsidRPr="004F0C97">
              <w:rPr>
                <w:b/>
                <w:sz w:val="20"/>
                <w:szCs w:val="20"/>
              </w:rPr>
              <w:t>Итого источники внутреннего финансирования бюджета поселения</w:t>
            </w:r>
          </w:p>
        </w:tc>
        <w:tc>
          <w:tcPr>
            <w:tcW w:w="1276" w:type="dxa"/>
            <w:tcBorders>
              <w:top w:val="single" w:sz="4" w:space="0" w:color="000000"/>
              <w:left w:val="single" w:sz="4" w:space="0" w:color="000000"/>
              <w:bottom w:val="single" w:sz="4" w:space="0" w:color="000000"/>
              <w:right w:val="single" w:sz="4" w:space="0" w:color="000000"/>
            </w:tcBorders>
            <w:hideMark/>
          </w:tcPr>
          <w:p w:rsidR="004F0C97" w:rsidRPr="004F0C97" w:rsidRDefault="004F0C97" w:rsidP="004F0C97">
            <w:pPr>
              <w:jc w:val="center"/>
              <w:rPr>
                <w:sz w:val="20"/>
                <w:szCs w:val="20"/>
              </w:rPr>
            </w:pPr>
            <w:r w:rsidRPr="004F0C97">
              <w:rPr>
                <w:b/>
                <w:sz w:val="20"/>
                <w:szCs w:val="20"/>
              </w:rPr>
              <w:t>1108,3</w:t>
            </w:r>
          </w:p>
        </w:tc>
        <w:tc>
          <w:tcPr>
            <w:tcW w:w="1276" w:type="dxa"/>
            <w:tcBorders>
              <w:top w:val="single" w:sz="4" w:space="0" w:color="000000"/>
              <w:left w:val="single" w:sz="4" w:space="0" w:color="000000"/>
              <w:bottom w:val="single" w:sz="4" w:space="0" w:color="000000"/>
              <w:right w:val="single" w:sz="4" w:space="0" w:color="000000"/>
            </w:tcBorders>
            <w:hideMark/>
          </w:tcPr>
          <w:p w:rsidR="004F0C97" w:rsidRPr="004F0C97" w:rsidRDefault="004F0C97" w:rsidP="004F0C97">
            <w:pPr>
              <w:jc w:val="center"/>
              <w:rPr>
                <w:sz w:val="20"/>
                <w:szCs w:val="20"/>
              </w:rPr>
            </w:pPr>
            <w:r w:rsidRPr="004F0C97">
              <w:rPr>
                <w:b/>
                <w:sz w:val="20"/>
                <w:szCs w:val="20"/>
              </w:rPr>
              <w:t>0,0</w:t>
            </w:r>
          </w:p>
        </w:tc>
        <w:tc>
          <w:tcPr>
            <w:tcW w:w="1276" w:type="dxa"/>
            <w:tcBorders>
              <w:top w:val="single" w:sz="4" w:space="0" w:color="000000"/>
              <w:left w:val="single" w:sz="4" w:space="0" w:color="000000"/>
              <w:bottom w:val="single" w:sz="4" w:space="0" w:color="000000"/>
              <w:right w:val="single" w:sz="4" w:space="0" w:color="000000"/>
            </w:tcBorders>
            <w:hideMark/>
          </w:tcPr>
          <w:p w:rsidR="004F0C97" w:rsidRPr="004F0C97" w:rsidRDefault="004F0C97" w:rsidP="004F0C97">
            <w:pPr>
              <w:jc w:val="center"/>
              <w:rPr>
                <w:sz w:val="20"/>
                <w:szCs w:val="20"/>
              </w:rPr>
            </w:pPr>
            <w:r w:rsidRPr="004F0C97">
              <w:rPr>
                <w:b/>
                <w:sz w:val="20"/>
                <w:szCs w:val="20"/>
              </w:rPr>
              <w:t>0,0</w:t>
            </w:r>
          </w:p>
        </w:tc>
      </w:tr>
    </w:tbl>
    <w:p w:rsidR="004F0C97" w:rsidRDefault="004F0C97" w:rsidP="0081745E">
      <w:pPr>
        <w:pStyle w:val="1f5"/>
        <w:spacing w:after="0"/>
        <w:jc w:val="center"/>
        <w:rPr>
          <w:b/>
          <w:bCs/>
          <w:color w:val="000000"/>
          <w:sz w:val="20"/>
          <w:szCs w:val="20"/>
          <w:lang w:bidi="ru-RU"/>
        </w:rPr>
      </w:pPr>
    </w:p>
    <w:p w:rsidR="004F0C97" w:rsidRDefault="004F0C97" w:rsidP="0081745E">
      <w:pPr>
        <w:pStyle w:val="1f5"/>
        <w:spacing w:after="0"/>
        <w:jc w:val="center"/>
        <w:rPr>
          <w:b/>
          <w:bCs/>
          <w:color w:val="000000"/>
          <w:sz w:val="20"/>
          <w:szCs w:val="20"/>
          <w:lang w:bidi="ru-RU"/>
        </w:rPr>
      </w:pPr>
    </w:p>
    <w:p w:rsidR="004F0C97" w:rsidRDefault="004F0C97" w:rsidP="0081745E">
      <w:pPr>
        <w:pStyle w:val="1f5"/>
        <w:spacing w:after="0"/>
        <w:jc w:val="center"/>
        <w:rPr>
          <w:b/>
          <w:bCs/>
          <w:color w:val="000000"/>
          <w:sz w:val="20"/>
          <w:szCs w:val="20"/>
          <w:lang w:bidi="ru-RU"/>
        </w:rPr>
      </w:pPr>
    </w:p>
    <w:p w:rsidR="0081745E" w:rsidRPr="007508AD" w:rsidRDefault="0081745E" w:rsidP="0081745E">
      <w:pPr>
        <w:pStyle w:val="1f5"/>
        <w:spacing w:after="0"/>
        <w:jc w:val="center"/>
        <w:rPr>
          <w:sz w:val="20"/>
          <w:szCs w:val="20"/>
        </w:rPr>
      </w:pPr>
      <w:r w:rsidRPr="007508AD">
        <w:rPr>
          <w:b/>
          <w:bCs/>
          <w:color w:val="000000"/>
          <w:sz w:val="20"/>
          <w:szCs w:val="20"/>
          <w:lang w:bidi="ru-RU"/>
        </w:rPr>
        <w:t>Муниципальное образование «Подгорнское сельское поселение»</w:t>
      </w:r>
    </w:p>
    <w:p w:rsidR="0081745E" w:rsidRPr="007508AD" w:rsidRDefault="0081745E" w:rsidP="0081745E">
      <w:pPr>
        <w:pStyle w:val="1f5"/>
        <w:tabs>
          <w:tab w:val="left" w:pos="3478"/>
        </w:tabs>
        <w:spacing w:after="0"/>
        <w:jc w:val="center"/>
        <w:rPr>
          <w:sz w:val="20"/>
          <w:szCs w:val="20"/>
        </w:rPr>
      </w:pPr>
      <w:r w:rsidRPr="007508AD">
        <w:rPr>
          <w:b/>
          <w:bCs/>
          <w:color w:val="000000"/>
          <w:sz w:val="20"/>
          <w:szCs w:val="20"/>
          <w:lang w:bidi="ru-RU"/>
        </w:rPr>
        <w:t>СОВЕТ ПОДГОРНСКОГО СЕЛЬКОГО ПОСЕЛЕНИЯ</w:t>
      </w:r>
    </w:p>
    <w:p w:rsidR="0081745E" w:rsidRPr="007508AD" w:rsidRDefault="0081745E" w:rsidP="0081745E">
      <w:pPr>
        <w:pStyle w:val="1f5"/>
        <w:spacing w:after="0"/>
        <w:jc w:val="center"/>
        <w:rPr>
          <w:b/>
          <w:bCs/>
          <w:color w:val="000000"/>
          <w:sz w:val="20"/>
          <w:szCs w:val="20"/>
          <w:lang w:bidi="ru-RU"/>
        </w:rPr>
      </w:pPr>
      <w:r w:rsidRPr="007508AD">
        <w:rPr>
          <w:b/>
          <w:bCs/>
          <w:color w:val="000000"/>
          <w:sz w:val="20"/>
          <w:szCs w:val="20"/>
          <w:lang w:bidi="ru-RU"/>
        </w:rPr>
        <w:t>РЕШЕНИЕ</w:t>
      </w:r>
    </w:p>
    <w:p w:rsidR="0081745E" w:rsidRPr="007508AD" w:rsidRDefault="0081745E" w:rsidP="0081745E">
      <w:pPr>
        <w:pStyle w:val="1f5"/>
        <w:spacing w:after="0"/>
        <w:jc w:val="center"/>
        <w:rPr>
          <w:color w:val="000000"/>
          <w:sz w:val="20"/>
          <w:szCs w:val="20"/>
          <w:lang w:bidi="ru-RU"/>
        </w:rPr>
      </w:pPr>
    </w:p>
    <w:p w:rsidR="0081745E" w:rsidRPr="007508AD" w:rsidRDefault="0081745E" w:rsidP="0081745E">
      <w:pPr>
        <w:pStyle w:val="1f5"/>
        <w:spacing w:after="0"/>
        <w:jc w:val="center"/>
        <w:rPr>
          <w:color w:val="000000"/>
          <w:sz w:val="20"/>
          <w:szCs w:val="20"/>
          <w:lang w:bidi="ru-RU"/>
        </w:rPr>
      </w:pPr>
      <w:r w:rsidRPr="007508AD">
        <w:rPr>
          <w:color w:val="000000"/>
          <w:sz w:val="20"/>
          <w:szCs w:val="20"/>
          <w:lang w:bidi="ru-RU"/>
        </w:rPr>
        <w:t>27.01.2022                                                с. Подгорное                                                            № 3</w:t>
      </w:r>
    </w:p>
    <w:p w:rsidR="0081745E" w:rsidRPr="007508AD" w:rsidRDefault="0081745E" w:rsidP="0081745E">
      <w:pPr>
        <w:spacing w:before="48" w:after="48" w:line="240" w:lineRule="exact"/>
        <w:rPr>
          <w:sz w:val="20"/>
          <w:szCs w:val="20"/>
        </w:rPr>
      </w:pPr>
    </w:p>
    <w:p w:rsidR="0081745E" w:rsidRPr="007508AD" w:rsidRDefault="0081745E" w:rsidP="0081745E">
      <w:pPr>
        <w:pStyle w:val="Default"/>
        <w:ind w:firstLine="709"/>
        <w:jc w:val="center"/>
        <w:outlineLvl w:val="0"/>
        <w:rPr>
          <w:color w:val="auto"/>
          <w:sz w:val="20"/>
          <w:szCs w:val="20"/>
        </w:rPr>
      </w:pPr>
      <w:r w:rsidRPr="007508AD">
        <w:rPr>
          <w:color w:val="auto"/>
          <w:sz w:val="20"/>
          <w:szCs w:val="20"/>
        </w:rPr>
        <w:t>Об утверждении Положения о составе, порядке подготовки генерального плана, порядке подготовки изменений и внесении их в генеральный план муниципального образования «Подгорнское сельское поселение», а также о составе и порядке подготовки планов реализации генерального плана муниципального образования «Подгорнское сельское поселение»</w:t>
      </w:r>
    </w:p>
    <w:p w:rsidR="0081745E" w:rsidRPr="007508AD" w:rsidRDefault="0081745E" w:rsidP="0081745E">
      <w:pPr>
        <w:pStyle w:val="Default"/>
        <w:ind w:firstLine="709"/>
        <w:jc w:val="center"/>
        <w:outlineLvl w:val="0"/>
        <w:rPr>
          <w:color w:val="auto"/>
          <w:sz w:val="20"/>
          <w:szCs w:val="20"/>
        </w:rPr>
      </w:pPr>
    </w:p>
    <w:p w:rsidR="0081745E" w:rsidRPr="007508AD" w:rsidRDefault="0081745E" w:rsidP="0081745E">
      <w:pPr>
        <w:pStyle w:val="Default"/>
        <w:ind w:firstLine="709"/>
        <w:jc w:val="center"/>
        <w:outlineLvl w:val="0"/>
        <w:rPr>
          <w:color w:val="auto"/>
          <w:sz w:val="20"/>
          <w:szCs w:val="20"/>
        </w:rPr>
      </w:pPr>
    </w:p>
    <w:p w:rsidR="0081745E" w:rsidRPr="007508AD" w:rsidRDefault="0081745E" w:rsidP="0081745E">
      <w:pPr>
        <w:autoSpaceDE w:val="0"/>
        <w:autoSpaceDN w:val="0"/>
        <w:adjustRightInd w:val="0"/>
        <w:ind w:firstLine="540"/>
        <w:jc w:val="both"/>
        <w:rPr>
          <w:sz w:val="20"/>
          <w:szCs w:val="20"/>
        </w:rPr>
      </w:pPr>
      <w:r w:rsidRPr="007508AD">
        <w:rPr>
          <w:sz w:val="20"/>
          <w:szCs w:val="20"/>
        </w:rPr>
        <w:t>Руководствуясь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Уставом муниципального образования «Подгорнское сельское поселение»,</w:t>
      </w:r>
    </w:p>
    <w:p w:rsidR="0081745E" w:rsidRDefault="0081745E" w:rsidP="0081745E">
      <w:pPr>
        <w:pStyle w:val="1f5"/>
        <w:spacing w:after="0"/>
        <w:ind w:firstLine="567"/>
        <w:rPr>
          <w:color w:val="000000"/>
          <w:sz w:val="20"/>
          <w:szCs w:val="20"/>
          <w:lang w:bidi="ru-RU"/>
        </w:rPr>
      </w:pPr>
    </w:p>
    <w:p w:rsidR="0081745E" w:rsidRPr="007508AD" w:rsidRDefault="0081745E" w:rsidP="0081745E">
      <w:pPr>
        <w:pStyle w:val="1f5"/>
        <w:spacing w:after="0"/>
        <w:ind w:firstLine="567"/>
        <w:rPr>
          <w:sz w:val="20"/>
          <w:szCs w:val="20"/>
        </w:rPr>
      </w:pPr>
      <w:r w:rsidRPr="007508AD">
        <w:rPr>
          <w:color w:val="000000"/>
          <w:sz w:val="20"/>
          <w:szCs w:val="20"/>
          <w:lang w:bidi="ru-RU"/>
        </w:rPr>
        <w:t>Совет Подгорнского поселения РЕШИЛ:</w:t>
      </w:r>
    </w:p>
    <w:p w:rsidR="0081745E" w:rsidRPr="007508AD" w:rsidRDefault="0081745E" w:rsidP="0081745E">
      <w:pPr>
        <w:pStyle w:val="Default"/>
        <w:ind w:firstLine="567"/>
        <w:jc w:val="both"/>
        <w:rPr>
          <w:color w:val="auto"/>
          <w:sz w:val="20"/>
          <w:szCs w:val="20"/>
        </w:rPr>
      </w:pPr>
      <w:r w:rsidRPr="007508AD">
        <w:rPr>
          <w:color w:val="auto"/>
          <w:sz w:val="20"/>
          <w:szCs w:val="20"/>
        </w:rPr>
        <w:lastRenderedPageBreak/>
        <w:t>1. Утвердить Положение о составе, порядке подготовки генерального плана, порядке подготовки изменений и внесении их в генеральный план муниципального образования «Подгорнское сельское поселение», а также о составе и порядке подготовки планов реализации генерального плана муниципального образования «Подгорнское сельское поселение» согласно приложения к настоящему решению.</w:t>
      </w:r>
    </w:p>
    <w:p w:rsidR="0081745E" w:rsidRPr="007508AD" w:rsidRDefault="0081745E" w:rsidP="0081745E">
      <w:pPr>
        <w:pStyle w:val="Default"/>
        <w:ind w:firstLine="567"/>
        <w:jc w:val="both"/>
        <w:rPr>
          <w:color w:val="auto"/>
          <w:sz w:val="20"/>
          <w:szCs w:val="20"/>
        </w:rPr>
      </w:pPr>
      <w:r w:rsidRPr="007508AD">
        <w:rPr>
          <w:color w:val="auto"/>
          <w:sz w:val="20"/>
          <w:szCs w:val="20"/>
        </w:rPr>
        <w:t>2. Настоящее решение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w:t>
      </w:r>
    </w:p>
    <w:p w:rsidR="0081745E" w:rsidRPr="007508AD" w:rsidRDefault="0081745E" w:rsidP="0081745E">
      <w:pPr>
        <w:pStyle w:val="Default"/>
        <w:ind w:firstLine="567"/>
        <w:jc w:val="both"/>
        <w:rPr>
          <w:color w:val="auto"/>
          <w:sz w:val="20"/>
          <w:szCs w:val="20"/>
        </w:rPr>
      </w:pPr>
      <w:r w:rsidRPr="007508AD">
        <w:rPr>
          <w:color w:val="auto"/>
          <w:sz w:val="20"/>
          <w:szCs w:val="20"/>
        </w:rPr>
        <w:t>3. Настоящее решение вступает в силу со дня его опубликования.</w:t>
      </w:r>
    </w:p>
    <w:p w:rsidR="0081745E" w:rsidRPr="007508AD" w:rsidRDefault="0081745E" w:rsidP="0081745E">
      <w:pPr>
        <w:pStyle w:val="Default"/>
        <w:ind w:firstLine="567"/>
        <w:jc w:val="both"/>
        <w:rPr>
          <w:color w:val="auto"/>
          <w:sz w:val="20"/>
          <w:szCs w:val="20"/>
        </w:rPr>
      </w:pPr>
      <w:r w:rsidRPr="007508AD">
        <w:rPr>
          <w:color w:val="auto"/>
          <w:sz w:val="20"/>
          <w:szCs w:val="20"/>
        </w:rPr>
        <w:t>4. Контроль за исполнением настоящего решения возложить на контрольно– правовой комитет Совета Подгорнского сельского поселения.</w:t>
      </w:r>
    </w:p>
    <w:p w:rsidR="0081745E" w:rsidRPr="007508AD" w:rsidRDefault="0081745E" w:rsidP="0081745E">
      <w:pPr>
        <w:pStyle w:val="Default"/>
        <w:ind w:firstLine="567"/>
        <w:jc w:val="both"/>
        <w:rPr>
          <w:color w:val="auto"/>
          <w:sz w:val="20"/>
          <w:szCs w:val="20"/>
        </w:rPr>
      </w:pPr>
    </w:p>
    <w:p w:rsidR="0081745E" w:rsidRPr="007508AD" w:rsidRDefault="0081745E" w:rsidP="0081745E">
      <w:pPr>
        <w:pStyle w:val="Default"/>
        <w:jc w:val="both"/>
        <w:rPr>
          <w:color w:val="auto"/>
          <w:sz w:val="20"/>
          <w:szCs w:val="20"/>
        </w:rPr>
      </w:pPr>
      <w:r w:rsidRPr="007508AD">
        <w:rPr>
          <w:color w:val="auto"/>
          <w:sz w:val="20"/>
          <w:szCs w:val="20"/>
        </w:rPr>
        <w:t>Председатель совета</w:t>
      </w:r>
      <w:r w:rsidR="0025126F">
        <w:rPr>
          <w:color w:val="auto"/>
          <w:sz w:val="20"/>
          <w:szCs w:val="20"/>
        </w:rPr>
        <w:t xml:space="preserve"> </w:t>
      </w:r>
      <w:r w:rsidRPr="007508AD">
        <w:rPr>
          <w:color w:val="auto"/>
          <w:sz w:val="20"/>
          <w:szCs w:val="20"/>
        </w:rPr>
        <w:t>одгорнского сельского поселения</w:t>
      </w:r>
      <w:r w:rsidRPr="007508AD">
        <w:rPr>
          <w:color w:val="auto"/>
          <w:sz w:val="20"/>
          <w:szCs w:val="20"/>
        </w:rPr>
        <w:tab/>
      </w:r>
      <w:r w:rsidRPr="007508AD">
        <w:rPr>
          <w:color w:val="auto"/>
          <w:sz w:val="20"/>
          <w:szCs w:val="20"/>
        </w:rPr>
        <w:tab/>
      </w:r>
      <w:r w:rsidRPr="007508AD">
        <w:rPr>
          <w:color w:val="auto"/>
          <w:sz w:val="20"/>
          <w:szCs w:val="20"/>
        </w:rPr>
        <w:tab/>
        <w:t xml:space="preserve">             Л.А. Кванина</w:t>
      </w:r>
    </w:p>
    <w:p w:rsidR="0081745E" w:rsidRPr="007508AD" w:rsidRDefault="0081745E" w:rsidP="0081745E">
      <w:pPr>
        <w:pStyle w:val="Default"/>
        <w:jc w:val="both"/>
        <w:rPr>
          <w:color w:val="auto"/>
          <w:sz w:val="20"/>
          <w:szCs w:val="20"/>
        </w:rPr>
      </w:pPr>
      <w:r w:rsidRPr="007508AD">
        <w:rPr>
          <w:color w:val="auto"/>
          <w:sz w:val="20"/>
          <w:szCs w:val="20"/>
        </w:rPr>
        <w:t xml:space="preserve">Глава Подгорнского сельского поселения                                                    </w:t>
      </w:r>
      <w:r>
        <w:rPr>
          <w:color w:val="auto"/>
          <w:sz w:val="20"/>
          <w:szCs w:val="20"/>
        </w:rPr>
        <w:t xml:space="preserve">              </w:t>
      </w:r>
      <w:r w:rsidRPr="007508AD">
        <w:rPr>
          <w:color w:val="auto"/>
          <w:sz w:val="20"/>
          <w:szCs w:val="20"/>
        </w:rPr>
        <w:t xml:space="preserve">  А.Н. Кондратенко</w:t>
      </w:r>
    </w:p>
    <w:p w:rsidR="0081745E" w:rsidRPr="007508AD" w:rsidRDefault="0081745E" w:rsidP="0081745E">
      <w:pPr>
        <w:pStyle w:val="Default"/>
        <w:ind w:firstLine="567"/>
        <w:jc w:val="right"/>
        <w:rPr>
          <w:color w:val="auto"/>
          <w:sz w:val="20"/>
          <w:szCs w:val="20"/>
        </w:rPr>
      </w:pPr>
      <w:r w:rsidRPr="007508AD">
        <w:rPr>
          <w:color w:val="auto"/>
          <w:sz w:val="20"/>
          <w:szCs w:val="20"/>
        </w:rPr>
        <w:t xml:space="preserve"> </w:t>
      </w:r>
    </w:p>
    <w:p w:rsidR="0081745E" w:rsidRPr="007508AD" w:rsidRDefault="0081745E" w:rsidP="0081745E">
      <w:pPr>
        <w:jc w:val="right"/>
        <w:rPr>
          <w:sz w:val="20"/>
          <w:szCs w:val="20"/>
        </w:rPr>
      </w:pPr>
    </w:p>
    <w:p w:rsidR="0081745E" w:rsidRPr="007508AD" w:rsidRDefault="0081745E" w:rsidP="0081745E">
      <w:pPr>
        <w:pStyle w:val="2"/>
        <w:spacing w:line="240" w:lineRule="auto"/>
        <w:ind w:left="5529"/>
        <w:jc w:val="right"/>
        <w:textAlignment w:val="baseline"/>
        <w:rPr>
          <w:b w:val="0"/>
          <w:sz w:val="20"/>
          <w:szCs w:val="20"/>
        </w:rPr>
      </w:pPr>
      <w:r w:rsidRPr="007508AD">
        <w:rPr>
          <w:b w:val="0"/>
          <w:sz w:val="20"/>
          <w:szCs w:val="20"/>
        </w:rPr>
        <w:t xml:space="preserve">Приложение </w:t>
      </w:r>
      <w:r w:rsidRPr="007508AD">
        <w:rPr>
          <w:b w:val="0"/>
          <w:sz w:val="20"/>
          <w:szCs w:val="20"/>
        </w:rPr>
        <w:br/>
        <w:t xml:space="preserve">к решению Совета Подгорнского </w:t>
      </w:r>
    </w:p>
    <w:p w:rsidR="0081745E" w:rsidRPr="007508AD" w:rsidRDefault="0081745E" w:rsidP="0081745E">
      <w:pPr>
        <w:pStyle w:val="2"/>
        <w:spacing w:line="240" w:lineRule="auto"/>
        <w:ind w:left="5529"/>
        <w:jc w:val="right"/>
        <w:textAlignment w:val="baseline"/>
        <w:rPr>
          <w:b w:val="0"/>
          <w:sz w:val="20"/>
          <w:szCs w:val="20"/>
        </w:rPr>
      </w:pPr>
      <w:r w:rsidRPr="007508AD">
        <w:rPr>
          <w:b w:val="0"/>
          <w:sz w:val="20"/>
          <w:szCs w:val="20"/>
        </w:rPr>
        <w:t xml:space="preserve">сельского поселения от 27.01.2022 № </w:t>
      </w:r>
      <w:r>
        <w:rPr>
          <w:b w:val="0"/>
          <w:sz w:val="20"/>
        </w:rPr>
        <w:t>3</w:t>
      </w:r>
    </w:p>
    <w:p w:rsidR="0081745E" w:rsidRPr="007508AD" w:rsidRDefault="0081745E" w:rsidP="0081745E">
      <w:pPr>
        <w:ind w:firstLine="709"/>
        <w:contextualSpacing/>
        <w:jc w:val="right"/>
        <w:rPr>
          <w:b/>
          <w:sz w:val="20"/>
          <w:szCs w:val="20"/>
        </w:rPr>
      </w:pPr>
    </w:p>
    <w:p w:rsidR="0081745E" w:rsidRPr="007508AD" w:rsidRDefault="0081745E" w:rsidP="0081745E">
      <w:pPr>
        <w:ind w:firstLine="709"/>
        <w:contextualSpacing/>
        <w:jc w:val="center"/>
        <w:rPr>
          <w:b/>
          <w:sz w:val="20"/>
          <w:szCs w:val="20"/>
        </w:rPr>
      </w:pPr>
      <w:r w:rsidRPr="007508AD">
        <w:rPr>
          <w:b/>
          <w:sz w:val="20"/>
          <w:szCs w:val="20"/>
        </w:rPr>
        <w:t>Положение о составе, порядке подготовки генерального плана, порядке подготовки изменений и внесении их в генеральный план муниципального образования «Подгорнское сельское поселение», а также о составе и порядке подготовки планов реализации генерального плана муниципального образования «Подгорнское сельское поселение»</w:t>
      </w:r>
    </w:p>
    <w:p w:rsidR="0081745E" w:rsidRPr="007508AD" w:rsidRDefault="0081745E" w:rsidP="0081745E">
      <w:pPr>
        <w:jc w:val="center"/>
        <w:rPr>
          <w:b/>
          <w:sz w:val="20"/>
          <w:szCs w:val="20"/>
        </w:rPr>
      </w:pPr>
    </w:p>
    <w:p w:rsidR="0081745E" w:rsidRPr="007508AD" w:rsidRDefault="0081745E" w:rsidP="00177457">
      <w:pPr>
        <w:pStyle w:val="aff5"/>
        <w:numPr>
          <w:ilvl w:val="0"/>
          <w:numId w:val="5"/>
        </w:numPr>
        <w:spacing w:after="0" w:line="240" w:lineRule="auto"/>
        <w:jc w:val="center"/>
        <w:rPr>
          <w:rFonts w:ascii="Times New Roman" w:hAnsi="Times New Roman"/>
          <w:b/>
          <w:sz w:val="20"/>
          <w:szCs w:val="20"/>
          <w:lang w:val="en-US"/>
        </w:rPr>
      </w:pPr>
      <w:r w:rsidRPr="007508AD">
        <w:rPr>
          <w:rFonts w:ascii="Times New Roman" w:hAnsi="Times New Roman"/>
          <w:b/>
          <w:sz w:val="20"/>
          <w:szCs w:val="20"/>
        </w:rPr>
        <w:t>Общие положения</w:t>
      </w:r>
    </w:p>
    <w:p w:rsidR="0081745E" w:rsidRPr="007508AD" w:rsidRDefault="0081745E" w:rsidP="0081745E">
      <w:pPr>
        <w:ind w:firstLine="709"/>
        <w:contextualSpacing/>
        <w:jc w:val="center"/>
        <w:rPr>
          <w:b/>
          <w:sz w:val="20"/>
          <w:szCs w:val="20"/>
        </w:rPr>
      </w:pPr>
    </w:p>
    <w:p w:rsidR="0081745E" w:rsidRPr="007508AD" w:rsidRDefault="0081745E" w:rsidP="0081745E">
      <w:pPr>
        <w:ind w:firstLine="709"/>
        <w:contextualSpacing/>
        <w:jc w:val="both"/>
        <w:rPr>
          <w:sz w:val="20"/>
          <w:szCs w:val="20"/>
        </w:rPr>
      </w:pPr>
      <w:r w:rsidRPr="007508AD">
        <w:rPr>
          <w:sz w:val="20"/>
          <w:szCs w:val="20"/>
        </w:rPr>
        <w:t xml:space="preserve">1.1. Настоящее Положение о составе, порядке подготовки генерального плана, порядке подготовки изменений и внесении их в генеральный план муниципального образования «Подгорнское сельское поселение», а также о составе и порядке подготовки планов реализации генерального плана муниципального образования «Подгорнское сельское поселение» (далее – Положение) разработано в соответствии с Градостроительным кодексом Российской Федерации (далее – Градостроительный кодекс) и действующим законодательством. </w:t>
      </w:r>
    </w:p>
    <w:p w:rsidR="0081745E" w:rsidRPr="007508AD" w:rsidRDefault="0081745E" w:rsidP="0081745E">
      <w:pPr>
        <w:ind w:firstLine="709"/>
        <w:contextualSpacing/>
        <w:jc w:val="both"/>
        <w:rPr>
          <w:sz w:val="20"/>
          <w:szCs w:val="20"/>
        </w:rPr>
      </w:pPr>
      <w:r w:rsidRPr="007508AD">
        <w:rPr>
          <w:sz w:val="20"/>
          <w:szCs w:val="20"/>
        </w:rPr>
        <w:t>1.2. Генеральный план муниципального образования «Подгорнское сельское поселение» (далее – генеральный план) является градостроительным документом территориального планирования, в котором определяется назначение территорий Подгорнского сельского поселения, исходя из совокупности социальных, экономических и иных факторов, в целях обеспечения устойчивого развития его территории, развития инженерной, транспортной и социальной инфраструктур, обеспечения учета интересов граждан и их объединений.</w:t>
      </w:r>
    </w:p>
    <w:p w:rsidR="0081745E" w:rsidRPr="007508AD" w:rsidRDefault="0081745E" w:rsidP="0081745E">
      <w:pPr>
        <w:ind w:firstLine="709"/>
        <w:contextualSpacing/>
        <w:jc w:val="both"/>
        <w:rPr>
          <w:sz w:val="20"/>
          <w:szCs w:val="20"/>
        </w:rPr>
      </w:pPr>
      <w:r w:rsidRPr="007508AD">
        <w:rPr>
          <w:sz w:val="20"/>
          <w:szCs w:val="20"/>
        </w:rPr>
        <w:t>1.3. Подготовка генерального плана осуществляется применительно ко всей территории Подгорнского сельского поселения.</w:t>
      </w:r>
    </w:p>
    <w:p w:rsidR="0081745E" w:rsidRPr="007508AD" w:rsidRDefault="0081745E" w:rsidP="0081745E">
      <w:pPr>
        <w:ind w:firstLine="709"/>
        <w:contextualSpacing/>
        <w:jc w:val="both"/>
        <w:rPr>
          <w:sz w:val="20"/>
          <w:szCs w:val="20"/>
        </w:rPr>
      </w:pPr>
      <w:r w:rsidRPr="007508AD">
        <w:rPr>
          <w:sz w:val="20"/>
          <w:szCs w:val="20"/>
        </w:rPr>
        <w:t>1.4. Подготовка генерального плана может осуществляться применительно к отдельным населенным пунктам, входящим в состав Подгорнского сельского поселения, с последующим внесением в генеральный план изменений, относящихся к другим частям территорий Подгорнского сельского поселения.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Подгорнского сельского поселения.</w:t>
      </w:r>
    </w:p>
    <w:p w:rsidR="0081745E" w:rsidRPr="007508AD" w:rsidRDefault="0081745E" w:rsidP="0081745E">
      <w:pPr>
        <w:ind w:firstLine="709"/>
        <w:contextualSpacing/>
        <w:jc w:val="both"/>
        <w:rPr>
          <w:sz w:val="20"/>
          <w:szCs w:val="20"/>
        </w:rPr>
      </w:pPr>
      <w:r w:rsidRPr="007508AD">
        <w:rPr>
          <w:sz w:val="20"/>
          <w:szCs w:val="20"/>
        </w:rPr>
        <w:t xml:space="preserve">1.5. Генеральный план утверждается Советом Подгорнского сельского поселения. </w:t>
      </w:r>
    </w:p>
    <w:p w:rsidR="0081745E" w:rsidRPr="007508AD" w:rsidRDefault="0081745E" w:rsidP="0081745E">
      <w:pPr>
        <w:ind w:firstLine="709"/>
        <w:contextualSpacing/>
        <w:jc w:val="both"/>
        <w:rPr>
          <w:sz w:val="20"/>
          <w:szCs w:val="20"/>
        </w:rPr>
      </w:pPr>
      <w:r w:rsidRPr="007508AD">
        <w:rPr>
          <w:sz w:val="20"/>
          <w:szCs w:val="20"/>
        </w:rPr>
        <w:t>1.6. Генеральный план утверждается на срок не менее чем двадцать лет.</w:t>
      </w:r>
    </w:p>
    <w:p w:rsidR="0081745E" w:rsidRPr="007508AD" w:rsidRDefault="0081745E" w:rsidP="0081745E">
      <w:pPr>
        <w:ind w:firstLine="709"/>
        <w:contextualSpacing/>
        <w:jc w:val="both"/>
        <w:rPr>
          <w:sz w:val="20"/>
          <w:szCs w:val="20"/>
        </w:rPr>
      </w:pPr>
      <w:r w:rsidRPr="007508AD">
        <w:rPr>
          <w:sz w:val="20"/>
          <w:szCs w:val="20"/>
        </w:rPr>
        <w:t>1.7. Подготовку, а также организацию процесса согласования проекта генерального плана в случаях, установленных статьей 25 Градостроительного кодекса, обеспечивает Администрация Подгорнского сельского поселения (далее – Администрация поселения).</w:t>
      </w:r>
    </w:p>
    <w:p w:rsidR="0081745E" w:rsidRPr="007508AD" w:rsidRDefault="0081745E" w:rsidP="0081745E">
      <w:pPr>
        <w:ind w:firstLine="709"/>
        <w:contextualSpacing/>
        <w:jc w:val="both"/>
        <w:rPr>
          <w:sz w:val="20"/>
          <w:szCs w:val="20"/>
        </w:rPr>
      </w:pPr>
    </w:p>
    <w:p w:rsidR="0081745E" w:rsidRPr="0081745E" w:rsidRDefault="0081745E" w:rsidP="00177457">
      <w:pPr>
        <w:pStyle w:val="aff5"/>
        <w:numPr>
          <w:ilvl w:val="0"/>
          <w:numId w:val="3"/>
        </w:numPr>
        <w:spacing w:after="0" w:line="240" w:lineRule="auto"/>
        <w:ind w:left="709"/>
        <w:jc w:val="both"/>
        <w:rPr>
          <w:rFonts w:ascii="Times New Roman" w:hAnsi="Times New Roman"/>
          <w:sz w:val="20"/>
          <w:szCs w:val="20"/>
        </w:rPr>
      </w:pPr>
      <w:r w:rsidRPr="0081745E">
        <w:rPr>
          <w:rFonts w:ascii="Times New Roman" w:hAnsi="Times New Roman"/>
          <w:b/>
          <w:sz w:val="20"/>
          <w:szCs w:val="20"/>
        </w:rPr>
        <w:t>Состав генерального плана</w:t>
      </w:r>
    </w:p>
    <w:p w:rsidR="0081745E" w:rsidRPr="007508AD" w:rsidRDefault="0081745E" w:rsidP="0081745E">
      <w:pPr>
        <w:ind w:left="709"/>
        <w:jc w:val="both"/>
        <w:rPr>
          <w:sz w:val="20"/>
          <w:szCs w:val="20"/>
        </w:rPr>
      </w:pPr>
      <w:r w:rsidRPr="007508AD">
        <w:rPr>
          <w:sz w:val="20"/>
          <w:szCs w:val="20"/>
        </w:rPr>
        <w:t>2.1. Генеральный план содержит:</w:t>
      </w:r>
    </w:p>
    <w:p w:rsidR="0081745E" w:rsidRPr="007508AD" w:rsidRDefault="0081745E" w:rsidP="00177457">
      <w:pPr>
        <w:pStyle w:val="aff5"/>
        <w:numPr>
          <w:ilvl w:val="0"/>
          <w:numId w:val="2"/>
        </w:numPr>
        <w:spacing w:after="0" w:line="240" w:lineRule="auto"/>
        <w:ind w:firstLine="65"/>
        <w:jc w:val="both"/>
        <w:rPr>
          <w:rFonts w:ascii="Times New Roman" w:hAnsi="Times New Roman"/>
          <w:sz w:val="20"/>
          <w:szCs w:val="20"/>
        </w:rPr>
      </w:pPr>
      <w:r w:rsidRPr="007508AD">
        <w:rPr>
          <w:rFonts w:ascii="Times New Roman" w:hAnsi="Times New Roman"/>
          <w:sz w:val="20"/>
          <w:szCs w:val="20"/>
        </w:rPr>
        <w:t>положение о территориальном зонировании;</w:t>
      </w:r>
    </w:p>
    <w:p w:rsidR="0081745E" w:rsidRPr="007508AD" w:rsidRDefault="0081745E" w:rsidP="00177457">
      <w:pPr>
        <w:pStyle w:val="aff5"/>
        <w:numPr>
          <w:ilvl w:val="0"/>
          <w:numId w:val="2"/>
        </w:numPr>
        <w:spacing w:after="0" w:line="240" w:lineRule="auto"/>
        <w:ind w:firstLine="65"/>
        <w:jc w:val="both"/>
        <w:rPr>
          <w:rFonts w:ascii="Times New Roman" w:hAnsi="Times New Roman"/>
          <w:sz w:val="20"/>
          <w:szCs w:val="20"/>
        </w:rPr>
      </w:pPr>
      <w:r w:rsidRPr="007508AD">
        <w:rPr>
          <w:rFonts w:ascii="Times New Roman" w:hAnsi="Times New Roman"/>
          <w:sz w:val="20"/>
          <w:szCs w:val="20"/>
        </w:rPr>
        <w:t>карту планируемого размещения объектов местного значения Подгорнского сельского поселения;</w:t>
      </w:r>
    </w:p>
    <w:p w:rsidR="0081745E" w:rsidRPr="007508AD" w:rsidRDefault="0081745E" w:rsidP="00177457">
      <w:pPr>
        <w:pStyle w:val="aff5"/>
        <w:numPr>
          <w:ilvl w:val="0"/>
          <w:numId w:val="2"/>
        </w:numPr>
        <w:spacing w:after="0" w:line="240" w:lineRule="auto"/>
        <w:ind w:firstLine="65"/>
        <w:jc w:val="both"/>
        <w:rPr>
          <w:rFonts w:ascii="Times New Roman" w:hAnsi="Times New Roman"/>
          <w:sz w:val="20"/>
          <w:szCs w:val="20"/>
        </w:rPr>
      </w:pPr>
      <w:r w:rsidRPr="007508AD">
        <w:rPr>
          <w:rFonts w:ascii="Times New Roman" w:hAnsi="Times New Roman"/>
          <w:sz w:val="20"/>
          <w:szCs w:val="20"/>
        </w:rPr>
        <w:t>карту границ населенных пунктов (в том числе образуемых населенных пунктов), входящих в состав Подгорнского сельского поселения;</w:t>
      </w:r>
    </w:p>
    <w:p w:rsidR="0081745E" w:rsidRPr="007508AD" w:rsidRDefault="0081745E" w:rsidP="00177457">
      <w:pPr>
        <w:pStyle w:val="aff5"/>
        <w:numPr>
          <w:ilvl w:val="0"/>
          <w:numId w:val="2"/>
        </w:numPr>
        <w:spacing w:after="0" w:line="240" w:lineRule="auto"/>
        <w:ind w:firstLine="65"/>
        <w:jc w:val="both"/>
        <w:rPr>
          <w:rFonts w:ascii="Times New Roman" w:hAnsi="Times New Roman"/>
          <w:sz w:val="20"/>
          <w:szCs w:val="20"/>
        </w:rPr>
      </w:pPr>
      <w:r w:rsidRPr="007508AD">
        <w:rPr>
          <w:rFonts w:ascii="Times New Roman" w:hAnsi="Times New Roman"/>
          <w:sz w:val="20"/>
          <w:szCs w:val="20"/>
        </w:rPr>
        <w:t>карту функциональных зон Подгорнского сельского поселения.</w:t>
      </w:r>
    </w:p>
    <w:p w:rsidR="0081745E" w:rsidRPr="007508AD" w:rsidRDefault="0081745E" w:rsidP="0081745E">
      <w:pPr>
        <w:pStyle w:val="ConsPlusNormal"/>
        <w:ind w:firstLine="709"/>
        <w:jc w:val="both"/>
        <w:rPr>
          <w:rFonts w:ascii="Times New Roman" w:hAnsi="Times New Roman" w:cs="Times New Roman"/>
        </w:rPr>
      </w:pPr>
      <w:r w:rsidRPr="007508AD">
        <w:rPr>
          <w:rFonts w:ascii="Times New Roman" w:hAnsi="Times New Roman" w:cs="Times New Roman"/>
        </w:rPr>
        <w:t>2.2. Положение о территориальном планировании, содержащееся в генеральном плане, включает в себя:</w:t>
      </w:r>
    </w:p>
    <w:p w:rsidR="0081745E" w:rsidRPr="007508AD" w:rsidRDefault="0081745E" w:rsidP="00177457">
      <w:pPr>
        <w:pStyle w:val="aff5"/>
        <w:numPr>
          <w:ilvl w:val="0"/>
          <w:numId w:val="6"/>
        </w:numPr>
        <w:autoSpaceDE w:val="0"/>
        <w:autoSpaceDN w:val="0"/>
        <w:adjustRightInd w:val="0"/>
        <w:spacing w:after="0" w:line="240" w:lineRule="auto"/>
        <w:ind w:left="0" w:firstLine="709"/>
        <w:jc w:val="both"/>
        <w:rPr>
          <w:rFonts w:ascii="Times New Roman" w:hAnsi="Times New Roman"/>
          <w:sz w:val="20"/>
          <w:szCs w:val="20"/>
        </w:rPr>
      </w:pPr>
      <w:r w:rsidRPr="007508AD">
        <w:rPr>
          <w:rFonts w:ascii="Times New Roman" w:hAnsi="Times New Roman"/>
          <w:sz w:val="20"/>
          <w:szCs w:val="20"/>
        </w:rPr>
        <w:t xml:space="preserve">сведения о видах, назначении и наименованиях планируемых для размещения объектов местного значения Подгорнского сельского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w:t>
      </w:r>
      <w:r w:rsidRPr="007508AD">
        <w:rPr>
          <w:rFonts w:ascii="Times New Roman" w:hAnsi="Times New Roman"/>
          <w:sz w:val="20"/>
          <w:szCs w:val="20"/>
        </w:rPr>
        <w:lastRenderedPageBreak/>
        <w:t>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81745E" w:rsidRPr="007508AD" w:rsidRDefault="0081745E" w:rsidP="0081745E">
      <w:pPr>
        <w:autoSpaceDE w:val="0"/>
        <w:autoSpaceDN w:val="0"/>
        <w:adjustRightInd w:val="0"/>
        <w:ind w:firstLine="708"/>
        <w:jc w:val="both"/>
        <w:rPr>
          <w:sz w:val="20"/>
          <w:szCs w:val="20"/>
        </w:rPr>
      </w:pPr>
      <w:r w:rsidRPr="007508AD">
        <w:rPr>
          <w:sz w:val="20"/>
          <w:szCs w:val="20"/>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81745E" w:rsidRPr="007508AD" w:rsidRDefault="0081745E" w:rsidP="00177457">
      <w:pPr>
        <w:pStyle w:val="aff5"/>
        <w:numPr>
          <w:ilvl w:val="1"/>
          <w:numId w:val="4"/>
        </w:numPr>
        <w:autoSpaceDE w:val="0"/>
        <w:autoSpaceDN w:val="0"/>
        <w:adjustRightInd w:val="0"/>
        <w:spacing w:after="0" w:line="240" w:lineRule="auto"/>
        <w:ind w:left="0" w:firstLine="709"/>
        <w:jc w:val="both"/>
        <w:rPr>
          <w:rFonts w:ascii="Times New Roman" w:hAnsi="Times New Roman"/>
          <w:sz w:val="20"/>
          <w:szCs w:val="20"/>
        </w:rPr>
      </w:pPr>
      <w:r w:rsidRPr="007508AD">
        <w:rPr>
          <w:rFonts w:ascii="Times New Roman" w:hAnsi="Times New Roman"/>
          <w:sz w:val="20"/>
          <w:szCs w:val="20"/>
        </w:rPr>
        <w:t xml:space="preserve"> На указанных в подпунктах 2 – 4 пункта 2.1. настоящего Положения соответственно отображаются:</w:t>
      </w:r>
    </w:p>
    <w:p w:rsidR="0081745E" w:rsidRPr="007508AD" w:rsidRDefault="0081745E" w:rsidP="0081745E">
      <w:pPr>
        <w:pStyle w:val="aff5"/>
        <w:autoSpaceDE w:val="0"/>
        <w:autoSpaceDN w:val="0"/>
        <w:adjustRightInd w:val="0"/>
        <w:ind w:left="0" w:firstLine="720"/>
        <w:jc w:val="both"/>
        <w:rPr>
          <w:rFonts w:ascii="Times New Roman" w:hAnsi="Times New Roman"/>
          <w:sz w:val="20"/>
          <w:szCs w:val="20"/>
        </w:rPr>
      </w:pPr>
      <w:r w:rsidRPr="007508AD">
        <w:rPr>
          <w:rFonts w:ascii="Times New Roman" w:hAnsi="Times New Roman"/>
          <w:sz w:val="20"/>
          <w:szCs w:val="20"/>
        </w:rPr>
        <w:t>1) планируемые для размещения объекты местного значения Подгорнского сельского поселения, относящиеся к следующим областям:</w:t>
      </w:r>
    </w:p>
    <w:p w:rsidR="0081745E" w:rsidRPr="007508AD" w:rsidRDefault="0081745E" w:rsidP="0081745E">
      <w:pPr>
        <w:pStyle w:val="aff5"/>
        <w:autoSpaceDE w:val="0"/>
        <w:autoSpaceDN w:val="0"/>
        <w:adjustRightInd w:val="0"/>
        <w:jc w:val="both"/>
        <w:rPr>
          <w:rFonts w:ascii="Times New Roman" w:hAnsi="Times New Roman"/>
          <w:sz w:val="20"/>
          <w:szCs w:val="20"/>
        </w:rPr>
      </w:pPr>
      <w:r w:rsidRPr="007508AD">
        <w:rPr>
          <w:rFonts w:ascii="Times New Roman" w:hAnsi="Times New Roman"/>
          <w:sz w:val="20"/>
          <w:szCs w:val="20"/>
        </w:rPr>
        <w:t>- электро-, тепло-, газо- и водоснабжение населения, водоотведение;</w:t>
      </w:r>
    </w:p>
    <w:p w:rsidR="0081745E" w:rsidRPr="007508AD" w:rsidRDefault="0081745E" w:rsidP="0081745E">
      <w:pPr>
        <w:pStyle w:val="aff5"/>
        <w:autoSpaceDE w:val="0"/>
        <w:autoSpaceDN w:val="0"/>
        <w:adjustRightInd w:val="0"/>
        <w:jc w:val="both"/>
        <w:rPr>
          <w:rFonts w:ascii="Times New Roman" w:hAnsi="Times New Roman"/>
          <w:sz w:val="20"/>
          <w:szCs w:val="20"/>
        </w:rPr>
      </w:pPr>
      <w:r w:rsidRPr="007508AD">
        <w:rPr>
          <w:rFonts w:ascii="Times New Roman" w:hAnsi="Times New Roman"/>
          <w:sz w:val="20"/>
          <w:szCs w:val="20"/>
        </w:rPr>
        <w:t>- автомобильные дороги местного значения;</w:t>
      </w:r>
    </w:p>
    <w:p w:rsidR="0081745E" w:rsidRPr="007508AD" w:rsidRDefault="0081745E" w:rsidP="0081745E">
      <w:pPr>
        <w:pStyle w:val="aff5"/>
        <w:autoSpaceDE w:val="0"/>
        <w:autoSpaceDN w:val="0"/>
        <w:adjustRightInd w:val="0"/>
        <w:ind w:left="0" w:firstLine="720"/>
        <w:jc w:val="both"/>
        <w:rPr>
          <w:rFonts w:ascii="Times New Roman" w:hAnsi="Times New Roman"/>
          <w:sz w:val="20"/>
          <w:szCs w:val="20"/>
        </w:rPr>
      </w:pPr>
      <w:r w:rsidRPr="007508AD">
        <w:rPr>
          <w:rFonts w:ascii="Times New Roman" w:hAnsi="Times New Roman"/>
          <w:sz w:val="20"/>
          <w:szCs w:val="20"/>
        </w:rPr>
        <w:t>- физическая культура и массовый спорт, образование, здравоохранение, обработка, утилизация, обезвреживание, размещение твердых коммунальных отходов;</w:t>
      </w:r>
    </w:p>
    <w:p w:rsidR="0081745E" w:rsidRPr="007508AD" w:rsidRDefault="0081745E" w:rsidP="0081745E">
      <w:pPr>
        <w:pStyle w:val="aff5"/>
        <w:autoSpaceDE w:val="0"/>
        <w:autoSpaceDN w:val="0"/>
        <w:adjustRightInd w:val="0"/>
        <w:ind w:left="0" w:firstLine="720"/>
        <w:jc w:val="both"/>
        <w:rPr>
          <w:rFonts w:ascii="Times New Roman" w:hAnsi="Times New Roman"/>
          <w:sz w:val="20"/>
          <w:szCs w:val="20"/>
        </w:rPr>
      </w:pPr>
      <w:r w:rsidRPr="007508AD">
        <w:rPr>
          <w:rFonts w:ascii="Times New Roman" w:hAnsi="Times New Roman"/>
          <w:sz w:val="20"/>
          <w:szCs w:val="20"/>
        </w:rPr>
        <w:t>- иные области в связи с решением вопросов местного значения Подгорнского сельского поселения;</w:t>
      </w:r>
    </w:p>
    <w:p w:rsidR="0081745E" w:rsidRPr="007508AD" w:rsidRDefault="0081745E" w:rsidP="0081745E">
      <w:pPr>
        <w:autoSpaceDE w:val="0"/>
        <w:autoSpaceDN w:val="0"/>
        <w:adjustRightInd w:val="0"/>
        <w:ind w:firstLine="708"/>
        <w:jc w:val="both"/>
        <w:rPr>
          <w:sz w:val="20"/>
          <w:szCs w:val="20"/>
        </w:rPr>
      </w:pPr>
      <w:r w:rsidRPr="007508AD">
        <w:rPr>
          <w:sz w:val="20"/>
          <w:szCs w:val="20"/>
        </w:rPr>
        <w:t>2) границы населенных пунктов (в том числе границы образуемых населенных пунктов), входящих в состав Подгорнского сельского поселения;</w:t>
      </w:r>
    </w:p>
    <w:p w:rsidR="0081745E" w:rsidRPr="007508AD" w:rsidRDefault="0081745E" w:rsidP="0081745E">
      <w:pPr>
        <w:autoSpaceDE w:val="0"/>
        <w:autoSpaceDN w:val="0"/>
        <w:adjustRightInd w:val="0"/>
        <w:ind w:firstLine="708"/>
        <w:jc w:val="both"/>
        <w:rPr>
          <w:sz w:val="20"/>
          <w:szCs w:val="20"/>
        </w:rPr>
      </w:pPr>
      <w:r w:rsidRPr="007508AD">
        <w:rPr>
          <w:sz w:val="20"/>
          <w:szCs w:val="20"/>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81745E" w:rsidRPr="007508AD" w:rsidRDefault="0081745E" w:rsidP="0081745E">
      <w:pPr>
        <w:pStyle w:val="aff5"/>
        <w:autoSpaceDE w:val="0"/>
        <w:autoSpaceDN w:val="0"/>
        <w:adjustRightInd w:val="0"/>
        <w:ind w:left="0" w:firstLine="709"/>
        <w:jc w:val="both"/>
        <w:rPr>
          <w:rFonts w:ascii="Times New Roman" w:hAnsi="Times New Roman"/>
          <w:sz w:val="20"/>
          <w:szCs w:val="20"/>
        </w:rPr>
      </w:pPr>
      <w:r w:rsidRPr="007508AD">
        <w:rPr>
          <w:rFonts w:ascii="Times New Roman" w:hAnsi="Times New Roman"/>
          <w:sz w:val="20"/>
          <w:szCs w:val="20"/>
        </w:rPr>
        <w:t>2.4. К генеральному плану прилагаются материалы по его обоснованию в текстовой форме и в виде карт в соответствии с требованиями частей 7 и 8 статьи 23 Градостроительного кодекса.</w:t>
      </w:r>
    </w:p>
    <w:p w:rsidR="0081745E" w:rsidRPr="007508AD" w:rsidRDefault="0081745E" w:rsidP="0081745E">
      <w:pPr>
        <w:pStyle w:val="aff5"/>
        <w:autoSpaceDE w:val="0"/>
        <w:autoSpaceDN w:val="0"/>
        <w:adjustRightInd w:val="0"/>
        <w:ind w:left="0" w:firstLine="709"/>
        <w:jc w:val="both"/>
        <w:rPr>
          <w:rFonts w:ascii="Times New Roman" w:hAnsi="Times New Roman"/>
          <w:sz w:val="20"/>
          <w:szCs w:val="20"/>
        </w:rPr>
      </w:pPr>
      <w:r w:rsidRPr="007508AD">
        <w:rPr>
          <w:rFonts w:ascii="Times New Roman" w:hAnsi="Times New Roman"/>
          <w:sz w:val="20"/>
          <w:szCs w:val="20"/>
        </w:rPr>
        <w:t xml:space="preserve">2.5. Материалы, входящие в состав генерального плана, подготавливаются на бумажных и электронных носителях. Входящие в состав генерального плана карты, отображаемые на электронных носителях, формируются на базе слоев цифровой картографической основы. </w:t>
      </w:r>
    </w:p>
    <w:p w:rsidR="0081745E" w:rsidRPr="007508AD" w:rsidRDefault="0081745E" w:rsidP="0081745E">
      <w:pPr>
        <w:widowControl w:val="0"/>
        <w:autoSpaceDE w:val="0"/>
        <w:autoSpaceDN w:val="0"/>
        <w:adjustRightInd w:val="0"/>
        <w:jc w:val="center"/>
        <w:rPr>
          <w:rFonts w:eastAsiaTheme="minorHAnsi"/>
          <w:sz w:val="20"/>
          <w:szCs w:val="20"/>
          <w:lang w:eastAsia="en-US"/>
        </w:rPr>
      </w:pPr>
      <w:r w:rsidRPr="007508AD">
        <w:rPr>
          <w:b/>
          <w:sz w:val="20"/>
          <w:szCs w:val="20"/>
        </w:rPr>
        <w:t xml:space="preserve">3. Порядок подготовки генерального плана </w:t>
      </w:r>
      <w:r w:rsidRPr="007508AD">
        <w:rPr>
          <w:rFonts w:eastAsiaTheme="minorHAnsi"/>
          <w:sz w:val="20"/>
          <w:szCs w:val="20"/>
          <w:lang w:eastAsia="en-US"/>
        </w:rPr>
        <w:t xml:space="preserve"> </w:t>
      </w:r>
    </w:p>
    <w:p w:rsidR="0081745E" w:rsidRPr="007508AD" w:rsidRDefault="0081745E" w:rsidP="0081745E">
      <w:pPr>
        <w:pStyle w:val="ConsPlusNormal"/>
        <w:ind w:firstLine="708"/>
        <w:jc w:val="both"/>
        <w:rPr>
          <w:rFonts w:ascii="Times New Roman" w:hAnsi="Times New Roman" w:cs="Times New Roman"/>
        </w:rPr>
      </w:pPr>
      <w:r w:rsidRPr="007508AD">
        <w:rPr>
          <w:rFonts w:ascii="Times New Roman" w:hAnsi="Times New Roman" w:cs="Times New Roman"/>
        </w:rPr>
        <w:t>3.1. Решение о подготовке проекта генерального плана, а также решения о подготовке предложений о внесении в генеральный план изменений принимаются главой Подгорнского сельского поселения (далее – глава поселения).</w:t>
      </w:r>
    </w:p>
    <w:p w:rsidR="0081745E" w:rsidRPr="007508AD" w:rsidRDefault="0081745E" w:rsidP="0081745E">
      <w:pPr>
        <w:pStyle w:val="ConsPlusNormal"/>
        <w:ind w:firstLine="709"/>
        <w:jc w:val="both"/>
        <w:rPr>
          <w:rFonts w:ascii="Times New Roman" w:hAnsi="Times New Roman" w:cs="Times New Roman"/>
        </w:rPr>
      </w:pPr>
      <w:r w:rsidRPr="007508AD">
        <w:rPr>
          <w:rFonts w:ascii="Times New Roman" w:hAnsi="Times New Roman" w:cs="Times New Roman"/>
        </w:rPr>
        <w:t>3.2. В решении о подготовке проекта генерального плана определяются в том числе:</w:t>
      </w:r>
    </w:p>
    <w:p w:rsidR="0081745E" w:rsidRPr="007508AD" w:rsidRDefault="0081745E" w:rsidP="0081745E">
      <w:pPr>
        <w:pStyle w:val="ConsPlusNormal"/>
        <w:ind w:firstLine="709"/>
        <w:jc w:val="both"/>
        <w:rPr>
          <w:rFonts w:ascii="Times New Roman" w:hAnsi="Times New Roman" w:cs="Times New Roman"/>
        </w:rPr>
      </w:pPr>
      <w:r w:rsidRPr="007508AD">
        <w:rPr>
          <w:rFonts w:ascii="Times New Roman" w:hAnsi="Times New Roman" w:cs="Times New Roman"/>
        </w:rPr>
        <w:t>- уполномоченный орган местного управления, его структурное подразделение, ответственный за разработку проекта генерального плана;</w:t>
      </w:r>
    </w:p>
    <w:p w:rsidR="0081745E" w:rsidRPr="007508AD" w:rsidRDefault="0081745E" w:rsidP="0081745E">
      <w:pPr>
        <w:pStyle w:val="ConsPlusNormal"/>
        <w:ind w:firstLine="709"/>
        <w:jc w:val="both"/>
        <w:rPr>
          <w:rFonts w:ascii="Times New Roman" w:hAnsi="Times New Roman" w:cs="Times New Roman"/>
        </w:rPr>
      </w:pPr>
      <w:r w:rsidRPr="007508AD">
        <w:rPr>
          <w:rFonts w:ascii="Times New Roman" w:hAnsi="Times New Roman" w:cs="Times New Roman"/>
        </w:rPr>
        <w:t>- время, место и срок приема предложений заинтересованных лиц.</w:t>
      </w:r>
    </w:p>
    <w:p w:rsidR="0081745E" w:rsidRPr="007508AD" w:rsidRDefault="0081745E" w:rsidP="0081745E">
      <w:pPr>
        <w:autoSpaceDE w:val="0"/>
        <w:autoSpaceDN w:val="0"/>
        <w:adjustRightInd w:val="0"/>
        <w:ind w:firstLine="708"/>
        <w:jc w:val="both"/>
        <w:rPr>
          <w:sz w:val="20"/>
          <w:szCs w:val="20"/>
        </w:rPr>
      </w:pPr>
      <w:r w:rsidRPr="007508AD">
        <w:rPr>
          <w:sz w:val="20"/>
          <w:szCs w:val="20"/>
        </w:rPr>
        <w:t xml:space="preserve">3.3. Подготовка проекта генерального плана осуществляется в соответствии с требованиями </w:t>
      </w:r>
      <w:hyperlink r:id="rId11" w:history="1">
        <w:r w:rsidRPr="007508AD">
          <w:rPr>
            <w:color w:val="0070C0"/>
            <w:sz w:val="20"/>
            <w:szCs w:val="20"/>
          </w:rPr>
          <w:t>статьи 9</w:t>
        </w:r>
      </w:hyperlink>
      <w:r w:rsidRPr="007508AD">
        <w:rPr>
          <w:sz w:val="20"/>
          <w:szCs w:val="20"/>
        </w:rPr>
        <w:t xml:space="preserve"> Градостроительного кодекса и с учетом региональных и местных нормативов градостроительного проектирования, результатов публичных слушаний по проекту генерального плана, а также с учетом предложений заинтересованных лиц.</w:t>
      </w:r>
    </w:p>
    <w:p w:rsidR="0081745E" w:rsidRPr="007508AD" w:rsidRDefault="0081745E" w:rsidP="0081745E">
      <w:pPr>
        <w:autoSpaceDE w:val="0"/>
        <w:autoSpaceDN w:val="0"/>
        <w:adjustRightInd w:val="0"/>
        <w:ind w:firstLine="708"/>
        <w:jc w:val="both"/>
        <w:rPr>
          <w:sz w:val="20"/>
          <w:szCs w:val="20"/>
        </w:rPr>
      </w:pPr>
      <w:r w:rsidRPr="007508AD">
        <w:rPr>
          <w:sz w:val="20"/>
          <w:szCs w:val="20"/>
        </w:rPr>
        <w:t xml:space="preserve">3.4. Проект генерального плана подлежит обязательному рассмотрению на публичных слушаниях, проводимых в соответствии со статьей 28 Градостроительного </w:t>
      </w:r>
      <w:hyperlink r:id="rId12" w:history="1">
        <w:r w:rsidRPr="007508AD">
          <w:rPr>
            <w:sz w:val="20"/>
            <w:szCs w:val="20"/>
          </w:rPr>
          <w:t>кодекс</w:t>
        </w:r>
      </w:hyperlink>
      <w:r w:rsidRPr="007508AD">
        <w:rPr>
          <w:sz w:val="20"/>
          <w:szCs w:val="20"/>
        </w:rPr>
        <w:t xml:space="preserve">а. </w:t>
      </w:r>
    </w:p>
    <w:p w:rsidR="0081745E" w:rsidRPr="007508AD" w:rsidRDefault="0081745E" w:rsidP="0081745E">
      <w:pPr>
        <w:pStyle w:val="ConsPlusNormal"/>
        <w:ind w:firstLine="709"/>
        <w:jc w:val="both"/>
        <w:rPr>
          <w:rFonts w:ascii="Times New Roman" w:hAnsi="Times New Roman" w:cs="Times New Roman"/>
        </w:rPr>
      </w:pPr>
      <w:r w:rsidRPr="007508AD">
        <w:rPr>
          <w:rFonts w:ascii="Times New Roman" w:hAnsi="Times New Roman" w:cs="Times New Roman"/>
        </w:rPr>
        <w:t>3.5. Протокол публичных слушаний, заключение о результатах публичных слушаний по проекту генерального плана являются обязательными приложениями к проекту генерального плана, направляемому главой поселения в Совет Подгорнского сельского поселения (далее – Совет поселения).</w:t>
      </w:r>
    </w:p>
    <w:p w:rsidR="0081745E" w:rsidRPr="007508AD" w:rsidRDefault="0081745E" w:rsidP="0081745E">
      <w:pPr>
        <w:pStyle w:val="ConsPlusNormal"/>
        <w:ind w:firstLine="709"/>
        <w:jc w:val="both"/>
        <w:rPr>
          <w:rFonts w:ascii="Times New Roman" w:hAnsi="Times New Roman" w:cs="Times New Roman"/>
        </w:rPr>
      </w:pPr>
      <w:r w:rsidRPr="007508AD">
        <w:rPr>
          <w:rFonts w:ascii="Times New Roman" w:hAnsi="Times New Roman" w:cs="Times New Roman"/>
        </w:rPr>
        <w:t>3.6. Совет поселения осуществляет согласование проекта генерального плана в случаях и в порядке, установленных статьей 25 Градостроительного кодекса.</w:t>
      </w:r>
    </w:p>
    <w:p w:rsidR="0081745E" w:rsidRPr="007508AD" w:rsidRDefault="0081745E" w:rsidP="0081745E">
      <w:pPr>
        <w:pStyle w:val="ConsPlusNormal"/>
        <w:ind w:firstLine="709"/>
        <w:jc w:val="both"/>
        <w:rPr>
          <w:rFonts w:ascii="Times New Roman" w:hAnsi="Times New Roman" w:cs="Times New Roman"/>
        </w:rPr>
      </w:pPr>
      <w:r w:rsidRPr="007508AD">
        <w:rPr>
          <w:rFonts w:ascii="Times New Roman" w:hAnsi="Times New Roman" w:cs="Times New Roman"/>
        </w:rPr>
        <w:t>3.7. Совет поселения с учетом протоколов публичных слушаний по проекту генерального плана и заключения о результатах таких публичных слушаний принимает решение об утверждении генерального плана или об отклонении проекта генерального плана и о направлении его на доработку в соответствии с указанными протоколами и заключением.</w:t>
      </w:r>
    </w:p>
    <w:p w:rsidR="0081745E" w:rsidRPr="007508AD" w:rsidRDefault="0081745E" w:rsidP="0081745E">
      <w:pPr>
        <w:pStyle w:val="ConsPlusNormal"/>
        <w:ind w:firstLine="709"/>
        <w:jc w:val="both"/>
        <w:rPr>
          <w:rFonts w:ascii="Times New Roman" w:hAnsi="Times New Roman" w:cs="Times New Roman"/>
        </w:rPr>
      </w:pPr>
      <w:r w:rsidRPr="007508AD">
        <w:rPr>
          <w:rFonts w:ascii="Times New Roman" w:hAnsi="Times New Roman" w:cs="Times New Roman"/>
        </w:rPr>
        <w:t>3.8. Доступ к проекту генерального плана обеспечивается путем размещения его в Федеральной государственной информационной системе территориального планирования (далее ФГИС ТП).</w:t>
      </w:r>
    </w:p>
    <w:p w:rsidR="0081745E" w:rsidRPr="007508AD" w:rsidRDefault="0081745E" w:rsidP="0081745E">
      <w:pPr>
        <w:ind w:firstLine="709"/>
        <w:contextualSpacing/>
        <w:jc w:val="both"/>
        <w:rPr>
          <w:sz w:val="20"/>
          <w:szCs w:val="20"/>
        </w:rPr>
      </w:pPr>
    </w:p>
    <w:p w:rsidR="0081745E" w:rsidRPr="007508AD" w:rsidRDefault="0081745E" w:rsidP="0081745E">
      <w:pPr>
        <w:pStyle w:val="ConsPlusNormal"/>
        <w:jc w:val="center"/>
        <w:rPr>
          <w:rFonts w:ascii="Times New Roman" w:hAnsi="Times New Roman" w:cs="Times New Roman"/>
        </w:rPr>
      </w:pPr>
      <w:r w:rsidRPr="007508AD">
        <w:rPr>
          <w:rFonts w:ascii="Times New Roman" w:hAnsi="Times New Roman" w:cs="Times New Roman"/>
          <w:b/>
        </w:rPr>
        <w:t>4. Порядок подготовки изменений и внесения их</w:t>
      </w:r>
      <w:r>
        <w:rPr>
          <w:rFonts w:ascii="Times New Roman" w:hAnsi="Times New Roman" w:cs="Times New Roman"/>
          <w:b/>
        </w:rPr>
        <w:t xml:space="preserve"> </w:t>
      </w:r>
      <w:r w:rsidRPr="007508AD">
        <w:rPr>
          <w:rFonts w:ascii="Times New Roman" w:hAnsi="Times New Roman" w:cs="Times New Roman"/>
          <w:b/>
        </w:rPr>
        <w:t xml:space="preserve">в генеральный план </w:t>
      </w:r>
    </w:p>
    <w:p w:rsidR="0081745E" w:rsidRPr="007508AD" w:rsidRDefault="0081745E" w:rsidP="0081745E">
      <w:pPr>
        <w:pStyle w:val="ConsPlusNormal"/>
        <w:ind w:firstLine="708"/>
        <w:jc w:val="both"/>
        <w:rPr>
          <w:rFonts w:ascii="Times New Roman" w:hAnsi="Times New Roman" w:cs="Times New Roman"/>
        </w:rPr>
      </w:pPr>
      <w:r w:rsidRPr="007508AD">
        <w:rPr>
          <w:rFonts w:ascii="Times New Roman" w:hAnsi="Times New Roman" w:cs="Times New Roman"/>
        </w:rPr>
        <w:t xml:space="preserve">4.1. Подготовка, внесение изменений, согласование и принятие решений о внесении изменений в генеральный план осуществляются в соответствии со статьями 9, 24 и 25 Градостроительного кодекса и </w:t>
      </w:r>
      <w:hyperlink w:anchor="P79" w:history="1">
        <w:r w:rsidRPr="007508AD">
          <w:rPr>
            <w:rFonts w:ascii="Times New Roman" w:hAnsi="Times New Roman" w:cs="Times New Roman"/>
          </w:rPr>
          <w:t xml:space="preserve">разделом </w:t>
        </w:r>
      </w:hyperlink>
      <w:r w:rsidRPr="007508AD">
        <w:rPr>
          <w:rFonts w:ascii="Times New Roman" w:hAnsi="Times New Roman" w:cs="Times New Roman"/>
        </w:rPr>
        <w:t>3 настоящего Положения.</w:t>
      </w:r>
    </w:p>
    <w:p w:rsidR="0081745E" w:rsidRPr="007508AD" w:rsidRDefault="0081745E" w:rsidP="0081745E">
      <w:pPr>
        <w:autoSpaceDE w:val="0"/>
        <w:autoSpaceDN w:val="0"/>
        <w:adjustRightInd w:val="0"/>
        <w:ind w:firstLine="708"/>
        <w:jc w:val="both"/>
        <w:rPr>
          <w:sz w:val="20"/>
          <w:szCs w:val="20"/>
        </w:rPr>
      </w:pPr>
      <w:r w:rsidRPr="007508AD">
        <w:rPr>
          <w:sz w:val="20"/>
          <w:szCs w:val="20"/>
        </w:rPr>
        <w:t>4.2. </w:t>
      </w:r>
      <w:bookmarkStart w:id="6" w:name="P121"/>
      <w:bookmarkEnd w:id="6"/>
      <w:r w:rsidRPr="007508AD">
        <w:rPr>
          <w:sz w:val="20"/>
          <w:szCs w:val="20"/>
        </w:rPr>
        <w:t>Органы государственной власти Российской Федерации, органы государственной власти Томской области, Чаинского района, органы местного самоуправления Подгорнского сельского поселения, заинтересованные физические и юридические лица вправе обращаться к главе поселения с предложениями о внесении изменений в генеральный план.</w:t>
      </w:r>
    </w:p>
    <w:p w:rsidR="0081745E" w:rsidRPr="007508AD" w:rsidRDefault="0081745E" w:rsidP="0081745E">
      <w:pPr>
        <w:pStyle w:val="ConsPlusNormal"/>
        <w:ind w:firstLine="708"/>
        <w:jc w:val="both"/>
        <w:rPr>
          <w:rFonts w:ascii="Times New Roman" w:hAnsi="Times New Roman" w:cs="Times New Roman"/>
        </w:rPr>
      </w:pPr>
      <w:r w:rsidRPr="007508AD">
        <w:rPr>
          <w:rFonts w:ascii="Times New Roman" w:hAnsi="Times New Roman" w:cs="Times New Roman"/>
        </w:rPr>
        <w:t>4.3. Предложения о внесении изменений в генеральный план направляются главе поселения.</w:t>
      </w:r>
    </w:p>
    <w:p w:rsidR="0081745E" w:rsidRPr="007508AD" w:rsidRDefault="0081745E" w:rsidP="0081745E">
      <w:pPr>
        <w:pStyle w:val="ConsPlusNormal"/>
        <w:ind w:firstLine="708"/>
        <w:jc w:val="both"/>
        <w:rPr>
          <w:rFonts w:ascii="Times New Roman" w:hAnsi="Times New Roman" w:cs="Times New Roman"/>
        </w:rPr>
      </w:pPr>
      <w:r w:rsidRPr="007508AD">
        <w:rPr>
          <w:rFonts w:ascii="Times New Roman" w:hAnsi="Times New Roman" w:cs="Times New Roman"/>
        </w:rPr>
        <w:t xml:space="preserve">По поручению главы поселения Администрация поселения осуществляет подготовку заключения о внесении в соответствии с поступившим предложением изменений в генеральный план или об отклонении </w:t>
      </w:r>
      <w:r w:rsidRPr="007508AD">
        <w:rPr>
          <w:rFonts w:ascii="Times New Roman" w:hAnsi="Times New Roman" w:cs="Times New Roman"/>
        </w:rPr>
        <w:lastRenderedPageBreak/>
        <w:t>такого предложения с указанием причин отклонения.</w:t>
      </w:r>
    </w:p>
    <w:p w:rsidR="0081745E" w:rsidRPr="007508AD" w:rsidRDefault="0081745E" w:rsidP="0081745E">
      <w:pPr>
        <w:pStyle w:val="ConsPlusNormal"/>
        <w:ind w:firstLine="708"/>
        <w:jc w:val="both"/>
        <w:rPr>
          <w:rFonts w:ascii="Times New Roman" w:hAnsi="Times New Roman" w:cs="Times New Roman"/>
        </w:rPr>
      </w:pPr>
      <w:r w:rsidRPr="007508AD">
        <w:rPr>
          <w:rFonts w:ascii="Times New Roman" w:hAnsi="Times New Roman" w:cs="Times New Roman"/>
        </w:rPr>
        <w:t xml:space="preserve">4.4. Глава поселения на основании указанного в </w:t>
      </w:r>
      <w:hyperlink w:anchor="P121" w:history="1">
        <w:r w:rsidRPr="007508AD">
          <w:rPr>
            <w:rFonts w:ascii="Times New Roman" w:hAnsi="Times New Roman" w:cs="Times New Roman"/>
          </w:rPr>
          <w:t>пункте 4.3</w:t>
        </w:r>
      </w:hyperlink>
      <w:r w:rsidRPr="007508AD">
        <w:rPr>
          <w:rFonts w:ascii="Times New Roman" w:hAnsi="Times New Roman" w:cs="Times New Roman"/>
        </w:rPr>
        <w:t xml:space="preserve"> заключения в течение трех дней принимает решение о подготовке проекта о внесении изменений в генеральный план или об отклонении предложения о внесении изменений с указанием причин отклонения и направляет копию такого решения заявителям.</w:t>
      </w:r>
    </w:p>
    <w:p w:rsidR="0081745E" w:rsidRPr="007508AD" w:rsidRDefault="0081745E" w:rsidP="0081745E">
      <w:pPr>
        <w:pStyle w:val="ConsPlusNormal"/>
        <w:ind w:firstLine="708"/>
        <w:jc w:val="both"/>
        <w:rPr>
          <w:rFonts w:ascii="Times New Roman" w:hAnsi="Times New Roman" w:cs="Times New Roman"/>
          <w:lang w:eastAsia="en-US"/>
        </w:rPr>
      </w:pPr>
      <w:r w:rsidRPr="007508AD">
        <w:rPr>
          <w:rFonts w:ascii="Times New Roman" w:hAnsi="Times New Roman" w:cs="Times New Roman"/>
        </w:rPr>
        <w:t>4.5. </w:t>
      </w:r>
      <w:r w:rsidRPr="007508AD">
        <w:rPr>
          <w:rFonts w:ascii="Times New Roman" w:hAnsi="Times New Roman" w:cs="Times New Roman"/>
          <w:lang w:eastAsia="en-US"/>
        </w:rPr>
        <w:t>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81745E" w:rsidRPr="007508AD" w:rsidRDefault="0081745E" w:rsidP="0081745E">
      <w:pPr>
        <w:ind w:firstLine="709"/>
        <w:contextualSpacing/>
        <w:jc w:val="both"/>
        <w:rPr>
          <w:sz w:val="20"/>
          <w:szCs w:val="20"/>
        </w:rPr>
      </w:pPr>
    </w:p>
    <w:p w:rsidR="0081745E" w:rsidRPr="007508AD" w:rsidRDefault="0081745E" w:rsidP="0081745E">
      <w:pPr>
        <w:pStyle w:val="ConsPlusNormal"/>
        <w:jc w:val="center"/>
        <w:rPr>
          <w:rFonts w:ascii="Times New Roman" w:hAnsi="Times New Roman" w:cs="Times New Roman"/>
        </w:rPr>
      </w:pPr>
      <w:r w:rsidRPr="007508AD">
        <w:rPr>
          <w:rFonts w:ascii="Times New Roman" w:hAnsi="Times New Roman" w:cs="Times New Roman"/>
          <w:b/>
        </w:rPr>
        <w:t>5. Состав, порядок подготовки планов реализации генерального плана</w:t>
      </w:r>
    </w:p>
    <w:p w:rsidR="0081745E" w:rsidRPr="007508AD" w:rsidRDefault="0081745E" w:rsidP="0081745E">
      <w:pPr>
        <w:pStyle w:val="ConsPlusNormal"/>
        <w:ind w:firstLine="708"/>
        <w:jc w:val="both"/>
        <w:rPr>
          <w:rFonts w:ascii="Times New Roman" w:hAnsi="Times New Roman" w:cs="Times New Roman"/>
        </w:rPr>
      </w:pPr>
      <w:r w:rsidRPr="007508AD">
        <w:rPr>
          <w:rFonts w:ascii="Times New Roman" w:hAnsi="Times New Roman" w:cs="Times New Roman"/>
        </w:rPr>
        <w:t>5.1. Планы реализации генерального плана могут содержать:</w:t>
      </w:r>
    </w:p>
    <w:p w:rsidR="0081745E" w:rsidRPr="007508AD" w:rsidRDefault="0081745E" w:rsidP="0081745E">
      <w:pPr>
        <w:pStyle w:val="ConsPlusNormal"/>
        <w:ind w:firstLine="708"/>
        <w:jc w:val="both"/>
        <w:rPr>
          <w:rFonts w:ascii="Times New Roman" w:hAnsi="Times New Roman" w:cs="Times New Roman"/>
        </w:rPr>
      </w:pPr>
      <w:r w:rsidRPr="007508AD">
        <w:rPr>
          <w:rFonts w:ascii="Times New Roman" w:hAnsi="Times New Roman" w:cs="Times New Roman"/>
        </w:rPr>
        <w:t>1) сроки, порядок подготовки и утверждения документации по планировке территории;</w:t>
      </w:r>
    </w:p>
    <w:p w:rsidR="0081745E" w:rsidRPr="007508AD" w:rsidRDefault="0081745E" w:rsidP="0081745E">
      <w:pPr>
        <w:pStyle w:val="ConsPlusNormal"/>
        <w:ind w:firstLine="708"/>
        <w:jc w:val="both"/>
        <w:rPr>
          <w:rFonts w:ascii="Times New Roman" w:hAnsi="Times New Roman" w:cs="Times New Roman"/>
        </w:rPr>
      </w:pPr>
      <w:r w:rsidRPr="007508AD">
        <w:rPr>
          <w:rFonts w:ascii="Times New Roman" w:hAnsi="Times New Roman" w:cs="Times New Roman"/>
        </w:rPr>
        <w:t xml:space="preserve">2) сроки принятия решений о резервировании земель, об изъятии земельных участков для муниципальных нужд, о переводе земель или земельных участков из одной категории в другую в случаях, предусмотренных Земельным </w:t>
      </w:r>
      <w:hyperlink r:id="rId13" w:history="1">
        <w:r w:rsidRPr="007508AD">
          <w:rPr>
            <w:rFonts w:ascii="Times New Roman" w:hAnsi="Times New Roman" w:cs="Times New Roman"/>
          </w:rPr>
          <w:t>кодексом</w:t>
        </w:r>
      </w:hyperlink>
      <w:r w:rsidRPr="007508AD">
        <w:rPr>
          <w:rFonts w:ascii="Times New Roman" w:hAnsi="Times New Roman" w:cs="Times New Roman"/>
        </w:rPr>
        <w:t xml:space="preserve"> Российской Федерации;</w:t>
      </w:r>
    </w:p>
    <w:p w:rsidR="0081745E" w:rsidRPr="007508AD" w:rsidRDefault="0081745E" w:rsidP="0081745E">
      <w:pPr>
        <w:pStyle w:val="ConsPlusNormal"/>
        <w:ind w:firstLine="708"/>
        <w:jc w:val="both"/>
        <w:rPr>
          <w:rFonts w:ascii="Times New Roman" w:hAnsi="Times New Roman" w:cs="Times New Roman"/>
        </w:rPr>
      </w:pPr>
      <w:r w:rsidRPr="007508AD">
        <w:rPr>
          <w:rFonts w:ascii="Times New Roman" w:hAnsi="Times New Roman" w:cs="Times New Roman"/>
        </w:rPr>
        <w:t>3) сроки и порядок создания объектов местного значения на основании документации по планировке территории.</w:t>
      </w:r>
    </w:p>
    <w:p w:rsidR="0081745E" w:rsidRPr="007508AD" w:rsidRDefault="0081745E" w:rsidP="0081745E">
      <w:pPr>
        <w:pStyle w:val="ConsPlusNormal"/>
        <w:ind w:firstLine="708"/>
        <w:jc w:val="both"/>
        <w:rPr>
          <w:rFonts w:ascii="Times New Roman" w:hAnsi="Times New Roman" w:cs="Times New Roman"/>
        </w:rPr>
      </w:pPr>
      <w:r w:rsidRPr="007508AD">
        <w:rPr>
          <w:rFonts w:ascii="Times New Roman" w:hAnsi="Times New Roman" w:cs="Times New Roman"/>
        </w:rPr>
        <w:t xml:space="preserve">5.2. Планы реализации генерального плана принимаются в форме муниципального правового акта органа местного самоуправления и подлежат размещению на официальном сайте </w:t>
      </w:r>
      <w:r w:rsidRPr="007508AD">
        <w:rPr>
          <w:rFonts w:ascii="Times New Roman" w:hAnsi="Times New Roman" w:cs="Times New Roman"/>
          <w:lang w:eastAsia="en-US"/>
        </w:rPr>
        <w:t xml:space="preserve">органа местного самоуправления </w:t>
      </w:r>
      <w:r w:rsidRPr="007508AD">
        <w:rPr>
          <w:rFonts w:ascii="Times New Roman" w:hAnsi="Times New Roman" w:cs="Times New Roman"/>
        </w:rPr>
        <w:t>в информационно-телекоммуникационной сети «Интернет» и опубликованию в порядке, установленном для официального опубликования муниципальных правовых актов, иной официальной информации.</w:t>
      </w:r>
    </w:p>
    <w:p w:rsidR="0081745E" w:rsidRPr="007508AD" w:rsidRDefault="0081745E" w:rsidP="0081745E">
      <w:pPr>
        <w:pStyle w:val="ConsPlusNormal"/>
        <w:ind w:firstLine="709"/>
        <w:jc w:val="both"/>
        <w:rPr>
          <w:rFonts w:ascii="Times New Roman" w:hAnsi="Times New Roman" w:cs="Times New Roman"/>
        </w:rPr>
      </w:pPr>
      <w:bookmarkStart w:id="7" w:name="P133"/>
      <w:bookmarkEnd w:id="7"/>
      <w:r w:rsidRPr="007508AD">
        <w:rPr>
          <w:rFonts w:ascii="Times New Roman" w:hAnsi="Times New Roman" w:cs="Times New Roman"/>
        </w:rPr>
        <w:t>5.3. В целях реализации генерального плана утверждаются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(при наличии) инвестиционные программы организаций коммунального комплекса.</w:t>
      </w:r>
    </w:p>
    <w:p w:rsidR="0081745E" w:rsidRPr="007508AD" w:rsidRDefault="0081745E" w:rsidP="0081745E">
      <w:pPr>
        <w:autoSpaceDE w:val="0"/>
        <w:autoSpaceDN w:val="0"/>
        <w:adjustRightInd w:val="0"/>
        <w:ind w:firstLine="708"/>
        <w:jc w:val="both"/>
        <w:rPr>
          <w:sz w:val="20"/>
          <w:szCs w:val="20"/>
        </w:rPr>
      </w:pPr>
      <w:r w:rsidRPr="007508AD">
        <w:rPr>
          <w:sz w:val="20"/>
          <w:szCs w:val="20"/>
        </w:rPr>
        <w:t xml:space="preserve">5.4.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w:t>
      </w:r>
      <w:hyperlink r:id="rId14" w:history="1">
        <w:r w:rsidRPr="007508AD">
          <w:rPr>
            <w:sz w:val="20"/>
            <w:szCs w:val="20"/>
          </w:rPr>
          <w:t>разрабатываются</w:t>
        </w:r>
      </w:hyperlink>
      <w:r w:rsidRPr="007508AD">
        <w:rPr>
          <w:sz w:val="20"/>
          <w:szCs w:val="20"/>
        </w:rPr>
        <w:t xml:space="preserve"> органами местного самоуправления Подгорнского сельского поселения и подлежат утверждению органами местного самоуправления Подгорнского сельского поселения в шестимесячный срок с даты утверждения генерального плана.</w:t>
      </w:r>
    </w:p>
    <w:p w:rsidR="0081745E" w:rsidRPr="007508AD" w:rsidRDefault="0081745E" w:rsidP="0081745E">
      <w:pPr>
        <w:autoSpaceDE w:val="0"/>
        <w:autoSpaceDN w:val="0"/>
        <w:adjustRightInd w:val="0"/>
        <w:ind w:firstLine="708"/>
        <w:jc w:val="both"/>
        <w:rPr>
          <w:sz w:val="20"/>
          <w:szCs w:val="20"/>
        </w:rPr>
      </w:pPr>
      <w:r w:rsidRPr="007508AD">
        <w:rPr>
          <w:sz w:val="20"/>
          <w:szCs w:val="20"/>
        </w:rPr>
        <w:t>5.5. Программы, указанные в пункте 5.4 содержат графики выполнения мероприятий, предусмотренных указанными программами.</w:t>
      </w:r>
    </w:p>
    <w:p w:rsidR="0081745E" w:rsidRPr="007508AD" w:rsidRDefault="0081745E" w:rsidP="0081745E">
      <w:pPr>
        <w:autoSpaceDE w:val="0"/>
        <w:autoSpaceDN w:val="0"/>
        <w:adjustRightInd w:val="0"/>
        <w:ind w:firstLine="708"/>
        <w:jc w:val="both"/>
        <w:rPr>
          <w:sz w:val="20"/>
          <w:szCs w:val="20"/>
        </w:rPr>
      </w:pPr>
      <w:r w:rsidRPr="007508AD">
        <w:rPr>
          <w:sz w:val="20"/>
          <w:szCs w:val="20"/>
        </w:rPr>
        <w:t>5.6. Проекты программ, указанных в пункте 5.4 подлежат размещению на официальном сайте Подгорнского сельского поселения в информационно-телекоммуникационной сети «Интернет»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81745E" w:rsidRPr="007508AD" w:rsidRDefault="0081745E" w:rsidP="0081745E">
      <w:pPr>
        <w:autoSpaceDE w:val="0"/>
        <w:autoSpaceDN w:val="0"/>
        <w:adjustRightInd w:val="0"/>
        <w:ind w:firstLine="708"/>
        <w:rPr>
          <w:sz w:val="20"/>
          <w:szCs w:val="20"/>
        </w:rPr>
      </w:pPr>
    </w:p>
    <w:p w:rsidR="0081745E" w:rsidRPr="007508AD" w:rsidRDefault="0081745E" w:rsidP="0081745E">
      <w:pPr>
        <w:ind w:firstLine="709"/>
        <w:contextualSpacing/>
        <w:jc w:val="both"/>
        <w:rPr>
          <w:sz w:val="20"/>
          <w:szCs w:val="20"/>
        </w:rPr>
      </w:pPr>
    </w:p>
    <w:p w:rsidR="0081745E" w:rsidRPr="0081745E" w:rsidRDefault="0081745E" w:rsidP="0081745E">
      <w:pPr>
        <w:jc w:val="both"/>
        <w:rPr>
          <w:b/>
          <w:sz w:val="20"/>
          <w:szCs w:val="20"/>
        </w:rPr>
      </w:pPr>
    </w:p>
    <w:p w:rsidR="0081745E" w:rsidRDefault="0081745E" w:rsidP="00816443">
      <w:pPr>
        <w:jc w:val="center"/>
        <w:rPr>
          <w:b/>
          <w:sz w:val="20"/>
          <w:szCs w:val="20"/>
        </w:rPr>
      </w:pPr>
    </w:p>
    <w:p w:rsidR="0081745E" w:rsidRPr="0081745E" w:rsidRDefault="0081745E" w:rsidP="0081745E">
      <w:pPr>
        <w:widowControl w:val="0"/>
        <w:jc w:val="center"/>
        <w:rPr>
          <w:sz w:val="20"/>
          <w:szCs w:val="20"/>
        </w:rPr>
      </w:pPr>
      <w:r w:rsidRPr="0081745E">
        <w:rPr>
          <w:b/>
          <w:bCs/>
          <w:color w:val="000000"/>
          <w:sz w:val="20"/>
          <w:szCs w:val="20"/>
          <w:lang w:bidi="ru-RU"/>
        </w:rPr>
        <w:t>Муниципальное образование «Подгорнское сельское поселение»</w:t>
      </w:r>
    </w:p>
    <w:p w:rsidR="0081745E" w:rsidRPr="0081745E" w:rsidRDefault="0081745E" w:rsidP="0081745E">
      <w:pPr>
        <w:widowControl w:val="0"/>
        <w:jc w:val="center"/>
        <w:rPr>
          <w:sz w:val="20"/>
          <w:szCs w:val="20"/>
        </w:rPr>
      </w:pPr>
      <w:r w:rsidRPr="0081745E">
        <w:rPr>
          <w:b/>
          <w:bCs/>
          <w:color w:val="000000"/>
          <w:sz w:val="20"/>
          <w:szCs w:val="20"/>
          <w:lang w:bidi="ru-RU"/>
        </w:rPr>
        <w:t>СОВЕТ ПОДГОРНСКОГО СЕЛЬКОГО ПОСЕЛЕНИЯ</w:t>
      </w:r>
    </w:p>
    <w:p w:rsidR="0081745E" w:rsidRPr="0081745E" w:rsidRDefault="0081745E" w:rsidP="0081745E">
      <w:pPr>
        <w:widowControl w:val="0"/>
        <w:jc w:val="center"/>
        <w:rPr>
          <w:b/>
          <w:bCs/>
          <w:color w:val="000000"/>
          <w:sz w:val="20"/>
          <w:szCs w:val="20"/>
          <w:lang w:bidi="ru-RU"/>
        </w:rPr>
      </w:pPr>
      <w:r w:rsidRPr="0081745E">
        <w:rPr>
          <w:b/>
          <w:bCs/>
          <w:color w:val="000000"/>
          <w:sz w:val="20"/>
          <w:szCs w:val="20"/>
          <w:lang w:bidi="ru-RU"/>
        </w:rPr>
        <w:t>РЕШЕНИЕ</w:t>
      </w:r>
    </w:p>
    <w:p w:rsidR="0081745E" w:rsidRPr="0081745E" w:rsidRDefault="0081745E" w:rsidP="0081745E">
      <w:pPr>
        <w:widowControl w:val="0"/>
        <w:jc w:val="center"/>
        <w:rPr>
          <w:b/>
          <w:bCs/>
          <w:color w:val="000000"/>
          <w:sz w:val="20"/>
          <w:szCs w:val="20"/>
          <w:lang w:bidi="ru-RU"/>
        </w:rPr>
      </w:pPr>
    </w:p>
    <w:p w:rsidR="0081745E" w:rsidRPr="0081745E" w:rsidRDefault="0081745E" w:rsidP="0081745E">
      <w:pPr>
        <w:widowControl w:val="0"/>
        <w:jc w:val="center"/>
        <w:rPr>
          <w:color w:val="000000"/>
          <w:sz w:val="20"/>
          <w:szCs w:val="20"/>
          <w:lang w:bidi="ru-RU"/>
        </w:rPr>
      </w:pPr>
      <w:r w:rsidRPr="0081745E">
        <w:rPr>
          <w:color w:val="000000"/>
          <w:sz w:val="20"/>
          <w:szCs w:val="20"/>
          <w:lang w:bidi="ru-RU"/>
        </w:rPr>
        <w:t>27.01.2022                                               с. Подгорное                                                         № 4</w:t>
      </w:r>
    </w:p>
    <w:p w:rsidR="0081745E" w:rsidRPr="0081745E" w:rsidRDefault="0081745E" w:rsidP="0081745E">
      <w:pPr>
        <w:widowControl w:val="0"/>
        <w:jc w:val="both"/>
        <w:rPr>
          <w:sz w:val="20"/>
          <w:szCs w:val="20"/>
        </w:rPr>
      </w:pPr>
    </w:p>
    <w:p w:rsidR="0081745E" w:rsidRPr="0081745E" w:rsidRDefault="0081745E" w:rsidP="0081745E">
      <w:pPr>
        <w:autoSpaceDE w:val="0"/>
        <w:autoSpaceDN w:val="0"/>
        <w:adjustRightInd w:val="0"/>
        <w:ind w:firstLine="709"/>
        <w:jc w:val="center"/>
        <w:outlineLvl w:val="0"/>
        <w:rPr>
          <w:sz w:val="20"/>
          <w:szCs w:val="20"/>
        </w:rPr>
      </w:pPr>
      <w:r w:rsidRPr="0081745E">
        <w:rPr>
          <w:sz w:val="20"/>
          <w:szCs w:val="20"/>
        </w:rPr>
        <w:t xml:space="preserve">Об утверждении Порядка определения цены земельного участка, находящегося в муниципальной собственности, при заключении договора купли-продажи такого земельного участка без проведения торгов </w:t>
      </w:r>
    </w:p>
    <w:p w:rsidR="0081745E" w:rsidRPr="0081745E" w:rsidRDefault="0081745E" w:rsidP="0081745E">
      <w:pPr>
        <w:autoSpaceDE w:val="0"/>
        <w:autoSpaceDN w:val="0"/>
        <w:adjustRightInd w:val="0"/>
        <w:ind w:firstLine="709"/>
        <w:jc w:val="center"/>
        <w:outlineLvl w:val="0"/>
        <w:rPr>
          <w:sz w:val="20"/>
          <w:szCs w:val="20"/>
        </w:rPr>
      </w:pPr>
    </w:p>
    <w:p w:rsidR="0081745E" w:rsidRPr="0081745E" w:rsidRDefault="0081745E" w:rsidP="0081745E">
      <w:pPr>
        <w:autoSpaceDE w:val="0"/>
        <w:autoSpaceDN w:val="0"/>
        <w:adjustRightInd w:val="0"/>
        <w:ind w:firstLine="540"/>
        <w:jc w:val="both"/>
        <w:rPr>
          <w:sz w:val="20"/>
          <w:szCs w:val="20"/>
        </w:rPr>
      </w:pPr>
      <w:r w:rsidRPr="0081745E">
        <w:rPr>
          <w:sz w:val="20"/>
          <w:szCs w:val="20"/>
        </w:rPr>
        <w:t>Рассмотрев протест Прокуратуры Чаинского района от 30.11.2021 № 20-2021,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«Подгорнское сельское поселение»,</w:t>
      </w:r>
    </w:p>
    <w:p w:rsidR="0081745E" w:rsidRPr="0081745E" w:rsidRDefault="0081745E" w:rsidP="0081745E">
      <w:pPr>
        <w:autoSpaceDE w:val="0"/>
        <w:autoSpaceDN w:val="0"/>
        <w:adjustRightInd w:val="0"/>
        <w:jc w:val="both"/>
        <w:outlineLvl w:val="0"/>
        <w:rPr>
          <w:color w:val="000000"/>
          <w:sz w:val="20"/>
          <w:szCs w:val="20"/>
        </w:rPr>
      </w:pPr>
    </w:p>
    <w:p w:rsidR="0081745E" w:rsidRPr="0081745E" w:rsidRDefault="0081745E" w:rsidP="0081745E">
      <w:pPr>
        <w:widowControl w:val="0"/>
        <w:ind w:firstLine="567"/>
        <w:jc w:val="both"/>
        <w:rPr>
          <w:sz w:val="20"/>
          <w:szCs w:val="20"/>
        </w:rPr>
      </w:pPr>
      <w:r w:rsidRPr="0081745E">
        <w:rPr>
          <w:color w:val="000000"/>
          <w:sz w:val="20"/>
          <w:szCs w:val="20"/>
          <w:lang w:bidi="ru-RU"/>
        </w:rPr>
        <w:t>Совет Подгорнского поселения РЕШИЛ:</w:t>
      </w:r>
    </w:p>
    <w:p w:rsidR="0081745E" w:rsidRPr="0081745E" w:rsidRDefault="0081745E" w:rsidP="0081745E">
      <w:pPr>
        <w:autoSpaceDE w:val="0"/>
        <w:autoSpaceDN w:val="0"/>
        <w:adjustRightInd w:val="0"/>
        <w:ind w:firstLine="567"/>
        <w:jc w:val="both"/>
        <w:rPr>
          <w:sz w:val="20"/>
          <w:szCs w:val="20"/>
        </w:rPr>
      </w:pPr>
      <w:r w:rsidRPr="0081745E">
        <w:rPr>
          <w:sz w:val="20"/>
          <w:szCs w:val="20"/>
        </w:rPr>
        <w:t>1. Утвердить Порядок определения цены земельного участка, находящегося в муниципальной собственности, при заключении договора купли-продажи такого земельного участка без проведения торгов согласно приложению к настоящему решению.</w:t>
      </w:r>
    </w:p>
    <w:p w:rsidR="0081745E" w:rsidRPr="0081745E" w:rsidRDefault="0081745E" w:rsidP="0081745E">
      <w:pPr>
        <w:autoSpaceDE w:val="0"/>
        <w:autoSpaceDN w:val="0"/>
        <w:adjustRightInd w:val="0"/>
        <w:ind w:firstLine="567"/>
        <w:jc w:val="both"/>
        <w:rPr>
          <w:sz w:val="20"/>
          <w:szCs w:val="20"/>
        </w:rPr>
      </w:pPr>
      <w:r w:rsidRPr="0081745E">
        <w:rPr>
          <w:sz w:val="20"/>
          <w:szCs w:val="20"/>
        </w:rPr>
        <w:t>2. Признать утратившим силу решение Совета Подгорнского сельского поселения от 8 июня 2015 г № 15 «Об утверждении порядка определения цены земельных участков, находящихся в муниципальной собственности при заключении договора купли-продажи такого земельного участка без проведения торгов и их оплаты».</w:t>
      </w:r>
    </w:p>
    <w:p w:rsidR="0081745E" w:rsidRPr="0081745E" w:rsidRDefault="0081745E" w:rsidP="0081745E">
      <w:pPr>
        <w:autoSpaceDE w:val="0"/>
        <w:autoSpaceDN w:val="0"/>
        <w:adjustRightInd w:val="0"/>
        <w:ind w:firstLine="567"/>
        <w:jc w:val="both"/>
        <w:rPr>
          <w:sz w:val="20"/>
          <w:szCs w:val="20"/>
        </w:rPr>
      </w:pPr>
      <w:r w:rsidRPr="0081745E">
        <w:rPr>
          <w:sz w:val="20"/>
          <w:szCs w:val="20"/>
        </w:rPr>
        <w:t>3. Настоящее решение подлежит официальному опубликованию в «Официальных ведомостях Подгорнского сельского поселения» и размещению на официальном сайте Администрации Подгорнского сельского поселения.</w:t>
      </w:r>
    </w:p>
    <w:p w:rsidR="0081745E" w:rsidRPr="0081745E" w:rsidRDefault="0081745E" w:rsidP="0081745E">
      <w:pPr>
        <w:autoSpaceDE w:val="0"/>
        <w:autoSpaceDN w:val="0"/>
        <w:adjustRightInd w:val="0"/>
        <w:ind w:firstLine="567"/>
        <w:jc w:val="both"/>
        <w:rPr>
          <w:sz w:val="20"/>
          <w:szCs w:val="20"/>
        </w:rPr>
      </w:pPr>
      <w:r w:rsidRPr="0081745E">
        <w:rPr>
          <w:sz w:val="20"/>
          <w:szCs w:val="20"/>
        </w:rPr>
        <w:lastRenderedPageBreak/>
        <w:t>4. Настоящее решение вступает в силу после его официального опубликования.</w:t>
      </w:r>
    </w:p>
    <w:p w:rsidR="0081745E" w:rsidRPr="0081745E" w:rsidRDefault="0081745E" w:rsidP="0081745E">
      <w:pPr>
        <w:autoSpaceDE w:val="0"/>
        <w:autoSpaceDN w:val="0"/>
        <w:adjustRightInd w:val="0"/>
        <w:ind w:firstLine="567"/>
        <w:jc w:val="both"/>
        <w:rPr>
          <w:sz w:val="20"/>
          <w:szCs w:val="20"/>
        </w:rPr>
      </w:pPr>
      <w:r w:rsidRPr="0081745E">
        <w:rPr>
          <w:sz w:val="20"/>
          <w:szCs w:val="20"/>
        </w:rPr>
        <w:t>5. Контроль за исполнением настоящего решения возложить на контрольно-правовой комитет Совета Подгорнского сельского поселения.</w:t>
      </w:r>
    </w:p>
    <w:p w:rsidR="0081745E" w:rsidRPr="0081745E" w:rsidRDefault="0081745E" w:rsidP="0081745E">
      <w:pPr>
        <w:autoSpaceDE w:val="0"/>
        <w:autoSpaceDN w:val="0"/>
        <w:adjustRightInd w:val="0"/>
        <w:ind w:firstLine="567"/>
        <w:jc w:val="both"/>
        <w:rPr>
          <w:sz w:val="20"/>
          <w:szCs w:val="20"/>
        </w:rPr>
      </w:pPr>
    </w:p>
    <w:p w:rsidR="0081745E" w:rsidRPr="0081745E" w:rsidRDefault="0081745E" w:rsidP="0081745E">
      <w:pPr>
        <w:autoSpaceDE w:val="0"/>
        <w:autoSpaceDN w:val="0"/>
        <w:adjustRightInd w:val="0"/>
        <w:jc w:val="both"/>
        <w:rPr>
          <w:sz w:val="20"/>
          <w:szCs w:val="20"/>
        </w:rPr>
      </w:pPr>
      <w:r w:rsidRPr="0081745E">
        <w:rPr>
          <w:sz w:val="20"/>
          <w:szCs w:val="20"/>
        </w:rPr>
        <w:t>Председатель совета</w:t>
      </w:r>
      <w:r w:rsidR="0025126F">
        <w:rPr>
          <w:sz w:val="20"/>
          <w:szCs w:val="20"/>
        </w:rPr>
        <w:t xml:space="preserve"> </w:t>
      </w:r>
      <w:r w:rsidRPr="0081745E">
        <w:rPr>
          <w:sz w:val="20"/>
          <w:szCs w:val="20"/>
        </w:rPr>
        <w:t>Подгорнского сельского поселения</w:t>
      </w:r>
      <w:r w:rsidRPr="0081745E">
        <w:rPr>
          <w:sz w:val="20"/>
          <w:szCs w:val="20"/>
        </w:rPr>
        <w:tab/>
        <w:t xml:space="preserve">                     </w:t>
      </w:r>
      <w:r w:rsidRPr="0081745E">
        <w:rPr>
          <w:sz w:val="20"/>
          <w:szCs w:val="20"/>
        </w:rPr>
        <w:tab/>
        <w:t xml:space="preserve">           Л.А. Кванина</w:t>
      </w:r>
    </w:p>
    <w:p w:rsidR="0081745E" w:rsidRPr="0081745E" w:rsidRDefault="0081745E" w:rsidP="0081745E">
      <w:pPr>
        <w:autoSpaceDE w:val="0"/>
        <w:autoSpaceDN w:val="0"/>
        <w:adjustRightInd w:val="0"/>
        <w:jc w:val="both"/>
        <w:rPr>
          <w:sz w:val="20"/>
          <w:szCs w:val="20"/>
        </w:rPr>
      </w:pPr>
      <w:r w:rsidRPr="0081745E">
        <w:rPr>
          <w:sz w:val="20"/>
          <w:szCs w:val="20"/>
        </w:rPr>
        <w:t xml:space="preserve">Глава Подгорнского сельского поселения                                            </w:t>
      </w:r>
      <w:r>
        <w:rPr>
          <w:sz w:val="20"/>
          <w:szCs w:val="20"/>
        </w:rPr>
        <w:t xml:space="preserve">                </w:t>
      </w:r>
      <w:r w:rsidRPr="0081745E">
        <w:rPr>
          <w:sz w:val="20"/>
          <w:szCs w:val="20"/>
        </w:rPr>
        <w:t xml:space="preserve">       А.Н. Кондратенко</w:t>
      </w:r>
    </w:p>
    <w:p w:rsidR="0081745E" w:rsidRPr="0081745E" w:rsidRDefault="0081745E" w:rsidP="0081745E">
      <w:pPr>
        <w:autoSpaceDE w:val="0"/>
        <w:autoSpaceDN w:val="0"/>
        <w:adjustRightInd w:val="0"/>
        <w:ind w:firstLine="567"/>
        <w:jc w:val="right"/>
        <w:rPr>
          <w:sz w:val="20"/>
          <w:szCs w:val="20"/>
        </w:rPr>
      </w:pPr>
    </w:p>
    <w:p w:rsidR="0081745E" w:rsidRPr="0081745E" w:rsidRDefault="0081745E" w:rsidP="0081745E">
      <w:pPr>
        <w:autoSpaceDE w:val="0"/>
        <w:autoSpaceDN w:val="0"/>
        <w:adjustRightInd w:val="0"/>
        <w:ind w:firstLine="567"/>
        <w:jc w:val="right"/>
        <w:rPr>
          <w:sz w:val="20"/>
          <w:szCs w:val="20"/>
        </w:rPr>
      </w:pPr>
    </w:p>
    <w:p w:rsidR="0081745E" w:rsidRPr="0081745E" w:rsidRDefault="0081745E" w:rsidP="0081745E">
      <w:pPr>
        <w:keepNext/>
        <w:ind w:left="5529"/>
        <w:jc w:val="right"/>
        <w:textAlignment w:val="baseline"/>
        <w:outlineLvl w:val="1"/>
        <w:rPr>
          <w:sz w:val="20"/>
          <w:szCs w:val="20"/>
        </w:rPr>
      </w:pPr>
      <w:r w:rsidRPr="0081745E">
        <w:rPr>
          <w:sz w:val="20"/>
          <w:szCs w:val="20"/>
        </w:rPr>
        <w:t xml:space="preserve">Приложение </w:t>
      </w:r>
      <w:r w:rsidRPr="0081745E">
        <w:rPr>
          <w:sz w:val="20"/>
          <w:szCs w:val="20"/>
        </w:rPr>
        <w:br/>
        <w:t xml:space="preserve">к решению Совета Подгорнского </w:t>
      </w:r>
    </w:p>
    <w:p w:rsidR="0081745E" w:rsidRPr="0081745E" w:rsidRDefault="0081745E" w:rsidP="0081745E">
      <w:pPr>
        <w:keepNext/>
        <w:ind w:left="5529"/>
        <w:jc w:val="right"/>
        <w:textAlignment w:val="baseline"/>
        <w:outlineLvl w:val="1"/>
        <w:rPr>
          <w:sz w:val="20"/>
          <w:szCs w:val="20"/>
        </w:rPr>
      </w:pPr>
      <w:r w:rsidRPr="0081745E">
        <w:rPr>
          <w:sz w:val="20"/>
          <w:szCs w:val="20"/>
        </w:rPr>
        <w:t>сельского поселения</w:t>
      </w:r>
      <w:r>
        <w:rPr>
          <w:sz w:val="20"/>
          <w:szCs w:val="20"/>
        </w:rPr>
        <w:t xml:space="preserve"> </w:t>
      </w:r>
      <w:r w:rsidRPr="0081745E">
        <w:rPr>
          <w:color w:val="000000"/>
          <w:sz w:val="20"/>
          <w:szCs w:val="20"/>
        </w:rPr>
        <w:t xml:space="preserve">                                                от 27.01.2022 № 4</w:t>
      </w:r>
    </w:p>
    <w:p w:rsidR="0081745E" w:rsidRPr="0081745E" w:rsidRDefault="0081745E" w:rsidP="0081745E">
      <w:pPr>
        <w:autoSpaceDE w:val="0"/>
        <w:autoSpaceDN w:val="0"/>
        <w:adjustRightInd w:val="0"/>
        <w:ind w:firstLine="567"/>
        <w:jc w:val="right"/>
        <w:rPr>
          <w:sz w:val="20"/>
          <w:szCs w:val="20"/>
        </w:rPr>
      </w:pPr>
    </w:p>
    <w:p w:rsidR="0081745E" w:rsidRPr="0081745E" w:rsidRDefault="0081745E" w:rsidP="0081745E">
      <w:pPr>
        <w:autoSpaceDE w:val="0"/>
        <w:autoSpaceDN w:val="0"/>
        <w:adjustRightInd w:val="0"/>
        <w:ind w:firstLine="567"/>
        <w:jc w:val="center"/>
        <w:rPr>
          <w:b/>
          <w:sz w:val="20"/>
          <w:szCs w:val="20"/>
        </w:rPr>
      </w:pPr>
      <w:r w:rsidRPr="0081745E">
        <w:rPr>
          <w:b/>
          <w:sz w:val="20"/>
          <w:szCs w:val="20"/>
        </w:rPr>
        <w:t>Порядок</w:t>
      </w:r>
    </w:p>
    <w:p w:rsidR="0081745E" w:rsidRPr="0081745E" w:rsidRDefault="0081745E" w:rsidP="0081745E">
      <w:pPr>
        <w:autoSpaceDE w:val="0"/>
        <w:autoSpaceDN w:val="0"/>
        <w:adjustRightInd w:val="0"/>
        <w:ind w:firstLine="567"/>
        <w:jc w:val="center"/>
        <w:rPr>
          <w:b/>
          <w:sz w:val="20"/>
          <w:szCs w:val="20"/>
        </w:rPr>
      </w:pPr>
      <w:r w:rsidRPr="0081745E">
        <w:rPr>
          <w:b/>
          <w:sz w:val="20"/>
          <w:szCs w:val="20"/>
        </w:rPr>
        <w:t>определения цены земельного участка, находящегося в муниципальной собственности при заключении договора купли-продажи такого земельного участка без проведения торгов</w:t>
      </w:r>
    </w:p>
    <w:p w:rsidR="0081745E" w:rsidRPr="0081745E" w:rsidRDefault="0081745E" w:rsidP="0081745E">
      <w:pPr>
        <w:autoSpaceDE w:val="0"/>
        <w:autoSpaceDN w:val="0"/>
        <w:adjustRightInd w:val="0"/>
        <w:ind w:firstLine="567"/>
        <w:jc w:val="center"/>
        <w:rPr>
          <w:b/>
          <w:sz w:val="20"/>
          <w:szCs w:val="20"/>
        </w:rPr>
      </w:pPr>
    </w:p>
    <w:p w:rsidR="0081745E" w:rsidRPr="0081745E" w:rsidRDefault="0081745E" w:rsidP="0081745E">
      <w:pPr>
        <w:autoSpaceDE w:val="0"/>
        <w:autoSpaceDN w:val="0"/>
        <w:adjustRightInd w:val="0"/>
        <w:ind w:firstLine="567"/>
        <w:jc w:val="center"/>
        <w:rPr>
          <w:b/>
          <w:sz w:val="20"/>
          <w:szCs w:val="20"/>
        </w:rPr>
      </w:pPr>
    </w:p>
    <w:p w:rsidR="0081745E" w:rsidRPr="0081745E" w:rsidRDefault="0081745E" w:rsidP="00177457">
      <w:pPr>
        <w:numPr>
          <w:ilvl w:val="0"/>
          <w:numId w:val="7"/>
        </w:numPr>
        <w:ind w:left="0" w:firstLine="360"/>
        <w:jc w:val="both"/>
        <w:rPr>
          <w:sz w:val="20"/>
          <w:szCs w:val="20"/>
        </w:rPr>
      </w:pPr>
      <w:r w:rsidRPr="0081745E">
        <w:rPr>
          <w:sz w:val="20"/>
          <w:szCs w:val="20"/>
        </w:rPr>
        <w:t>Настоящий Порядок определения цены земельного участка, находящегося в муниципальной собственности, при заключении договора купли-продажи такого земельного участка без проведения торгов (далее - Порядок) разработан в соответствии со статьей 39.4 Земельного кодекса Российской Федерации и устанавливает порядок определения цены земельного участка, находящегося в муниципальной собственности муниципального образования «Подгорнское сельское поселение» (далее - земельный участок), при заключении договора купли-продажи земельного участка без проведения торгов.</w:t>
      </w:r>
    </w:p>
    <w:p w:rsidR="0081745E" w:rsidRPr="0081745E" w:rsidRDefault="0081745E" w:rsidP="00177457">
      <w:pPr>
        <w:numPr>
          <w:ilvl w:val="0"/>
          <w:numId w:val="7"/>
        </w:numPr>
        <w:ind w:left="0" w:firstLine="360"/>
        <w:jc w:val="both"/>
        <w:rPr>
          <w:sz w:val="20"/>
          <w:szCs w:val="20"/>
        </w:rPr>
      </w:pPr>
      <w:r w:rsidRPr="0081745E">
        <w:rPr>
          <w:sz w:val="20"/>
          <w:szCs w:val="20"/>
        </w:rPr>
        <w:t>При заключении договора купли-продажи земельного участка без проведения торгов цена земельного участка определяется в размере его кадастровой стоимости, за исключение случаев, предусмотренных настоящим Порядком.</w:t>
      </w:r>
    </w:p>
    <w:p w:rsidR="0081745E" w:rsidRPr="0081745E" w:rsidRDefault="0081745E" w:rsidP="00177457">
      <w:pPr>
        <w:numPr>
          <w:ilvl w:val="0"/>
          <w:numId w:val="7"/>
        </w:numPr>
        <w:ind w:left="0" w:firstLine="360"/>
        <w:jc w:val="both"/>
        <w:rPr>
          <w:sz w:val="20"/>
          <w:szCs w:val="20"/>
        </w:rPr>
      </w:pPr>
      <w:r w:rsidRPr="0081745E">
        <w:rPr>
          <w:sz w:val="20"/>
          <w:szCs w:val="20"/>
        </w:rPr>
        <w:t>Цена земельных участков при их продаже определяется как выраженный процент от кадастровой стоимости земельного участка:</w:t>
      </w:r>
    </w:p>
    <w:p w:rsidR="0081745E" w:rsidRPr="0081745E" w:rsidRDefault="0081745E" w:rsidP="0081745E">
      <w:pPr>
        <w:ind w:firstLine="360"/>
        <w:jc w:val="both"/>
        <w:rPr>
          <w:b/>
          <w:sz w:val="20"/>
          <w:szCs w:val="20"/>
        </w:rPr>
      </w:pPr>
      <w:r w:rsidRPr="0081745E">
        <w:rPr>
          <w:b/>
          <w:sz w:val="20"/>
          <w:szCs w:val="20"/>
        </w:rPr>
        <w:t>1) в размере 60 процентов его кадастровой стоимости при продаже земельного участка:</w:t>
      </w:r>
    </w:p>
    <w:p w:rsidR="0081745E" w:rsidRPr="0081745E" w:rsidRDefault="0081745E" w:rsidP="0081745E">
      <w:pPr>
        <w:ind w:firstLine="360"/>
        <w:jc w:val="both"/>
        <w:rPr>
          <w:sz w:val="20"/>
          <w:szCs w:val="20"/>
        </w:rPr>
      </w:pPr>
      <w:r w:rsidRPr="0081745E">
        <w:rPr>
          <w:sz w:val="20"/>
          <w:szCs w:val="20"/>
        </w:rPr>
        <w:t>-</w:t>
      </w:r>
      <w:r w:rsidRPr="0081745E">
        <w:rPr>
          <w:b/>
          <w:sz w:val="20"/>
          <w:szCs w:val="20"/>
        </w:rPr>
        <w:t xml:space="preserve"> </w:t>
      </w:r>
      <w:r w:rsidRPr="0081745E">
        <w:rPr>
          <w:sz w:val="20"/>
          <w:szCs w:val="20"/>
        </w:rPr>
        <w:t>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 в случае, если на приобретаемом земельном участке отсутствуют здания или сооружения.</w:t>
      </w:r>
    </w:p>
    <w:p w:rsidR="0081745E" w:rsidRPr="0081745E" w:rsidRDefault="0081745E" w:rsidP="0081745E">
      <w:pPr>
        <w:ind w:firstLine="360"/>
        <w:jc w:val="both"/>
        <w:rPr>
          <w:b/>
          <w:sz w:val="20"/>
          <w:szCs w:val="20"/>
        </w:rPr>
      </w:pPr>
      <w:r w:rsidRPr="0081745E">
        <w:rPr>
          <w:b/>
          <w:sz w:val="20"/>
          <w:szCs w:val="20"/>
        </w:rPr>
        <w:t>2) в размере 2,5 процента его кадастровой стоимости при продаже земельного участка:</w:t>
      </w:r>
    </w:p>
    <w:p w:rsidR="0081745E" w:rsidRPr="0081745E" w:rsidRDefault="0081745E" w:rsidP="0081745E">
      <w:pPr>
        <w:ind w:firstLine="360"/>
        <w:jc w:val="both"/>
        <w:rPr>
          <w:sz w:val="20"/>
          <w:szCs w:val="20"/>
        </w:rPr>
      </w:pPr>
      <w:r w:rsidRPr="0081745E">
        <w:rPr>
          <w:sz w:val="20"/>
          <w:szCs w:val="20"/>
        </w:rPr>
        <w:t>-  гражданину, являющемуся собственником жилого дома, возведенного в соответствии с разрешенным использованием земельного участка и расположенного на приобретаемом земельном участке.</w:t>
      </w:r>
    </w:p>
    <w:p w:rsidR="0081745E" w:rsidRPr="0081745E" w:rsidRDefault="0081745E" w:rsidP="0081745E">
      <w:pPr>
        <w:autoSpaceDE w:val="0"/>
        <w:autoSpaceDN w:val="0"/>
        <w:adjustRightInd w:val="0"/>
        <w:ind w:firstLine="360"/>
        <w:jc w:val="both"/>
        <w:rPr>
          <w:sz w:val="20"/>
          <w:szCs w:val="20"/>
        </w:rPr>
      </w:pPr>
      <w:r w:rsidRPr="0081745E">
        <w:rPr>
          <w:sz w:val="20"/>
          <w:szCs w:val="20"/>
        </w:rPr>
        <w:t>4. При определении цены продажи земельного участка в соответствии с настоящим Порядком расчет цены земельного участка производится Администрацией Подгорнского сельского поселения на дату обращения заинтересованного лица.</w:t>
      </w:r>
    </w:p>
    <w:p w:rsidR="0081745E" w:rsidRPr="0081745E" w:rsidRDefault="0081745E" w:rsidP="0081745E">
      <w:pPr>
        <w:autoSpaceDE w:val="0"/>
        <w:autoSpaceDN w:val="0"/>
        <w:adjustRightInd w:val="0"/>
        <w:ind w:firstLine="360"/>
        <w:jc w:val="both"/>
        <w:rPr>
          <w:sz w:val="20"/>
          <w:szCs w:val="20"/>
        </w:rPr>
      </w:pPr>
      <w:r w:rsidRPr="0081745E">
        <w:rPr>
          <w:sz w:val="20"/>
          <w:szCs w:val="20"/>
        </w:rPr>
        <w:t>5. Покупатель оплачивает приобретаемые земельные участки, находящиеся в муниципальной собственности муниципального образования «Подгорнское сельское поселение» единовременно, в течение десяти дней с момента подписания договора купли-продажи земельного участка в безналичном порядке путем перечисления денежных средств по реквизитам, указанным в договоре купли – продажи земельного участка.</w:t>
      </w:r>
    </w:p>
    <w:p w:rsidR="0081745E" w:rsidRPr="0081745E" w:rsidRDefault="0081745E" w:rsidP="0081745E">
      <w:pPr>
        <w:autoSpaceDE w:val="0"/>
        <w:autoSpaceDN w:val="0"/>
        <w:adjustRightInd w:val="0"/>
        <w:ind w:firstLine="360"/>
        <w:jc w:val="both"/>
        <w:rPr>
          <w:sz w:val="20"/>
          <w:szCs w:val="20"/>
        </w:rPr>
      </w:pPr>
      <w:r w:rsidRPr="0081745E">
        <w:rPr>
          <w:sz w:val="20"/>
          <w:szCs w:val="20"/>
        </w:rPr>
        <w:t>6. Ответственность за нарушение условий и сроков внесения оплаты устанавливается договором купли- продажи земельного участка.</w:t>
      </w:r>
    </w:p>
    <w:p w:rsidR="0081745E" w:rsidRDefault="0081745E" w:rsidP="00816443">
      <w:pPr>
        <w:jc w:val="center"/>
        <w:rPr>
          <w:b/>
          <w:sz w:val="20"/>
          <w:szCs w:val="20"/>
        </w:rPr>
      </w:pPr>
    </w:p>
    <w:p w:rsidR="0081745E" w:rsidRDefault="0081745E" w:rsidP="00816443">
      <w:pPr>
        <w:jc w:val="center"/>
        <w:rPr>
          <w:b/>
          <w:sz w:val="20"/>
          <w:szCs w:val="20"/>
        </w:rPr>
      </w:pPr>
    </w:p>
    <w:p w:rsidR="0081745E" w:rsidRPr="0081745E" w:rsidRDefault="0081745E" w:rsidP="0081745E">
      <w:pPr>
        <w:pStyle w:val="1"/>
        <w:jc w:val="center"/>
        <w:rPr>
          <w:sz w:val="20"/>
          <w:szCs w:val="20"/>
        </w:rPr>
      </w:pPr>
      <w:r w:rsidRPr="0081745E">
        <w:rPr>
          <w:sz w:val="20"/>
          <w:szCs w:val="20"/>
        </w:rPr>
        <w:t>Муниципальное образование «Подгорнское сельское поселение»</w:t>
      </w:r>
    </w:p>
    <w:p w:rsidR="0081745E" w:rsidRPr="0081745E" w:rsidRDefault="0081745E" w:rsidP="0081745E">
      <w:pPr>
        <w:keepNext/>
        <w:jc w:val="center"/>
        <w:outlineLvl w:val="0"/>
        <w:rPr>
          <w:b/>
          <w:sz w:val="20"/>
          <w:szCs w:val="20"/>
        </w:rPr>
      </w:pPr>
      <w:r w:rsidRPr="0081745E">
        <w:rPr>
          <w:b/>
          <w:sz w:val="20"/>
          <w:szCs w:val="20"/>
        </w:rPr>
        <w:t>СОВЕТ ПОДГОРНСКОГО СЕЛЬСКОГО ПОСЕЛЕНИЯ</w:t>
      </w:r>
    </w:p>
    <w:p w:rsidR="0081745E" w:rsidRPr="0081745E" w:rsidRDefault="0081745E" w:rsidP="0081745E">
      <w:pPr>
        <w:jc w:val="center"/>
        <w:rPr>
          <w:sz w:val="20"/>
          <w:szCs w:val="20"/>
        </w:rPr>
      </w:pPr>
    </w:p>
    <w:p w:rsidR="0081745E" w:rsidRPr="0081745E" w:rsidRDefault="0081745E" w:rsidP="0081745E">
      <w:pPr>
        <w:keepNext/>
        <w:jc w:val="center"/>
        <w:outlineLvl w:val="0"/>
        <w:rPr>
          <w:b/>
          <w:sz w:val="20"/>
          <w:szCs w:val="20"/>
        </w:rPr>
      </w:pPr>
      <w:r w:rsidRPr="0081745E">
        <w:rPr>
          <w:b/>
          <w:sz w:val="20"/>
          <w:szCs w:val="20"/>
        </w:rPr>
        <w:t>РЕШЕНИЕ</w:t>
      </w:r>
    </w:p>
    <w:p w:rsidR="0081745E" w:rsidRPr="0081745E" w:rsidRDefault="0081745E" w:rsidP="0081745E">
      <w:pPr>
        <w:jc w:val="center"/>
        <w:rPr>
          <w:sz w:val="20"/>
          <w:szCs w:val="20"/>
        </w:rPr>
      </w:pPr>
    </w:p>
    <w:p w:rsidR="0081745E" w:rsidRPr="0081745E" w:rsidRDefault="0081745E" w:rsidP="0081745E">
      <w:pPr>
        <w:jc w:val="center"/>
        <w:rPr>
          <w:sz w:val="20"/>
          <w:szCs w:val="20"/>
        </w:rPr>
      </w:pPr>
      <w:r w:rsidRPr="0081745E">
        <w:rPr>
          <w:sz w:val="20"/>
          <w:szCs w:val="20"/>
        </w:rPr>
        <w:t>7.01.2022                                            с. Подгорное                                                        № 5</w:t>
      </w:r>
    </w:p>
    <w:p w:rsidR="0081745E" w:rsidRPr="0081745E" w:rsidRDefault="0081745E" w:rsidP="0081745E">
      <w:pPr>
        <w:jc w:val="center"/>
        <w:rPr>
          <w:b/>
          <w:sz w:val="20"/>
          <w:szCs w:val="20"/>
        </w:rPr>
      </w:pPr>
    </w:p>
    <w:p w:rsidR="0081745E" w:rsidRPr="0081745E" w:rsidRDefault="0081745E" w:rsidP="0081745E">
      <w:pPr>
        <w:jc w:val="center"/>
        <w:rPr>
          <w:bCs/>
          <w:sz w:val="20"/>
          <w:szCs w:val="20"/>
        </w:rPr>
      </w:pPr>
      <w:r w:rsidRPr="0081745E">
        <w:rPr>
          <w:bCs/>
          <w:sz w:val="20"/>
          <w:szCs w:val="20"/>
        </w:rPr>
        <w:t>Об утверждении плана работы Совета Подгорнского сельского поселения на 2022 год</w:t>
      </w:r>
    </w:p>
    <w:p w:rsidR="0081745E" w:rsidRPr="0081745E" w:rsidRDefault="0081745E" w:rsidP="0081745E">
      <w:pPr>
        <w:jc w:val="center"/>
        <w:rPr>
          <w:bCs/>
          <w:sz w:val="20"/>
          <w:szCs w:val="20"/>
        </w:rPr>
      </w:pPr>
    </w:p>
    <w:p w:rsidR="0081745E" w:rsidRPr="0081745E" w:rsidRDefault="0081745E" w:rsidP="0081745E">
      <w:pPr>
        <w:ind w:firstLine="708"/>
        <w:jc w:val="both"/>
        <w:rPr>
          <w:sz w:val="20"/>
          <w:szCs w:val="20"/>
        </w:rPr>
      </w:pPr>
      <w:r w:rsidRPr="0081745E">
        <w:rPr>
          <w:sz w:val="20"/>
          <w:szCs w:val="20"/>
        </w:rPr>
        <w:t>Обсудив план работы Совета Подгорнского сельского поселения на 2022год</w:t>
      </w:r>
    </w:p>
    <w:p w:rsidR="0081745E" w:rsidRPr="0081745E" w:rsidRDefault="0081745E" w:rsidP="0081745E">
      <w:pPr>
        <w:jc w:val="both"/>
        <w:rPr>
          <w:sz w:val="20"/>
          <w:szCs w:val="20"/>
        </w:rPr>
      </w:pPr>
    </w:p>
    <w:p w:rsidR="0081745E" w:rsidRPr="0081745E" w:rsidRDefault="0081745E" w:rsidP="0081745E">
      <w:pPr>
        <w:jc w:val="both"/>
        <w:rPr>
          <w:sz w:val="20"/>
          <w:szCs w:val="20"/>
        </w:rPr>
      </w:pPr>
      <w:r w:rsidRPr="0081745E">
        <w:rPr>
          <w:sz w:val="20"/>
          <w:szCs w:val="20"/>
        </w:rPr>
        <w:t>Совет Подгорнского сельского поселения РЕШИЛ:</w:t>
      </w:r>
    </w:p>
    <w:p w:rsidR="0081745E" w:rsidRPr="0081745E" w:rsidRDefault="0081745E" w:rsidP="0081745E">
      <w:pPr>
        <w:jc w:val="both"/>
        <w:rPr>
          <w:sz w:val="20"/>
          <w:szCs w:val="20"/>
        </w:rPr>
      </w:pPr>
    </w:p>
    <w:p w:rsidR="0081745E" w:rsidRPr="0081745E" w:rsidRDefault="0081745E" w:rsidP="00177457">
      <w:pPr>
        <w:numPr>
          <w:ilvl w:val="0"/>
          <w:numId w:val="8"/>
        </w:numPr>
        <w:jc w:val="both"/>
        <w:rPr>
          <w:bCs/>
          <w:sz w:val="20"/>
          <w:szCs w:val="20"/>
        </w:rPr>
      </w:pPr>
      <w:r w:rsidRPr="0081745E">
        <w:rPr>
          <w:bCs/>
          <w:sz w:val="20"/>
          <w:szCs w:val="20"/>
        </w:rPr>
        <w:t>Утвердить план работы Совета Подгорнского сельского поселения на 2022 год согласно приложению 1 к настоящему решению.</w:t>
      </w:r>
    </w:p>
    <w:p w:rsidR="0081745E" w:rsidRPr="0081745E" w:rsidRDefault="0081745E" w:rsidP="00177457">
      <w:pPr>
        <w:numPr>
          <w:ilvl w:val="0"/>
          <w:numId w:val="8"/>
        </w:numPr>
        <w:jc w:val="both"/>
        <w:rPr>
          <w:bCs/>
          <w:sz w:val="20"/>
          <w:szCs w:val="20"/>
        </w:rPr>
      </w:pPr>
      <w:r w:rsidRPr="0081745E">
        <w:rPr>
          <w:bCs/>
          <w:sz w:val="20"/>
          <w:szCs w:val="20"/>
        </w:rPr>
        <w:t>Контроль за исполнением настоящего решения оставляю за собой.</w:t>
      </w:r>
    </w:p>
    <w:p w:rsidR="0081745E" w:rsidRPr="0081745E" w:rsidRDefault="0081745E" w:rsidP="0081745E">
      <w:pPr>
        <w:ind w:left="720"/>
        <w:jc w:val="both"/>
        <w:rPr>
          <w:bCs/>
          <w:sz w:val="20"/>
          <w:szCs w:val="20"/>
        </w:rPr>
      </w:pPr>
    </w:p>
    <w:p w:rsidR="0081745E" w:rsidRDefault="0081745E" w:rsidP="0081745E">
      <w:pPr>
        <w:jc w:val="both"/>
        <w:rPr>
          <w:sz w:val="20"/>
          <w:szCs w:val="20"/>
        </w:rPr>
      </w:pPr>
    </w:p>
    <w:p w:rsidR="0081745E" w:rsidRPr="0081745E" w:rsidRDefault="0081745E" w:rsidP="0081745E">
      <w:pPr>
        <w:jc w:val="both"/>
        <w:rPr>
          <w:sz w:val="20"/>
          <w:szCs w:val="20"/>
        </w:rPr>
      </w:pPr>
      <w:r w:rsidRPr="0081745E">
        <w:rPr>
          <w:sz w:val="20"/>
          <w:szCs w:val="20"/>
        </w:rPr>
        <w:t xml:space="preserve"> Председатель Совета Подгорнского сельского поселения                                                               Л.А.Кванина</w:t>
      </w:r>
    </w:p>
    <w:p w:rsidR="0081745E" w:rsidRPr="0081745E" w:rsidRDefault="0081745E" w:rsidP="0081745E">
      <w:pPr>
        <w:jc w:val="both"/>
        <w:rPr>
          <w:sz w:val="20"/>
          <w:szCs w:val="20"/>
        </w:rPr>
      </w:pPr>
    </w:p>
    <w:p w:rsidR="0081745E" w:rsidRPr="0081745E" w:rsidRDefault="0081745E" w:rsidP="0081745E">
      <w:pPr>
        <w:ind w:left="360" w:hanging="360"/>
        <w:jc w:val="both"/>
        <w:rPr>
          <w:sz w:val="20"/>
          <w:szCs w:val="20"/>
        </w:rPr>
      </w:pPr>
    </w:p>
    <w:tbl>
      <w:tblPr>
        <w:tblW w:w="9747" w:type="dxa"/>
        <w:tblLook w:val="0000" w:firstRow="0" w:lastRow="0" w:firstColumn="0" w:lastColumn="0" w:noHBand="0" w:noVBand="0"/>
      </w:tblPr>
      <w:tblGrid>
        <w:gridCol w:w="5328"/>
        <w:gridCol w:w="4419"/>
      </w:tblGrid>
      <w:tr w:rsidR="0081745E" w:rsidRPr="0081745E" w:rsidTr="0081745E">
        <w:tc>
          <w:tcPr>
            <w:tcW w:w="5328" w:type="dxa"/>
          </w:tcPr>
          <w:p w:rsidR="0081745E" w:rsidRPr="0081745E" w:rsidRDefault="0081745E" w:rsidP="0081745E">
            <w:pPr>
              <w:tabs>
                <w:tab w:val="left" w:pos="3705"/>
              </w:tabs>
              <w:rPr>
                <w:b/>
                <w:bCs/>
                <w:sz w:val="20"/>
                <w:szCs w:val="20"/>
              </w:rPr>
            </w:pPr>
            <w:r w:rsidRPr="0081745E">
              <w:rPr>
                <w:b/>
                <w:bCs/>
                <w:sz w:val="20"/>
                <w:szCs w:val="20"/>
              </w:rPr>
              <w:tab/>
            </w:r>
          </w:p>
        </w:tc>
        <w:tc>
          <w:tcPr>
            <w:tcW w:w="4419" w:type="dxa"/>
          </w:tcPr>
          <w:p w:rsidR="0081745E" w:rsidRPr="0081745E" w:rsidRDefault="0081745E" w:rsidP="0081745E">
            <w:pPr>
              <w:jc w:val="right"/>
              <w:rPr>
                <w:sz w:val="20"/>
                <w:szCs w:val="20"/>
              </w:rPr>
            </w:pPr>
            <w:r w:rsidRPr="0081745E">
              <w:rPr>
                <w:sz w:val="20"/>
                <w:szCs w:val="20"/>
              </w:rPr>
              <w:t xml:space="preserve">Приложение №1 </w:t>
            </w:r>
          </w:p>
          <w:p w:rsidR="0081745E" w:rsidRPr="0081745E" w:rsidRDefault="0081745E" w:rsidP="0081745E">
            <w:pPr>
              <w:jc w:val="right"/>
              <w:rPr>
                <w:b/>
                <w:bCs/>
                <w:sz w:val="20"/>
                <w:szCs w:val="20"/>
              </w:rPr>
            </w:pPr>
            <w:r w:rsidRPr="0081745E">
              <w:rPr>
                <w:sz w:val="20"/>
                <w:szCs w:val="20"/>
              </w:rPr>
              <w:t xml:space="preserve"> к решению Совета Подгорнского сельского поселения</w:t>
            </w:r>
            <w:r>
              <w:rPr>
                <w:sz w:val="20"/>
                <w:szCs w:val="20"/>
              </w:rPr>
              <w:t xml:space="preserve"> </w:t>
            </w:r>
            <w:r w:rsidRPr="0081745E">
              <w:rPr>
                <w:sz w:val="20"/>
                <w:szCs w:val="20"/>
              </w:rPr>
              <w:t xml:space="preserve"> от  27.01.2022  № 5     </w:t>
            </w:r>
          </w:p>
        </w:tc>
      </w:tr>
    </w:tbl>
    <w:p w:rsidR="0081745E" w:rsidRPr="0081745E" w:rsidRDefault="0081745E" w:rsidP="0081745E">
      <w:pPr>
        <w:jc w:val="center"/>
        <w:rPr>
          <w:b/>
          <w:bCs/>
          <w:sz w:val="20"/>
          <w:szCs w:val="20"/>
        </w:rPr>
      </w:pPr>
      <w:r w:rsidRPr="0081745E">
        <w:rPr>
          <w:b/>
          <w:bCs/>
          <w:sz w:val="20"/>
          <w:szCs w:val="20"/>
        </w:rPr>
        <w:t xml:space="preserve">План </w:t>
      </w:r>
    </w:p>
    <w:p w:rsidR="0081745E" w:rsidRPr="0081745E" w:rsidRDefault="0081745E" w:rsidP="0081745E">
      <w:pPr>
        <w:jc w:val="center"/>
        <w:rPr>
          <w:b/>
          <w:bCs/>
          <w:sz w:val="20"/>
          <w:szCs w:val="20"/>
        </w:rPr>
      </w:pPr>
      <w:r w:rsidRPr="0081745E">
        <w:rPr>
          <w:b/>
          <w:bCs/>
          <w:sz w:val="20"/>
          <w:szCs w:val="20"/>
        </w:rPr>
        <w:t xml:space="preserve"> работы Совета Подгорнского сельского поселения на 2022 год</w:t>
      </w:r>
    </w:p>
    <w:p w:rsidR="0081745E" w:rsidRPr="0081745E" w:rsidRDefault="0081745E" w:rsidP="0081745E">
      <w:pPr>
        <w:jc w:val="center"/>
        <w:rPr>
          <w:b/>
          <w:bCs/>
          <w:sz w:val="20"/>
          <w:szCs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7229"/>
        <w:gridCol w:w="1843"/>
      </w:tblGrid>
      <w:tr w:rsidR="0081745E" w:rsidRPr="0081745E" w:rsidTr="0081745E">
        <w:tc>
          <w:tcPr>
            <w:tcW w:w="1135" w:type="dxa"/>
          </w:tcPr>
          <w:p w:rsidR="0081745E" w:rsidRPr="0081745E" w:rsidRDefault="0081745E" w:rsidP="0081745E">
            <w:pPr>
              <w:jc w:val="center"/>
              <w:rPr>
                <w:sz w:val="20"/>
                <w:szCs w:val="20"/>
              </w:rPr>
            </w:pPr>
            <w:r w:rsidRPr="0081745E">
              <w:rPr>
                <w:sz w:val="20"/>
                <w:szCs w:val="20"/>
              </w:rPr>
              <w:t>месяц</w:t>
            </w:r>
          </w:p>
        </w:tc>
        <w:tc>
          <w:tcPr>
            <w:tcW w:w="7229" w:type="dxa"/>
          </w:tcPr>
          <w:p w:rsidR="0081745E" w:rsidRPr="0081745E" w:rsidRDefault="0081745E" w:rsidP="0081745E">
            <w:pPr>
              <w:jc w:val="center"/>
              <w:rPr>
                <w:sz w:val="20"/>
                <w:szCs w:val="20"/>
              </w:rPr>
            </w:pPr>
            <w:r w:rsidRPr="0081745E">
              <w:rPr>
                <w:sz w:val="20"/>
                <w:szCs w:val="20"/>
              </w:rPr>
              <w:t>Наименование вопроса</w:t>
            </w:r>
          </w:p>
          <w:p w:rsidR="0081745E" w:rsidRPr="0081745E" w:rsidRDefault="0081745E" w:rsidP="0081745E">
            <w:pPr>
              <w:jc w:val="center"/>
              <w:rPr>
                <w:sz w:val="20"/>
                <w:szCs w:val="20"/>
              </w:rPr>
            </w:pPr>
          </w:p>
        </w:tc>
        <w:tc>
          <w:tcPr>
            <w:tcW w:w="1843" w:type="dxa"/>
          </w:tcPr>
          <w:p w:rsidR="0081745E" w:rsidRPr="0081745E" w:rsidRDefault="0081745E" w:rsidP="0081745E">
            <w:pPr>
              <w:jc w:val="both"/>
              <w:rPr>
                <w:sz w:val="20"/>
                <w:szCs w:val="20"/>
              </w:rPr>
            </w:pPr>
            <w:r w:rsidRPr="0081745E">
              <w:rPr>
                <w:sz w:val="20"/>
                <w:szCs w:val="20"/>
              </w:rPr>
              <w:t>Ответственный исполнитель</w:t>
            </w:r>
          </w:p>
          <w:p w:rsidR="0081745E" w:rsidRPr="0081745E" w:rsidRDefault="0081745E" w:rsidP="0081745E">
            <w:pPr>
              <w:jc w:val="both"/>
              <w:rPr>
                <w:sz w:val="20"/>
                <w:szCs w:val="20"/>
              </w:rPr>
            </w:pPr>
          </w:p>
        </w:tc>
      </w:tr>
      <w:tr w:rsidR="0081745E" w:rsidRPr="0081745E" w:rsidTr="0081745E">
        <w:tc>
          <w:tcPr>
            <w:tcW w:w="1135" w:type="dxa"/>
            <w:vMerge w:val="restart"/>
          </w:tcPr>
          <w:p w:rsidR="0081745E" w:rsidRPr="0081745E" w:rsidRDefault="0081745E" w:rsidP="0081745E">
            <w:pPr>
              <w:rPr>
                <w:sz w:val="20"/>
                <w:szCs w:val="20"/>
              </w:rPr>
            </w:pPr>
            <w:r w:rsidRPr="0081745E">
              <w:rPr>
                <w:sz w:val="20"/>
                <w:szCs w:val="20"/>
              </w:rPr>
              <w:t>январь</w:t>
            </w:r>
          </w:p>
        </w:tc>
        <w:tc>
          <w:tcPr>
            <w:tcW w:w="7229" w:type="dxa"/>
          </w:tcPr>
          <w:p w:rsidR="0081745E" w:rsidRPr="0081745E" w:rsidRDefault="0081745E" w:rsidP="0081745E">
            <w:pPr>
              <w:jc w:val="both"/>
              <w:rPr>
                <w:sz w:val="20"/>
                <w:szCs w:val="20"/>
              </w:rPr>
            </w:pPr>
            <w:r w:rsidRPr="0081745E">
              <w:rPr>
                <w:sz w:val="20"/>
                <w:szCs w:val="20"/>
              </w:rPr>
              <w:t>Об утверждении плана работы Совета Подгорнского сельского поселения на 2022 год</w:t>
            </w:r>
          </w:p>
        </w:tc>
        <w:tc>
          <w:tcPr>
            <w:tcW w:w="1843" w:type="dxa"/>
          </w:tcPr>
          <w:p w:rsidR="0081745E" w:rsidRPr="0081745E" w:rsidRDefault="0081745E" w:rsidP="0081745E">
            <w:pPr>
              <w:jc w:val="both"/>
              <w:rPr>
                <w:sz w:val="20"/>
                <w:szCs w:val="20"/>
              </w:rPr>
            </w:pPr>
            <w:r w:rsidRPr="0081745E">
              <w:rPr>
                <w:sz w:val="20"/>
                <w:szCs w:val="20"/>
              </w:rPr>
              <w:t>Кванина Л.А.</w:t>
            </w:r>
          </w:p>
        </w:tc>
      </w:tr>
      <w:tr w:rsidR="0081745E" w:rsidRPr="0081745E" w:rsidTr="0081745E">
        <w:tc>
          <w:tcPr>
            <w:tcW w:w="1135" w:type="dxa"/>
            <w:vMerge/>
          </w:tcPr>
          <w:p w:rsidR="0081745E" w:rsidRPr="0081745E" w:rsidRDefault="0081745E" w:rsidP="0081745E">
            <w:pPr>
              <w:jc w:val="both"/>
              <w:rPr>
                <w:sz w:val="20"/>
                <w:szCs w:val="20"/>
              </w:rPr>
            </w:pPr>
          </w:p>
        </w:tc>
        <w:tc>
          <w:tcPr>
            <w:tcW w:w="7229" w:type="dxa"/>
            <w:tcBorders>
              <w:top w:val="single" w:sz="6" w:space="0" w:color="auto"/>
              <w:left w:val="single" w:sz="6" w:space="0" w:color="auto"/>
              <w:bottom w:val="single" w:sz="6" w:space="0" w:color="auto"/>
              <w:right w:val="single" w:sz="6" w:space="0" w:color="auto"/>
            </w:tcBorders>
          </w:tcPr>
          <w:p w:rsidR="0081745E" w:rsidRPr="0081745E" w:rsidRDefault="0081745E" w:rsidP="0081745E">
            <w:pPr>
              <w:jc w:val="both"/>
              <w:rPr>
                <w:sz w:val="20"/>
                <w:szCs w:val="20"/>
              </w:rPr>
            </w:pPr>
            <w:r w:rsidRPr="0081745E">
              <w:rPr>
                <w:sz w:val="20"/>
                <w:szCs w:val="20"/>
              </w:rPr>
              <w:t>Об утверждении графика приема избирателей депутатами Совета Подгорнского сельского поселения на 2022 год</w:t>
            </w:r>
          </w:p>
        </w:tc>
        <w:tc>
          <w:tcPr>
            <w:tcW w:w="1843" w:type="dxa"/>
          </w:tcPr>
          <w:p w:rsidR="0081745E" w:rsidRPr="0081745E" w:rsidRDefault="0081745E" w:rsidP="0081745E">
            <w:pPr>
              <w:jc w:val="both"/>
              <w:rPr>
                <w:sz w:val="20"/>
                <w:szCs w:val="20"/>
              </w:rPr>
            </w:pPr>
            <w:r w:rsidRPr="0081745E">
              <w:rPr>
                <w:sz w:val="20"/>
                <w:szCs w:val="20"/>
              </w:rPr>
              <w:t>Кванина Л.А.</w:t>
            </w:r>
          </w:p>
        </w:tc>
      </w:tr>
      <w:tr w:rsidR="0081745E" w:rsidRPr="0081745E" w:rsidTr="0081745E">
        <w:tc>
          <w:tcPr>
            <w:tcW w:w="1135" w:type="dxa"/>
            <w:vMerge/>
          </w:tcPr>
          <w:p w:rsidR="0081745E" w:rsidRPr="0081745E" w:rsidRDefault="0081745E" w:rsidP="0081745E">
            <w:pPr>
              <w:jc w:val="both"/>
              <w:rPr>
                <w:sz w:val="20"/>
                <w:szCs w:val="20"/>
              </w:rPr>
            </w:pPr>
          </w:p>
        </w:tc>
        <w:tc>
          <w:tcPr>
            <w:tcW w:w="7229" w:type="dxa"/>
            <w:tcBorders>
              <w:top w:val="single" w:sz="6" w:space="0" w:color="auto"/>
              <w:left w:val="single" w:sz="6" w:space="0" w:color="auto"/>
              <w:bottom w:val="single" w:sz="6" w:space="0" w:color="auto"/>
              <w:right w:val="single" w:sz="6" w:space="0" w:color="auto"/>
            </w:tcBorders>
          </w:tcPr>
          <w:p w:rsidR="0081745E" w:rsidRPr="0081745E" w:rsidRDefault="0081745E" w:rsidP="0081745E">
            <w:pPr>
              <w:tabs>
                <w:tab w:val="left" w:pos="2745"/>
                <w:tab w:val="center" w:pos="3969"/>
              </w:tabs>
              <w:jc w:val="both"/>
              <w:rPr>
                <w:sz w:val="20"/>
                <w:szCs w:val="20"/>
              </w:rPr>
            </w:pPr>
            <w:r w:rsidRPr="0081745E">
              <w:rPr>
                <w:sz w:val="20"/>
                <w:szCs w:val="20"/>
              </w:rPr>
              <w:t>Назначение публичных слушаний по внесению изменений в Устав муниципального образования «Подгорнское сельское поселение»</w:t>
            </w:r>
          </w:p>
        </w:tc>
        <w:tc>
          <w:tcPr>
            <w:tcW w:w="1843" w:type="dxa"/>
          </w:tcPr>
          <w:p w:rsidR="0081745E" w:rsidRPr="0081745E" w:rsidRDefault="0081745E" w:rsidP="0081745E">
            <w:pPr>
              <w:jc w:val="both"/>
              <w:rPr>
                <w:sz w:val="20"/>
                <w:szCs w:val="20"/>
              </w:rPr>
            </w:pPr>
            <w:r w:rsidRPr="0081745E">
              <w:rPr>
                <w:sz w:val="20"/>
                <w:szCs w:val="20"/>
              </w:rPr>
              <w:t>Лаврова Л.М.</w:t>
            </w:r>
          </w:p>
        </w:tc>
      </w:tr>
      <w:tr w:rsidR="0081745E" w:rsidRPr="0081745E" w:rsidTr="0081745E">
        <w:tc>
          <w:tcPr>
            <w:tcW w:w="1135" w:type="dxa"/>
          </w:tcPr>
          <w:p w:rsidR="0081745E" w:rsidRPr="0081745E" w:rsidRDefault="0081745E" w:rsidP="0081745E">
            <w:pPr>
              <w:jc w:val="both"/>
              <w:rPr>
                <w:sz w:val="20"/>
                <w:szCs w:val="20"/>
              </w:rPr>
            </w:pPr>
          </w:p>
        </w:tc>
        <w:tc>
          <w:tcPr>
            <w:tcW w:w="7229" w:type="dxa"/>
            <w:tcBorders>
              <w:top w:val="single" w:sz="6" w:space="0" w:color="auto"/>
              <w:left w:val="single" w:sz="6" w:space="0" w:color="auto"/>
              <w:bottom w:val="single" w:sz="6" w:space="0" w:color="auto"/>
              <w:right w:val="single" w:sz="6" w:space="0" w:color="auto"/>
            </w:tcBorders>
          </w:tcPr>
          <w:p w:rsidR="0081745E" w:rsidRPr="0081745E" w:rsidRDefault="0081745E" w:rsidP="0081745E">
            <w:pPr>
              <w:jc w:val="both"/>
              <w:rPr>
                <w:sz w:val="20"/>
                <w:szCs w:val="20"/>
              </w:rPr>
            </w:pPr>
            <w:r w:rsidRPr="0081745E">
              <w:rPr>
                <w:sz w:val="20"/>
                <w:szCs w:val="20"/>
              </w:rPr>
              <w:t>Внесение изменений в решение Совета Подгорнского сельского поселения о бюджете на 2022 год и на плановый период 2023 и 2024 годы</w:t>
            </w:r>
          </w:p>
        </w:tc>
        <w:tc>
          <w:tcPr>
            <w:tcW w:w="1843" w:type="dxa"/>
          </w:tcPr>
          <w:p w:rsidR="0081745E" w:rsidRPr="0081745E" w:rsidRDefault="0081745E" w:rsidP="0081745E">
            <w:pPr>
              <w:jc w:val="both"/>
              <w:rPr>
                <w:sz w:val="20"/>
                <w:szCs w:val="20"/>
              </w:rPr>
            </w:pPr>
            <w:r w:rsidRPr="0081745E">
              <w:rPr>
                <w:sz w:val="20"/>
                <w:szCs w:val="20"/>
              </w:rPr>
              <w:t>Мазайкина Л.А.</w:t>
            </w:r>
          </w:p>
        </w:tc>
      </w:tr>
      <w:tr w:rsidR="0081745E" w:rsidRPr="0081745E" w:rsidTr="0081745E">
        <w:trPr>
          <w:trHeight w:val="1278"/>
        </w:trPr>
        <w:tc>
          <w:tcPr>
            <w:tcW w:w="1135" w:type="dxa"/>
          </w:tcPr>
          <w:p w:rsidR="0081745E" w:rsidRPr="0081745E" w:rsidRDefault="0081745E" w:rsidP="0081745E">
            <w:pPr>
              <w:jc w:val="both"/>
              <w:rPr>
                <w:sz w:val="20"/>
                <w:szCs w:val="20"/>
              </w:rPr>
            </w:pPr>
            <w:r w:rsidRPr="0081745E">
              <w:rPr>
                <w:sz w:val="20"/>
                <w:szCs w:val="20"/>
              </w:rPr>
              <w:t>февраль</w:t>
            </w:r>
          </w:p>
        </w:tc>
        <w:tc>
          <w:tcPr>
            <w:tcW w:w="7229" w:type="dxa"/>
          </w:tcPr>
          <w:p w:rsidR="0081745E" w:rsidRPr="0081745E" w:rsidRDefault="0081745E" w:rsidP="0081745E">
            <w:pPr>
              <w:jc w:val="both"/>
              <w:rPr>
                <w:sz w:val="20"/>
                <w:szCs w:val="20"/>
              </w:rPr>
            </w:pPr>
            <w:r w:rsidRPr="0081745E">
              <w:rPr>
                <w:bCs/>
                <w:sz w:val="20"/>
                <w:szCs w:val="20"/>
              </w:rPr>
              <w:t>Сбор и направление Губернатору Томской области Уведомлений,  сведений о доходах, об имуществе и обязательствах имущественного характера лиц, замещающих муниципальные должности в муниципальном образовании «Подгорнское сельское поселение», а также их  супруги (супруга) и несовершеннолетних детей за период за 2021 год</w:t>
            </w:r>
          </w:p>
        </w:tc>
        <w:tc>
          <w:tcPr>
            <w:tcW w:w="1843" w:type="dxa"/>
          </w:tcPr>
          <w:p w:rsidR="0081745E" w:rsidRPr="0081745E" w:rsidRDefault="0081745E" w:rsidP="0081745E">
            <w:pPr>
              <w:jc w:val="both"/>
              <w:rPr>
                <w:sz w:val="20"/>
                <w:szCs w:val="20"/>
              </w:rPr>
            </w:pPr>
            <w:r w:rsidRPr="0081745E">
              <w:rPr>
                <w:sz w:val="20"/>
                <w:szCs w:val="20"/>
              </w:rPr>
              <w:t>Лаврова Л.М.</w:t>
            </w:r>
          </w:p>
        </w:tc>
      </w:tr>
      <w:tr w:rsidR="0081745E" w:rsidRPr="0081745E" w:rsidTr="0081745E">
        <w:trPr>
          <w:trHeight w:val="1110"/>
        </w:trPr>
        <w:tc>
          <w:tcPr>
            <w:tcW w:w="1135" w:type="dxa"/>
            <w:vMerge w:val="restart"/>
          </w:tcPr>
          <w:p w:rsidR="0081745E" w:rsidRPr="0081745E" w:rsidRDefault="0081745E" w:rsidP="0081745E">
            <w:pPr>
              <w:jc w:val="both"/>
              <w:rPr>
                <w:sz w:val="20"/>
                <w:szCs w:val="20"/>
              </w:rPr>
            </w:pPr>
            <w:r w:rsidRPr="0081745E">
              <w:rPr>
                <w:sz w:val="20"/>
                <w:szCs w:val="20"/>
              </w:rPr>
              <w:t>март</w:t>
            </w:r>
          </w:p>
        </w:tc>
        <w:tc>
          <w:tcPr>
            <w:tcW w:w="7229" w:type="dxa"/>
          </w:tcPr>
          <w:p w:rsidR="0081745E" w:rsidRPr="0081745E" w:rsidRDefault="0081745E" w:rsidP="0081745E">
            <w:pPr>
              <w:spacing w:after="58" w:line="221" w:lineRule="atLeast"/>
              <w:jc w:val="both"/>
              <w:rPr>
                <w:sz w:val="20"/>
                <w:szCs w:val="20"/>
              </w:rPr>
            </w:pPr>
            <w:r w:rsidRPr="0081745E">
              <w:rPr>
                <w:sz w:val="20"/>
                <w:szCs w:val="20"/>
              </w:rPr>
              <w:t>Проведение публичных слушаний по внесению изменений в Устав муниципального образования «Подгорнское сельское поселение»</w:t>
            </w:r>
          </w:p>
        </w:tc>
        <w:tc>
          <w:tcPr>
            <w:tcW w:w="1843" w:type="dxa"/>
          </w:tcPr>
          <w:p w:rsidR="0081745E" w:rsidRPr="0081745E" w:rsidRDefault="0081745E" w:rsidP="0081745E">
            <w:pPr>
              <w:jc w:val="both"/>
              <w:rPr>
                <w:sz w:val="20"/>
                <w:szCs w:val="20"/>
              </w:rPr>
            </w:pPr>
            <w:r w:rsidRPr="0081745E">
              <w:rPr>
                <w:sz w:val="20"/>
                <w:szCs w:val="20"/>
              </w:rPr>
              <w:t>Комиссия по проведению публичных слушаний</w:t>
            </w:r>
          </w:p>
        </w:tc>
      </w:tr>
      <w:tr w:rsidR="0081745E" w:rsidRPr="0081745E" w:rsidTr="0081745E">
        <w:trPr>
          <w:trHeight w:val="506"/>
        </w:trPr>
        <w:tc>
          <w:tcPr>
            <w:tcW w:w="1135" w:type="dxa"/>
            <w:vMerge/>
          </w:tcPr>
          <w:p w:rsidR="0081745E" w:rsidRPr="0081745E" w:rsidRDefault="0081745E" w:rsidP="0081745E">
            <w:pPr>
              <w:jc w:val="both"/>
              <w:rPr>
                <w:sz w:val="20"/>
                <w:szCs w:val="20"/>
              </w:rPr>
            </w:pPr>
          </w:p>
        </w:tc>
        <w:tc>
          <w:tcPr>
            <w:tcW w:w="7229" w:type="dxa"/>
            <w:tcBorders>
              <w:top w:val="single" w:sz="6" w:space="0" w:color="auto"/>
              <w:left w:val="single" w:sz="6" w:space="0" w:color="auto"/>
              <w:bottom w:val="single" w:sz="6" w:space="0" w:color="auto"/>
              <w:right w:val="single" w:sz="6" w:space="0" w:color="auto"/>
            </w:tcBorders>
          </w:tcPr>
          <w:p w:rsidR="0081745E" w:rsidRPr="0081745E" w:rsidRDefault="0081745E" w:rsidP="0081745E">
            <w:pPr>
              <w:jc w:val="both"/>
              <w:rPr>
                <w:sz w:val="20"/>
                <w:szCs w:val="20"/>
              </w:rPr>
            </w:pPr>
            <w:r w:rsidRPr="0081745E">
              <w:rPr>
                <w:sz w:val="20"/>
                <w:szCs w:val="20"/>
              </w:rPr>
              <w:t>Внесение изменений в решение Совета Подгорнского сельского поселения о бюджете на 2022 год</w:t>
            </w:r>
          </w:p>
          <w:p w:rsidR="0081745E" w:rsidRPr="0081745E" w:rsidRDefault="0081745E" w:rsidP="0081745E">
            <w:pPr>
              <w:jc w:val="both"/>
              <w:rPr>
                <w:sz w:val="20"/>
                <w:szCs w:val="20"/>
              </w:rPr>
            </w:pPr>
          </w:p>
        </w:tc>
        <w:tc>
          <w:tcPr>
            <w:tcW w:w="1843" w:type="dxa"/>
          </w:tcPr>
          <w:p w:rsidR="0081745E" w:rsidRPr="0081745E" w:rsidRDefault="0081745E" w:rsidP="0081745E">
            <w:pPr>
              <w:jc w:val="both"/>
              <w:rPr>
                <w:sz w:val="20"/>
                <w:szCs w:val="20"/>
              </w:rPr>
            </w:pPr>
            <w:r w:rsidRPr="0081745E">
              <w:rPr>
                <w:sz w:val="20"/>
                <w:szCs w:val="20"/>
              </w:rPr>
              <w:t>Мазайкина Л.А.</w:t>
            </w:r>
          </w:p>
        </w:tc>
      </w:tr>
      <w:tr w:rsidR="0081745E" w:rsidRPr="0081745E" w:rsidTr="0081745E">
        <w:trPr>
          <w:trHeight w:val="562"/>
        </w:trPr>
        <w:tc>
          <w:tcPr>
            <w:tcW w:w="1135" w:type="dxa"/>
            <w:vMerge/>
          </w:tcPr>
          <w:p w:rsidR="0081745E" w:rsidRPr="0081745E" w:rsidRDefault="0081745E" w:rsidP="0081745E">
            <w:pPr>
              <w:jc w:val="both"/>
              <w:rPr>
                <w:sz w:val="20"/>
                <w:szCs w:val="20"/>
              </w:rPr>
            </w:pPr>
          </w:p>
        </w:tc>
        <w:tc>
          <w:tcPr>
            <w:tcW w:w="7229" w:type="dxa"/>
          </w:tcPr>
          <w:p w:rsidR="0081745E" w:rsidRPr="0081745E" w:rsidRDefault="0081745E" w:rsidP="0081745E">
            <w:pPr>
              <w:jc w:val="both"/>
              <w:rPr>
                <w:sz w:val="20"/>
                <w:szCs w:val="20"/>
              </w:rPr>
            </w:pPr>
            <w:r w:rsidRPr="0081745E">
              <w:rPr>
                <w:sz w:val="20"/>
                <w:szCs w:val="20"/>
              </w:rPr>
              <w:t>Внесение изменений в Устав муниципального образования «Подгорнское сельское поселение»</w:t>
            </w:r>
          </w:p>
        </w:tc>
        <w:tc>
          <w:tcPr>
            <w:tcW w:w="1843" w:type="dxa"/>
          </w:tcPr>
          <w:p w:rsidR="0081745E" w:rsidRPr="0081745E" w:rsidRDefault="0081745E" w:rsidP="0081745E">
            <w:pPr>
              <w:jc w:val="both"/>
              <w:rPr>
                <w:sz w:val="20"/>
                <w:szCs w:val="20"/>
              </w:rPr>
            </w:pPr>
            <w:r w:rsidRPr="0081745E">
              <w:rPr>
                <w:sz w:val="20"/>
                <w:szCs w:val="20"/>
              </w:rPr>
              <w:t>Лаврова Л.М.</w:t>
            </w:r>
          </w:p>
        </w:tc>
      </w:tr>
      <w:tr w:rsidR="0081745E" w:rsidRPr="0081745E" w:rsidTr="0081745E">
        <w:trPr>
          <w:cantSplit/>
          <w:trHeight w:val="587"/>
        </w:trPr>
        <w:tc>
          <w:tcPr>
            <w:tcW w:w="1135" w:type="dxa"/>
            <w:vMerge w:val="restart"/>
          </w:tcPr>
          <w:p w:rsidR="0081745E" w:rsidRPr="0081745E" w:rsidRDefault="0081745E" w:rsidP="0081745E">
            <w:pPr>
              <w:jc w:val="both"/>
              <w:rPr>
                <w:sz w:val="20"/>
                <w:szCs w:val="20"/>
              </w:rPr>
            </w:pPr>
            <w:r w:rsidRPr="0081745E">
              <w:rPr>
                <w:sz w:val="20"/>
                <w:szCs w:val="20"/>
              </w:rPr>
              <w:t>апрель</w:t>
            </w:r>
          </w:p>
        </w:tc>
        <w:tc>
          <w:tcPr>
            <w:tcW w:w="7229" w:type="dxa"/>
          </w:tcPr>
          <w:p w:rsidR="0081745E" w:rsidRPr="0081745E" w:rsidRDefault="0081745E" w:rsidP="0081745E">
            <w:pPr>
              <w:jc w:val="both"/>
              <w:rPr>
                <w:sz w:val="20"/>
                <w:szCs w:val="20"/>
              </w:rPr>
            </w:pPr>
            <w:r w:rsidRPr="0081745E">
              <w:rPr>
                <w:sz w:val="20"/>
                <w:szCs w:val="20"/>
              </w:rPr>
              <w:t>Назначение публичных слушаний по проекту решения Совета Подгорнского сельского поселения «Об утверждении отчета об исполнении бюджета муниципального образования «Подгорнское сельское поселение» за 2021 год»</w:t>
            </w:r>
          </w:p>
        </w:tc>
        <w:tc>
          <w:tcPr>
            <w:tcW w:w="1843" w:type="dxa"/>
          </w:tcPr>
          <w:p w:rsidR="0081745E" w:rsidRPr="0081745E" w:rsidRDefault="0081745E" w:rsidP="0081745E">
            <w:pPr>
              <w:jc w:val="both"/>
              <w:rPr>
                <w:sz w:val="20"/>
                <w:szCs w:val="20"/>
              </w:rPr>
            </w:pPr>
            <w:r w:rsidRPr="0081745E">
              <w:rPr>
                <w:sz w:val="20"/>
                <w:szCs w:val="20"/>
              </w:rPr>
              <w:t>Мазайкина Л.А.</w:t>
            </w:r>
          </w:p>
        </w:tc>
      </w:tr>
      <w:tr w:rsidR="0081745E" w:rsidRPr="0081745E" w:rsidTr="0081745E">
        <w:trPr>
          <w:cantSplit/>
          <w:trHeight w:val="587"/>
        </w:trPr>
        <w:tc>
          <w:tcPr>
            <w:tcW w:w="1135" w:type="dxa"/>
            <w:vMerge/>
          </w:tcPr>
          <w:p w:rsidR="0081745E" w:rsidRPr="0081745E" w:rsidRDefault="0081745E" w:rsidP="0081745E">
            <w:pPr>
              <w:jc w:val="both"/>
              <w:rPr>
                <w:sz w:val="20"/>
                <w:szCs w:val="20"/>
              </w:rPr>
            </w:pPr>
          </w:p>
        </w:tc>
        <w:tc>
          <w:tcPr>
            <w:tcW w:w="7229" w:type="dxa"/>
          </w:tcPr>
          <w:p w:rsidR="0081745E" w:rsidRPr="0081745E" w:rsidRDefault="0081745E" w:rsidP="0081745E">
            <w:pPr>
              <w:jc w:val="both"/>
              <w:rPr>
                <w:sz w:val="20"/>
                <w:szCs w:val="20"/>
              </w:rPr>
            </w:pPr>
            <w:r w:rsidRPr="0081745E">
              <w:rPr>
                <w:sz w:val="20"/>
                <w:szCs w:val="20"/>
              </w:rPr>
              <w:t>Отчет Главы поселения о своей деятельности, деятельности Администрации за 2021 год перед Советом Подгорнского сельского поселения</w:t>
            </w:r>
          </w:p>
        </w:tc>
        <w:tc>
          <w:tcPr>
            <w:tcW w:w="1843" w:type="dxa"/>
          </w:tcPr>
          <w:p w:rsidR="0081745E" w:rsidRPr="0081745E" w:rsidRDefault="0081745E" w:rsidP="0081745E">
            <w:pPr>
              <w:jc w:val="both"/>
              <w:rPr>
                <w:sz w:val="20"/>
                <w:szCs w:val="20"/>
              </w:rPr>
            </w:pPr>
            <w:r w:rsidRPr="0081745E">
              <w:rPr>
                <w:sz w:val="20"/>
                <w:szCs w:val="20"/>
              </w:rPr>
              <w:t>Кондратенко А.Н.</w:t>
            </w:r>
          </w:p>
        </w:tc>
      </w:tr>
      <w:tr w:rsidR="0081745E" w:rsidRPr="0081745E" w:rsidTr="0081745E">
        <w:trPr>
          <w:cantSplit/>
          <w:trHeight w:val="1273"/>
        </w:trPr>
        <w:tc>
          <w:tcPr>
            <w:tcW w:w="1135" w:type="dxa"/>
            <w:vMerge/>
          </w:tcPr>
          <w:p w:rsidR="0081745E" w:rsidRPr="0081745E" w:rsidRDefault="0081745E" w:rsidP="0081745E">
            <w:pPr>
              <w:jc w:val="both"/>
              <w:rPr>
                <w:sz w:val="20"/>
                <w:szCs w:val="20"/>
              </w:rPr>
            </w:pPr>
          </w:p>
        </w:tc>
        <w:tc>
          <w:tcPr>
            <w:tcW w:w="7229" w:type="dxa"/>
          </w:tcPr>
          <w:p w:rsidR="0081745E" w:rsidRPr="0081745E" w:rsidRDefault="0081745E" w:rsidP="0081745E">
            <w:pPr>
              <w:spacing w:after="58" w:line="221" w:lineRule="atLeast"/>
              <w:jc w:val="both"/>
              <w:rPr>
                <w:sz w:val="20"/>
                <w:szCs w:val="20"/>
              </w:rPr>
            </w:pPr>
            <w:r w:rsidRPr="0081745E">
              <w:rPr>
                <w:sz w:val="20"/>
                <w:szCs w:val="20"/>
              </w:rPr>
              <w:t xml:space="preserve">Размещение на сайте Подгорнского сельского поселения </w:t>
            </w:r>
            <w:r w:rsidRPr="0081745E">
              <w:rPr>
                <w:bCs/>
                <w:sz w:val="20"/>
                <w:szCs w:val="20"/>
              </w:rPr>
              <w:t>сведений о доходах, об имуществе и обязательствах имущественного характера лиц, замещающих муниципальные должности в муниципальном образовании «Подгорнское сельское поселение», а также их  супруги (супруга) и несовершеннолетних детей за период за 2021 год</w:t>
            </w:r>
          </w:p>
        </w:tc>
        <w:tc>
          <w:tcPr>
            <w:tcW w:w="1843" w:type="dxa"/>
          </w:tcPr>
          <w:p w:rsidR="0081745E" w:rsidRPr="0081745E" w:rsidRDefault="0081745E" w:rsidP="0081745E">
            <w:pPr>
              <w:jc w:val="both"/>
              <w:rPr>
                <w:sz w:val="20"/>
                <w:szCs w:val="20"/>
              </w:rPr>
            </w:pPr>
            <w:r w:rsidRPr="0081745E">
              <w:rPr>
                <w:sz w:val="20"/>
                <w:szCs w:val="20"/>
              </w:rPr>
              <w:t>Лаврова Л.М.</w:t>
            </w:r>
          </w:p>
        </w:tc>
      </w:tr>
      <w:tr w:rsidR="0081745E" w:rsidRPr="0081745E" w:rsidTr="0081745E">
        <w:trPr>
          <w:cantSplit/>
          <w:trHeight w:val="587"/>
        </w:trPr>
        <w:tc>
          <w:tcPr>
            <w:tcW w:w="1135" w:type="dxa"/>
            <w:vMerge w:val="restart"/>
          </w:tcPr>
          <w:p w:rsidR="0081745E" w:rsidRPr="0081745E" w:rsidRDefault="0081745E" w:rsidP="0081745E">
            <w:pPr>
              <w:jc w:val="both"/>
              <w:rPr>
                <w:sz w:val="20"/>
                <w:szCs w:val="20"/>
              </w:rPr>
            </w:pPr>
            <w:r w:rsidRPr="0081745E">
              <w:rPr>
                <w:sz w:val="20"/>
                <w:szCs w:val="20"/>
              </w:rPr>
              <w:t>май</w:t>
            </w:r>
          </w:p>
        </w:tc>
        <w:tc>
          <w:tcPr>
            <w:tcW w:w="7229" w:type="dxa"/>
          </w:tcPr>
          <w:p w:rsidR="0081745E" w:rsidRPr="0081745E" w:rsidRDefault="0081745E" w:rsidP="0081745E">
            <w:pPr>
              <w:jc w:val="both"/>
              <w:rPr>
                <w:sz w:val="20"/>
                <w:szCs w:val="20"/>
              </w:rPr>
            </w:pPr>
            <w:r w:rsidRPr="0081745E">
              <w:rPr>
                <w:sz w:val="20"/>
                <w:szCs w:val="20"/>
              </w:rPr>
              <w:t>Проведение публичных слушаний по проекту решения Совета Подгорнского сельского поселения «Об утверждении отчета об исполнении бюджета муниципального образования «Подгорнское сельское поселение» за 2021 год»</w:t>
            </w:r>
          </w:p>
          <w:p w:rsidR="0081745E" w:rsidRPr="0081745E" w:rsidRDefault="0081745E" w:rsidP="0081745E">
            <w:pPr>
              <w:jc w:val="both"/>
              <w:rPr>
                <w:sz w:val="20"/>
                <w:szCs w:val="20"/>
              </w:rPr>
            </w:pPr>
          </w:p>
        </w:tc>
        <w:tc>
          <w:tcPr>
            <w:tcW w:w="1843" w:type="dxa"/>
          </w:tcPr>
          <w:p w:rsidR="0081745E" w:rsidRPr="0081745E" w:rsidRDefault="0081745E" w:rsidP="0081745E">
            <w:pPr>
              <w:jc w:val="both"/>
              <w:rPr>
                <w:sz w:val="20"/>
                <w:szCs w:val="20"/>
              </w:rPr>
            </w:pPr>
            <w:r w:rsidRPr="0081745E">
              <w:rPr>
                <w:sz w:val="20"/>
                <w:szCs w:val="20"/>
              </w:rPr>
              <w:t>Комиссия по проведению публичных слушаний</w:t>
            </w:r>
          </w:p>
        </w:tc>
      </w:tr>
      <w:tr w:rsidR="0081745E" w:rsidRPr="0081745E" w:rsidTr="0081745E">
        <w:trPr>
          <w:cantSplit/>
          <w:trHeight w:val="555"/>
        </w:trPr>
        <w:tc>
          <w:tcPr>
            <w:tcW w:w="1135" w:type="dxa"/>
            <w:vMerge/>
          </w:tcPr>
          <w:p w:rsidR="0081745E" w:rsidRPr="0081745E" w:rsidRDefault="0081745E" w:rsidP="0081745E">
            <w:pPr>
              <w:jc w:val="both"/>
              <w:rPr>
                <w:sz w:val="20"/>
                <w:szCs w:val="20"/>
              </w:rPr>
            </w:pPr>
          </w:p>
        </w:tc>
        <w:tc>
          <w:tcPr>
            <w:tcW w:w="7229" w:type="dxa"/>
          </w:tcPr>
          <w:p w:rsidR="0081745E" w:rsidRPr="0081745E" w:rsidRDefault="0081745E" w:rsidP="0081745E">
            <w:pPr>
              <w:jc w:val="both"/>
              <w:rPr>
                <w:sz w:val="20"/>
                <w:szCs w:val="20"/>
              </w:rPr>
            </w:pPr>
            <w:r w:rsidRPr="0081745E">
              <w:rPr>
                <w:sz w:val="20"/>
                <w:szCs w:val="20"/>
              </w:rPr>
              <w:t>Утверждение отчета об исполнении бюджета муниципального образования «Подгорнское сельское поселение»  за 2021 год</w:t>
            </w:r>
          </w:p>
        </w:tc>
        <w:tc>
          <w:tcPr>
            <w:tcW w:w="1843" w:type="dxa"/>
          </w:tcPr>
          <w:p w:rsidR="0081745E" w:rsidRPr="0081745E" w:rsidRDefault="0081745E" w:rsidP="0081745E">
            <w:pPr>
              <w:jc w:val="both"/>
              <w:rPr>
                <w:sz w:val="20"/>
                <w:szCs w:val="20"/>
              </w:rPr>
            </w:pPr>
            <w:r w:rsidRPr="0081745E">
              <w:rPr>
                <w:sz w:val="20"/>
                <w:szCs w:val="20"/>
              </w:rPr>
              <w:t>Мазайкина Л.А.</w:t>
            </w:r>
          </w:p>
        </w:tc>
      </w:tr>
      <w:tr w:rsidR="0081745E" w:rsidRPr="0081745E" w:rsidTr="0081745E">
        <w:trPr>
          <w:cantSplit/>
          <w:trHeight w:val="468"/>
        </w:trPr>
        <w:tc>
          <w:tcPr>
            <w:tcW w:w="1135" w:type="dxa"/>
            <w:vMerge w:val="restart"/>
          </w:tcPr>
          <w:p w:rsidR="0081745E" w:rsidRPr="0081745E" w:rsidRDefault="0081745E" w:rsidP="0081745E">
            <w:pPr>
              <w:jc w:val="both"/>
              <w:rPr>
                <w:sz w:val="20"/>
                <w:szCs w:val="20"/>
              </w:rPr>
            </w:pPr>
            <w:r w:rsidRPr="0081745E">
              <w:rPr>
                <w:sz w:val="20"/>
                <w:szCs w:val="20"/>
              </w:rPr>
              <w:t>июнь</w:t>
            </w:r>
          </w:p>
        </w:tc>
        <w:tc>
          <w:tcPr>
            <w:tcW w:w="7229" w:type="dxa"/>
            <w:tcBorders>
              <w:bottom w:val="single" w:sz="4" w:space="0" w:color="auto"/>
            </w:tcBorders>
          </w:tcPr>
          <w:p w:rsidR="0081745E" w:rsidRPr="0081745E" w:rsidRDefault="0081745E" w:rsidP="0081745E">
            <w:pPr>
              <w:jc w:val="both"/>
              <w:rPr>
                <w:sz w:val="20"/>
                <w:szCs w:val="20"/>
              </w:rPr>
            </w:pPr>
            <w:r w:rsidRPr="0081745E">
              <w:rPr>
                <w:sz w:val="20"/>
                <w:szCs w:val="20"/>
              </w:rPr>
              <w:t>Назначение выборов депутатов Совета Подгорнского сельского поселения</w:t>
            </w:r>
          </w:p>
        </w:tc>
        <w:tc>
          <w:tcPr>
            <w:tcW w:w="1843" w:type="dxa"/>
            <w:tcBorders>
              <w:bottom w:val="single" w:sz="4" w:space="0" w:color="auto"/>
            </w:tcBorders>
          </w:tcPr>
          <w:p w:rsidR="0081745E" w:rsidRPr="0081745E" w:rsidRDefault="0081745E" w:rsidP="0081745E">
            <w:pPr>
              <w:jc w:val="both"/>
              <w:rPr>
                <w:sz w:val="20"/>
                <w:szCs w:val="20"/>
              </w:rPr>
            </w:pPr>
            <w:r w:rsidRPr="0081745E">
              <w:rPr>
                <w:sz w:val="20"/>
                <w:szCs w:val="20"/>
              </w:rPr>
              <w:t>Кванина Л.А.</w:t>
            </w:r>
          </w:p>
        </w:tc>
      </w:tr>
      <w:tr w:rsidR="0081745E" w:rsidRPr="0081745E" w:rsidTr="0081745E">
        <w:trPr>
          <w:cantSplit/>
          <w:trHeight w:val="468"/>
        </w:trPr>
        <w:tc>
          <w:tcPr>
            <w:tcW w:w="1135" w:type="dxa"/>
            <w:vMerge/>
          </w:tcPr>
          <w:p w:rsidR="0081745E" w:rsidRPr="0081745E" w:rsidRDefault="0081745E" w:rsidP="0081745E">
            <w:pPr>
              <w:jc w:val="both"/>
              <w:rPr>
                <w:sz w:val="20"/>
                <w:szCs w:val="20"/>
              </w:rPr>
            </w:pPr>
          </w:p>
        </w:tc>
        <w:tc>
          <w:tcPr>
            <w:tcW w:w="7229" w:type="dxa"/>
            <w:tcBorders>
              <w:bottom w:val="single" w:sz="4" w:space="0" w:color="auto"/>
            </w:tcBorders>
          </w:tcPr>
          <w:p w:rsidR="0081745E" w:rsidRPr="0081745E" w:rsidRDefault="0081745E" w:rsidP="0081745E">
            <w:pPr>
              <w:jc w:val="both"/>
              <w:rPr>
                <w:sz w:val="20"/>
                <w:szCs w:val="20"/>
              </w:rPr>
            </w:pPr>
            <w:r w:rsidRPr="0081745E">
              <w:rPr>
                <w:sz w:val="20"/>
                <w:szCs w:val="20"/>
              </w:rPr>
              <w:t>Отчет о  рассмотрении обращений граждан</w:t>
            </w:r>
          </w:p>
        </w:tc>
        <w:tc>
          <w:tcPr>
            <w:tcW w:w="1843" w:type="dxa"/>
            <w:tcBorders>
              <w:bottom w:val="single" w:sz="4" w:space="0" w:color="auto"/>
            </w:tcBorders>
          </w:tcPr>
          <w:p w:rsidR="0081745E" w:rsidRPr="0081745E" w:rsidRDefault="0081745E" w:rsidP="0081745E">
            <w:pPr>
              <w:jc w:val="both"/>
              <w:rPr>
                <w:sz w:val="20"/>
                <w:szCs w:val="20"/>
              </w:rPr>
            </w:pPr>
            <w:r w:rsidRPr="0081745E">
              <w:rPr>
                <w:sz w:val="20"/>
                <w:szCs w:val="20"/>
              </w:rPr>
              <w:t>Кванина Л.А.</w:t>
            </w:r>
          </w:p>
        </w:tc>
      </w:tr>
      <w:tr w:rsidR="0081745E" w:rsidRPr="0081745E" w:rsidTr="0081745E">
        <w:trPr>
          <w:cantSplit/>
          <w:trHeight w:val="468"/>
        </w:trPr>
        <w:tc>
          <w:tcPr>
            <w:tcW w:w="1135" w:type="dxa"/>
            <w:vMerge/>
            <w:tcBorders>
              <w:bottom w:val="single" w:sz="4" w:space="0" w:color="auto"/>
            </w:tcBorders>
          </w:tcPr>
          <w:p w:rsidR="0081745E" w:rsidRPr="0081745E" w:rsidRDefault="0081745E" w:rsidP="0081745E">
            <w:pPr>
              <w:jc w:val="both"/>
              <w:rPr>
                <w:sz w:val="20"/>
                <w:szCs w:val="20"/>
              </w:rPr>
            </w:pPr>
          </w:p>
        </w:tc>
        <w:tc>
          <w:tcPr>
            <w:tcW w:w="7229" w:type="dxa"/>
            <w:tcBorders>
              <w:bottom w:val="single" w:sz="4" w:space="0" w:color="auto"/>
            </w:tcBorders>
          </w:tcPr>
          <w:p w:rsidR="0081745E" w:rsidRPr="0081745E" w:rsidRDefault="0081745E" w:rsidP="0081745E">
            <w:pPr>
              <w:jc w:val="both"/>
              <w:rPr>
                <w:sz w:val="20"/>
                <w:szCs w:val="20"/>
              </w:rPr>
            </w:pPr>
            <w:r w:rsidRPr="0081745E">
              <w:rPr>
                <w:sz w:val="20"/>
                <w:szCs w:val="20"/>
              </w:rPr>
              <w:t>Внесение изменений в решение Совета Подгорнского сельского поселения о бюджете на 2022 год и на плановый период 2023 и 2024 годы</w:t>
            </w:r>
          </w:p>
        </w:tc>
        <w:tc>
          <w:tcPr>
            <w:tcW w:w="1843" w:type="dxa"/>
            <w:tcBorders>
              <w:bottom w:val="single" w:sz="4" w:space="0" w:color="auto"/>
            </w:tcBorders>
          </w:tcPr>
          <w:p w:rsidR="0081745E" w:rsidRPr="0081745E" w:rsidRDefault="0081745E" w:rsidP="0081745E">
            <w:pPr>
              <w:jc w:val="both"/>
              <w:rPr>
                <w:sz w:val="20"/>
                <w:szCs w:val="20"/>
              </w:rPr>
            </w:pPr>
            <w:r w:rsidRPr="0081745E">
              <w:rPr>
                <w:sz w:val="20"/>
                <w:szCs w:val="20"/>
              </w:rPr>
              <w:t>Мазайкина Л.А.</w:t>
            </w:r>
          </w:p>
        </w:tc>
      </w:tr>
      <w:tr w:rsidR="0081745E" w:rsidRPr="0081745E" w:rsidTr="0081745E">
        <w:trPr>
          <w:cantSplit/>
          <w:trHeight w:val="327"/>
        </w:trPr>
        <w:tc>
          <w:tcPr>
            <w:tcW w:w="1135" w:type="dxa"/>
            <w:vMerge w:val="restart"/>
          </w:tcPr>
          <w:p w:rsidR="0081745E" w:rsidRPr="0081745E" w:rsidRDefault="0081745E" w:rsidP="0081745E">
            <w:pPr>
              <w:jc w:val="both"/>
              <w:rPr>
                <w:sz w:val="20"/>
                <w:szCs w:val="20"/>
              </w:rPr>
            </w:pPr>
            <w:r w:rsidRPr="0081745E">
              <w:rPr>
                <w:sz w:val="20"/>
                <w:szCs w:val="20"/>
              </w:rPr>
              <w:t>июль</w:t>
            </w:r>
          </w:p>
        </w:tc>
        <w:tc>
          <w:tcPr>
            <w:tcW w:w="7229" w:type="dxa"/>
          </w:tcPr>
          <w:p w:rsidR="0081745E" w:rsidRPr="0081745E" w:rsidRDefault="0081745E" w:rsidP="0081745E">
            <w:pPr>
              <w:jc w:val="both"/>
              <w:rPr>
                <w:sz w:val="20"/>
                <w:szCs w:val="20"/>
              </w:rPr>
            </w:pPr>
            <w:r w:rsidRPr="0081745E">
              <w:rPr>
                <w:sz w:val="20"/>
                <w:szCs w:val="20"/>
              </w:rPr>
              <w:t>Проведение «Прямой линии» Председателем Совета поселения по телефону</w:t>
            </w:r>
          </w:p>
        </w:tc>
        <w:tc>
          <w:tcPr>
            <w:tcW w:w="1843" w:type="dxa"/>
          </w:tcPr>
          <w:p w:rsidR="0081745E" w:rsidRPr="0081745E" w:rsidRDefault="0081745E" w:rsidP="0081745E">
            <w:pPr>
              <w:rPr>
                <w:sz w:val="20"/>
                <w:szCs w:val="20"/>
              </w:rPr>
            </w:pPr>
            <w:r w:rsidRPr="0081745E">
              <w:rPr>
                <w:sz w:val="20"/>
                <w:szCs w:val="20"/>
              </w:rPr>
              <w:t>Кванина Л.А.</w:t>
            </w:r>
          </w:p>
        </w:tc>
      </w:tr>
      <w:tr w:rsidR="0081745E" w:rsidRPr="0081745E" w:rsidTr="0081745E">
        <w:trPr>
          <w:cantSplit/>
          <w:trHeight w:val="416"/>
        </w:trPr>
        <w:tc>
          <w:tcPr>
            <w:tcW w:w="1135" w:type="dxa"/>
            <w:vMerge/>
          </w:tcPr>
          <w:p w:rsidR="0081745E" w:rsidRPr="0081745E" w:rsidRDefault="0081745E" w:rsidP="0081745E">
            <w:pPr>
              <w:jc w:val="both"/>
              <w:rPr>
                <w:sz w:val="20"/>
                <w:szCs w:val="20"/>
              </w:rPr>
            </w:pPr>
          </w:p>
        </w:tc>
        <w:tc>
          <w:tcPr>
            <w:tcW w:w="7229" w:type="dxa"/>
          </w:tcPr>
          <w:p w:rsidR="0081745E" w:rsidRPr="0081745E" w:rsidRDefault="0081745E" w:rsidP="0081745E">
            <w:pPr>
              <w:rPr>
                <w:sz w:val="20"/>
                <w:szCs w:val="20"/>
              </w:rPr>
            </w:pPr>
            <w:r w:rsidRPr="0081745E">
              <w:rPr>
                <w:rFonts w:eastAsia="Calibri"/>
                <w:sz w:val="20"/>
                <w:szCs w:val="20"/>
                <w:lang w:eastAsia="en-US"/>
              </w:rPr>
              <w:t xml:space="preserve">Об утверждении </w:t>
            </w:r>
            <w:r>
              <w:rPr>
                <w:rFonts w:eastAsia="Calibri"/>
                <w:sz w:val="20"/>
                <w:szCs w:val="20"/>
                <w:lang w:eastAsia="en-US"/>
              </w:rPr>
              <w:t xml:space="preserve">положения о </w:t>
            </w:r>
            <w:r w:rsidRPr="0081745E">
              <w:rPr>
                <w:rFonts w:eastAsia="Calibri"/>
                <w:sz w:val="20"/>
                <w:szCs w:val="20"/>
                <w:lang w:eastAsia="en-US"/>
              </w:rPr>
              <w:t>конкурс</w:t>
            </w:r>
            <w:r>
              <w:rPr>
                <w:rFonts w:eastAsia="Calibri"/>
                <w:sz w:val="20"/>
                <w:szCs w:val="20"/>
                <w:lang w:eastAsia="en-US"/>
              </w:rPr>
              <w:t>е</w:t>
            </w:r>
            <w:r w:rsidRPr="0081745E">
              <w:rPr>
                <w:rFonts w:eastAsia="Calibri"/>
                <w:sz w:val="20"/>
                <w:szCs w:val="20"/>
                <w:lang w:eastAsia="en-US"/>
              </w:rPr>
              <w:t xml:space="preserve"> по отбору кандидатур на должность Главы Подгорнского сельского поселения</w:t>
            </w:r>
          </w:p>
        </w:tc>
        <w:tc>
          <w:tcPr>
            <w:tcW w:w="1843" w:type="dxa"/>
          </w:tcPr>
          <w:p w:rsidR="0081745E" w:rsidRPr="0081745E" w:rsidRDefault="0081745E" w:rsidP="0081745E">
            <w:pPr>
              <w:jc w:val="both"/>
              <w:rPr>
                <w:sz w:val="20"/>
                <w:szCs w:val="20"/>
              </w:rPr>
            </w:pPr>
            <w:r w:rsidRPr="0081745E">
              <w:rPr>
                <w:sz w:val="20"/>
                <w:szCs w:val="20"/>
              </w:rPr>
              <w:t>Кванина Л.А</w:t>
            </w:r>
          </w:p>
        </w:tc>
      </w:tr>
      <w:tr w:rsidR="0081745E" w:rsidRPr="0081745E" w:rsidTr="0081745E">
        <w:trPr>
          <w:cantSplit/>
          <w:trHeight w:val="468"/>
        </w:trPr>
        <w:tc>
          <w:tcPr>
            <w:tcW w:w="1135" w:type="dxa"/>
            <w:tcBorders>
              <w:bottom w:val="single" w:sz="4" w:space="0" w:color="auto"/>
            </w:tcBorders>
          </w:tcPr>
          <w:p w:rsidR="0081745E" w:rsidRPr="0081745E" w:rsidRDefault="0081745E" w:rsidP="0081745E">
            <w:pPr>
              <w:jc w:val="both"/>
              <w:rPr>
                <w:sz w:val="20"/>
                <w:szCs w:val="20"/>
              </w:rPr>
            </w:pPr>
            <w:r w:rsidRPr="0081745E">
              <w:rPr>
                <w:sz w:val="20"/>
                <w:szCs w:val="20"/>
              </w:rPr>
              <w:lastRenderedPageBreak/>
              <w:t>август</w:t>
            </w:r>
          </w:p>
        </w:tc>
        <w:tc>
          <w:tcPr>
            <w:tcW w:w="7229" w:type="dxa"/>
            <w:tcBorders>
              <w:bottom w:val="single" w:sz="4" w:space="0" w:color="auto"/>
            </w:tcBorders>
          </w:tcPr>
          <w:p w:rsidR="0081745E" w:rsidRPr="0081745E" w:rsidRDefault="0081745E" w:rsidP="0081745E">
            <w:pPr>
              <w:jc w:val="both"/>
              <w:rPr>
                <w:sz w:val="20"/>
                <w:szCs w:val="20"/>
              </w:rPr>
            </w:pPr>
            <w:r w:rsidRPr="0081745E">
              <w:rPr>
                <w:sz w:val="20"/>
                <w:szCs w:val="20"/>
              </w:rPr>
              <w:t>Назначение публичных слушаний по внесению изменений в Устав муниципального образования «Подгорнское сельское поселение»</w:t>
            </w:r>
          </w:p>
        </w:tc>
        <w:tc>
          <w:tcPr>
            <w:tcW w:w="1843" w:type="dxa"/>
            <w:tcBorders>
              <w:bottom w:val="single" w:sz="4" w:space="0" w:color="auto"/>
            </w:tcBorders>
          </w:tcPr>
          <w:p w:rsidR="0081745E" w:rsidRPr="0081745E" w:rsidRDefault="0081745E" w:rsidP="0081745E">
            <w:pPr>
              <w:jc w:val="both"/>
              <w:rPr>
                <w:sz w:val="20"/>
                <w:szCs w:val="20"/>
              </w:rPr>
            </w:pPr>
            <w:r w:rsidRPr="0081745E">
              <w:rPr>
                <w:sz w:val="20"/>
                <w:szCs w:val="20"/>
              </w:rPr>
              <w:t>Лаврова Л.М.</w:t>
            </w:r>
          </w:p>
        </w:tc>
      </w:tr>
      <w:tr w:rsidR="0081745E" w:rsidRPr="0081745E" w:rsidTr="0081745E">
        <w:trPr>
          <w:cantSplit/>
          <w:trHeight w:val="468"/>
        </w:trPr>
        <w:tc>
          <w:tcPr>
            <w:tcW w:w="1135" w:type="dxa"/>
            <w:vMerge w:val="restart"/>
          </w:tcPr>
          <w:p w:rsidR="0081745E" w:rsidRPr="0081745E" w:rsidRDefault="0081745E" w:rsidP="0081745E">
            <w:pPr>
              <w:jc w:val="both"/>
              <w:rPr>
                <w:sz w:val="20"/>
                <w:szCs w:val="20"/>
              </w:rPr>
            </w:pPr>
            <w:r w:rsidRPr="0081745E">
              <w:rPr>
                <w:sz w:val="20"/>
                <w:szCs w:val="20"/>
              </w:rPr>
              <w:t>сентябрь</w:t>
            </w:r>
          </w:p>
        </w:tc>
        <w:tc>
          <w:tcPr>
            <w:tcW w:w="7229" w:type="dxa"/>
            <w:tcBorders>
              <w:bottom w:val="single" w:sz="4" w:space="0" w:color="auto"/>
            </w:tcBorders>
          </w:tcPr>
          <w:p w:rsidR="0081745E" w:rsidRPr="0081745E" w:rsidRDefault="0081745E" w:rsidP="0081745E">
            <w:pPr>
              <w:jc w:val="both"/>
              <w:rPr>
                <w:sz w:val="20"/>
                <w:szCs w:val="20"/>
              </w:rPr>
            </w:pPr>
            <w:r w:rsidRPr="0081745E">
              <w:rPr>
                <w:sz w:val="20"/>
                <w:szCs w:val="20"/>
              </w:rPr>
              <w:t>Внесение изменений в решение Совета Подгорнского сельского поселения о бюджете на 2022 год и на плановый период 2023 и 2024 годы</w:t>
            </w:r>
          </w:p>
        </w:tc>
        <w:tc>
          <w:tcPr>
            <w:tcW w:w="1843" w:type="dxa"/>
            <w:tcBorders>
              <w:bottom w:val="single" w:sz="4" w:space="0" w:color="auto"/>
            </w:tcBorders>
          </w:tcPr>
          <w:p w:rsidR="0081745E" w:rsidRPr="0081745E" w:rsidRDefault="0081745E" w:rsidP="0081745E">
            <w:pPr>
              <w:jc w:val="both"/>
              <w:rPr>
                <w:sz w:val="20"/>
                <w:szCs w:val="20"/>
              </w:rPr>
            </w:pPr>
            <w:r w:rsidRPr="0081745E">
              <w:rPr>
                <w:sz w:val="20"/>
                <w:szCs w:val="20"/>
              </w:rPr>
              <w:t>Мазайкина Л.А..</w:t>
            </w:r>
          </w:p>
        </w:tc>
      </w:tr>
      <w:tr w:rsidR="0081745E" w:rsidRPr="0081745E" w:rsidTr="0081745E">
        <w:trPr>
          <w:cantSplit/>
          <w:trHeight w:val="468"/>
        </w:trPr>
        <w:tc>
          <w:tcPr>
            <w:tcW w:w="1135" w:type="dxa"/>
            <w:vMerge/>
          </w:tcPr>
          <w:p w:rsidR="0081745E" w:rsidRPr="0081745E" w:rsidRDefault="0081745E" w:rsidP="0081745E">
            <w:pPr>
              <w:jc w:val="both"/>
              <w:rPr>
                <w:sz w:val="20"/>
                <w:szCs w:val="20"/>
              </w:rPr>
            </w:pPr>
          </w:p>
        </w:tc>
        <w:tc>
          <w:tcPr>
            <w:tcW w:w="7229" w:type="dxa"/>
            <w:tcBorders>
              <w:bottom w:val="single" w:sz="4" w:space="0" w:color="auto"/>
            </w:tcBorders>
          </w:tcPr>
          <w:p w:rsidR="0081745E" w:rsidRPr="0081745E" w:rsidRDefault="0081745E" w:rsidP="0081745E">
            <w:pPr>
              <w:jc w:val="both"/>
              <w:rPr>
                <w:sz w:val="20"/>
                <w:szCs w:val="20"/>
              </w:rPr>
            </w:pPr>
            <w:r w:rsidRPr="0081745E">
              <w:rPr>
                <w:sz w:val="20"/>
                <w:szCs w:val="20"/>
              </w:rPr>
              <w:t>Проведение публичных слушаний по внесению изменений в Устав муниципального образования «Подгорнское сельское поселение»</w:t>
            </w:r>
          </w:p>
          <w:p w:rsidR="0081745E" w:rsidRPr="0081745E" w:rsidRDefault="0081745E" w:rsidP="0081745E">
            <w:pPr>
              <w:jc w:val="both"/>
              <w:rPr>
                <w:sz w:val="20"/>
                <w:szCs w:val="20"/>
              </w:rPr>
            </w:pPr>
          </w:p>
        </w:tc>
        <w:tc>
          <w:tcPr>
            <w:tcW w:w="1843" w:type="dxa"/>
            <w:tcBorders>
              <w:bottom w:val="single" w:sz="4" w:space="0" w:color="auto"/>
            </w:tcBorders>
          </w:tcPr>
          <w:p w:rsidR="0081745E" w:rsidRPr="0081745E" w:rsidRDefault="0081745E" w:rsidP="0081745E">
            <w:pPr>
              <w:jc w:val="both"/>
              <w:rPr>
                <w:sz w:val="20"/>
                <w:szCs w:val="20"/>
              </w:rPr>
            </w:pPr>
            <w:r w:rsidRPr="0081745E">
              <w:rPr>
                <w:sz w:val="20"/>
                <w:szCs w:val="20"/>
              </w:rPr>
              <w:t>Комиссия по проведению публичных слушаний</w:t>
            </w:r>
          </w:p>
        </w:tc>
      </w:tr>
      <w:tr w:rsidR="0081745E" w:rsidRPr="0081745E" w:rsidTr="0081745E">
        <w:trPr>
          <w:cantSplit/>
          <w:trHeight w:val="468"/>
        </w:trPr>
        <w:tc>
          <w:tcPr>
            <w:tcW w:w="1135" w:type="dxa"/>
            <w:vMerge/>
          </w:tcPr>
          <w:p w:rsidR="0081745E" w:rsidRPr="0081745E" w:rsidRDefault="0081745E" w:rsidP="0081745E">
            <w:pPr>
              <w:jc w:val="both"/>
              <w:rPr>
                <w:sz w:val="20"/>
                <w:szCs w:val="20"/>
              </w:rPr>
            </w:pPr>
          </w:p>
        </w:tc>
        <w:tc>
          <w:tcPr>
            <w:tcW w:w="7229" w:type="dxa"/>
            <w:tcBorders>
              <w:bottom w:val="single" w:sz="4" w:space="0" w:color="auto"/>
            </w:tcBorders>
          </w:tcPr>
          <w:p w:rsidR="0081745E" w:rsidRPr="0081745E" w:rsidRDefault="0081745E" w:rsidP="0081745E">
            <w:pPr>
              <w:jc w:val="both"/>
              <w:rPr>
                <w:sz w:val="20"/>
                <w:szCs w:val="20"/>
              </w:rPr>
            </w:pPr>
            <w:r w:rsidRPr="0081745E">
              <w:rPr>
                <w:sz w:val="20"/>
                <w:szCs w:val="20"/>
              </w:rPr>
              <w:t>Избрание председателя Совета Подгорнского сельского поселения</w:t>
            </w:r>
          </w:p>
        </w:tc>
        <w:tc>
          <w:tcPr>
            <w:tcW w:w="1843" w:type="dxa"/>
            <w:tcBorders>
              <w:bottom w:val="single" w:sz="4" w:space="0" w:color="auto"/>
            </w:tcBorders>
          </w:tcPr>
          <w:p w:rsidR="0081745E" w:rsidRPr="0081745E" w:rsidRDefault="0081745E" w:rsidP="0081745E">
            <w:pPr>
              <w:jc w:val="both"/>
              <w:rPr>
                <w:sz w:val="20"/>
                <w:szCs w:val="20"/>
              </w:rPr>
            </w:pPr>
            <w:r w:rsidRPr="0081745E">
              <w:rPr>
                <w:sz w:val="20"/>
                <w:szCs w:val="20"/>
              </w:rPr>
              <w:t>Председатель Совета</w:t>
            </w:r>
          </w:p>
        </w:tc>
      </w:tr>
      <w:tr w:rsidR="0081745E" w:rsidRPr="0081745E" w:rsidTr="0081745E">
        <w:trPr>
          <w:cantSplit/>
          <w:trHeight w:val="468"/>
        </w:trPr>
        <w:tc>
          <w:tcPr>
            <w:tcW w:w="1135" w:type="dxa"/>
            <w:vMerge/>
          </w:tcPr>
          <w:p w:rsidR="0081745E" w:rsidRPr="0081745E" w:rsidRDefault="0081745E" w:rsidP="0081745E">
            <w:pPr>
              <w:jc w:val="both"/>
              <w:rPr>
                <w:sz w:val="20"/>
                <w:szCs w:val="20"/>
              </w:rPr>
            </w:pPr>
          </w:p>
        </w:tc>
        <w:tc>
          <w:tcPr>
            <w:tcW w:w="7229" w:type="dxa"/>
            <w:tcBorders>
              <w:bottom w:val="single" w:sz="4" w:space="0" w:color="auto"/>
            </w:tcBorders>
          </w:tcPr>
          <w:p w:rsidR="0081745E" w:rsidRPr="0081745E" w:rsidRDefault="0081745E" w:rsidP="0081745E">
            <w:pPr>
              <w:jc w:val="both"/>
              <w:rPr>
                <w:sz w:val="20"/>
                <w:szCs w:val="20"/>
              </w:rPr>
            </w:pPr>
            <w:r w:rsidRPr="0081745E">
              <w:rPr>
                <w:sz w:val="20"/>
                <w:szCs w:val="20"/>
              </w:rPr>
              <w:t>Избрание заместителя председателя Совета Подгорнского сельского поселения</w:t>
            </w:r>
          </w:p>
        </w:tc>
        <w:tc>
          <w:tcPr>
            <w:tcW w:w="1843" w:type="dxa"/>
            <w:tcBorders>
              <w:bottom w:val="single" w:sz="4" w:space="0" w:color="auto"/>
            </w:tcBorders>
          </w:tcPr>
          <w:p w:rsidR="0081745E" w:rsidRPr="0081745E" w:rsidRDefault="0081745E" w:rsidP="0081745E">
            <w:pPr>
              <w:jc w:val="both"/>
              <w:rPr>
                <w:sz w:val="20"/>
                <w:szCs w:val="20"/>
              </w:rPr>
            </w:pPr>
            <w:r w:rsidRPr="0081745E">
              <w:rPr>
                <w:sz w:val="20"/>
                <w:szCs w:val="20"/>
              </w:rPr>
              <w:t>Председатель Совета</w:t>
            </w:r>
          </w:p>
        </w:tc>
      </w:tr>
      <w:tr w:rsidR="0081745E" w:rsidRPr="0081745E" w:rsidTr="0081745E">
        <w:trPr>
          <w:cantSplit/>
          <w:trHeight w:val="468"/>
        </w:trPr>
        <w:tc>
          <w:tcPr>
            <w:tcW w:w="1135" w:type="dxa"/>
            <w:vMerge/>
          </w:tcPr>
          <w:p w:rsidR="0081745E" w:rsidRPr="0081745E" w:rsidRDefault="0081745E" w:rsidP="0081745E">
            <w:pPr>
              <w:jc w:val="both"/>
              <w:rPr>
                <w:sz w:val="20"/>
                <w:szCs w:val="20"/>
              </w:rPr>
            </w:pPr>
          </w:p>
        </w:tc>
        <w:tc>
          <w:tcPr>
            <w:tcW w:w="7229" w:type="dxa"/>
            <w:tcBorders>
              <w:bottom w:val="single" w:sz="4" w:space="0" w:color="auto"/>
            </w:tcBorders>
          </w:tcPr>
          <w:p w:rsidR="0081745E" w:rsidRPr="0081745E" w:rsidRDefault="0081745E" w:rsidP="0081745E">
            <w:pPr>
              <w:jc w:val="both"/>
              <w:rPr>
                <w:sz w:val="20"/>
                <w:szCs w:val="20"/>
              </w:rPr>
            </w:pPr>
            <w:r w:rsidRPr="0081745E">
              <w:rPr>
                <w:sz w:val="20"/>
                <w:szCs w:val="20"/>
              </w:rPr>
              <w:t>Избрание секретаря Совета Подгорнского сельского поселения</w:t>
            </w:r>
          </w:p>
        </w:tc>
        <w:tc>
          <w:tcPr>
            <w:tcW w:w="1843" w:type="dxa"/>
            <w:tcBorders>
              <w:bottom w:val="single" w:sz="4" w:space="0" w:color="auto"/>
            </w:tcBorders>
          </w:tcPr>
          <w:p w:rsidR="0081745E" w:rsidRPr="0081745E" w:rsidRDefault="0081745E" w:rsidP="0081745E">
            <w:pPr>
              <w:jc w:val="both"/>
              <w:rPr>
                <w:sz w:val="20"/>
                <w:szCs w:val="20"/>
              </w:rPr>
            </w:pPr>
            <w:r w:rsidRPr="0081745E">
              <w:rPr>
                <w:sz w:val="20"/>
                <w:szCs w:val="20"/>
              </w:rPr>
              <w:t>Председатель Совета</w:t>
            </w:r>
          </w:p>
        </w:tc>
      </w:tr>
      <w:tr w:rsidR="0081745E" w:rsidRPr="0081745E" w:rsidTr="0081745E">
        <w:trPr>
          <w:cantSplit/>
          <w:trHeight w:val="468"/>
        </w:trPr>
        <w:tc>
          <w:tcPr>
            <w:tcW w:w="1135" w:type="dxa"/>
            <w:vMerge/>
            <w:tcBorders>
              <w:bottom w:val="single" w:sz="4" w:space="0" w:color="auto"/>
            </w:tcBorders>
          </w:tcPr>
          <w:p w:rsidR="0081745E" w:rsidRPr="0081745E" w:rsidRDefault="0081745E" w:rsidP="0081745E">
            <w:pPr>
              <w:jc w:val="both"/>
              <w:rPr>
                <w:sz w:val="20"/>
                <w:szCs w:val="20"/>
              </w:rPr>
            </w:pPr>
          </w:p>
        </w:tc>
        <w:tc>
          <w:tcPr>
            <w:tcW w:w="7229" w:type="dxa"/>
            <w:tcBorders>
              <w:bottom w:val="single" w:sz="4" w:space="0" w:color="auto"/>
            </w:tcBorders>
          </w:tcPr>
          <w:p w:rsidR="0081745E" w:rsidRPr="0081745E" w:rsidRDefault="0081745E" w:rsidP="0081745E">
            <w:pPr>
              <w:rPr>
                <w:rFonts w:eastAsia="Calibri"/>
                <w:sz w:val="20"/>
                <w:szCs w:val="20"/>
                <w:lang w:eastAsia="en-US"/>
              </w:rPr>
            </w:pPr>
            <w:r w:rsidRPr="0081745E">
              <w:rPr>
                <w:rFonts w:eastAsia="Calibri"/>
                <w:sz w:val="20"/>
                <w:szCs w:val="20"/>
                <w:lang w:eastAsia="en-US"/>
              </w:rPr>
              <w:t>О проведении конкурса по отбору кандидатур на должность Главы Подгорнского сельского поселения</w:t>
            </w:r>
          </w:p>
          <w:p w:rsidR="0081745E" w:rsidRPr="0081745E" w:rsidRDefault="0081745E" w:rsidP="0081745E">
            <w:pPr>
              <w:jc w:val="both"/>
              <w:rPr>
                <w:sz w:val="20"/>
                <w:szCs w:val="20"/>
              </w:rPr>
            </w:pPr>
          </w:p>
        </w:tc>
        <w:tc>
          <w:tcPr>
            <w:tcW w:w="1843" w:type="dxa"/>
            <w:tcBorders>
              <w:bottom w:val="single" w:sz="4" w:space="0" w:color="auto"/>
            </w:tcBorders>
          </w:tcPr>
          <w:p w:rsidR="0081745E" w:rsidRPr="0081745E" w:rsidRDefault="0081745E" w:rsidP="0081745E">
            <w:pPr>
              <w:jc w:val="both"/>
              <w:rPr>
                <w:sz w:val="20"/>
                <w:szCs w:val="20"/>
              </w:rPr>
            </w:pPr>
            <w:r w:rsidRPr="0081745E">
              <w:rPr>
                <w:sz w:val="20"/>
                <w:szCs w:val="20"/>
              </w:rPr>
              <w:t>Председатель Совета</w:t>
            </w:r>
          </w:p>
        </w:tc>
      </w:tr>
      <w:tr w:rsidR="0081745E" w:rsidRPr="0081745E" w:rsidTr="0081745E">
        <w:trPr>
          <w:cantSplit/>
          <w:trHeight w:val="468"/>
        </w:trPr>
        <w:tc>
          <w:tcPr>
            <w:tcW w:w="1135" w:type="dxa"/>
            <w:vMerge w:val="restart"/>
          </w:tcPr>
          <w:p w:rsidR="0081745E" w:rsidRPr="0081745E" w:rsidRDefault="0081745E" w:rsidP="0081745E">
            <w:pPr>
              <w:jc w:val="both"/>
              <w:rPr>
                <w:sz w:val="20"/>
                <w:szCs w:val="20"/>
              </w:rPr>
            </w:pPr>
            <w:r w:rsidRPr="0081745E">
              <w:rPr>
                <w:sz w:val="20"/>
                <w:szCs w:val="20"/>
              </w:rPr>
              <w:t>октябрь</w:t>
            </w:r>
          </w:p>
        </w:tc>
        <w:tc>
          <w:tcPr>
            <w:tcW w:w="7229" w:type="dxa"/>
            <w:tcBorders>
              <w:bottom w:val="single" w:sz="4" w:space="0" w:color="auto"/>
            </w:tcBorders>
          </w:tcPr>
          <w:p w:rsidR="0081745E" w:rsidRPr="0081745E" w:rsidRDefault="0081745E" w:rsidP="0081745E">
            <w:pPr>
              <w:jc w:val="both"/>
              <w:rPr>
                <w:sz w:val="20"/>
                <w:szCs w:val="20"/>
              </w:rPr>
            </w:pPr>
            <w:r w:rsidRPr="0081745E">
              <w:rPr>
                <w:sz w:val="20"/>
                <w:szCs w:val="20"/>
              </w:rPr>
              <w:t>Внесение изменений в Устав муниципального образования «Подгорнское сельское поселение»</w:t>
            </w:r>
          </w:p>
        </w:tc>
        <w:tc>
          <w:tcPr>
            <w:tcW w:w="1843" w:type="dxa"/>
            <w:tcBorders>
              <w:bottom w:val="single" w:sz="4" w:space="0" w:color="auto"/>
            </w:tcBorders>
          </w:tcPr>
          <w:p w:rsidR="0081745E" w:rsidRPr="0081745E" w:rsidRDefault="0081745E" w:rsidP="0081745E">
            <w:pPr>
              <w:jc w:val="both"/>
              <w:rPr>
                <w:sz w:val="20"/>
                <w:szCs w:val="20"/>
              </w:rPr>
            </w:pPr>
            <w:r w:rsidRPr="0081745E">
              <w:rPr>
                <w:sz w:val="20"/>
                <w:szCs w:val="20"/>
              </w:rPr>
              <w:t>Лаврова Л.М.</w:t>
            </w:r>
          </w:p>
        </w:tc>
      </w:tr>
      <w:tr w:rsidR="0081745E" w:rsidRPr="0081745E" w:rsidTr="0081745E">
        <w:trPr>
          <w:cantSplit/>
          <w:trHeight w:val="468"/>
        </w:trPr>
        <w:tc>
          <w:tcPr>
            <w:tcW w:w="1135" w:type="dxa"/>
            <w:vMerge/>
          </w:tcPr>
          <w:p w:rsidR="0081745E" w:rsidRPr="0081745E" w:rsidRDefault="0081745E" w:rsidP="0081745E">
            <w:pPr>
              <w:jc w:val="both"/>
              <w:rPr>
                <w:sz w:val="20"/>
                <w:szCs w:val="20"/>
              </w:rPr>
            </w:pPr>
          </w:p>
        </w:tc>
        <w:tc>
          <w:tcPr>
            <w:tcW w:w="7229" w:type="dxa"/>
            <w:tcBorders>
              <w:bottom w:val="single" w:sz="4" w:space="0" w:color="auto"/>
            </w:tcBorders>
          </w:tcPr>
          <w:p w:rsidR="0081745E" w:rsidRPr="0081745E" w:rsidRDefault="0081745E" w:rsidP="0081745E">
            <w:pPr>
              <w:jc w:val="both"/>
              <w:rPr>
                <w:sz w:val="20"/>
                <w:szCs w:val="20"/>
              </w:rPr>
            </w:pPr>
            <w:r w:rsidRPr="0081745E">
              <w:rPr>
                <w:sz w:val="20"/>
                <w:szCs w:val="20"/>
              </w:rPr>
              <w:t>Формировании контрольно-правового комитета Совета Подгорнского сельского поселения и его председателя.</w:t>
            </w:r>
          </w:p>
        </w:tc>
        <w:tc>
          <w:tcPr>
            <w:tcW w:w="1843" w:type="dxa"/>
            <w:tcBorders>
              <w:bottom w:val="single" w:sz="4" w:space="0" w:color="auto"/>
            </w:tcBorders>
          </w:tcPr>
          <w:p w:rsidR="0081745E" w:rsidRPr="0081745E" w:rsidRDefault="0081745E" w:rsidP="0081745E">
            <w:pPr>
              <w:jc w:val="both"/>
              <w:rPr>
                <w:sz w:val="20"/>
                <w:szCs w:val="20"/>
              </w:rPr>
            </w:pPr>
            <w:r w:rsidRPr="0081745E">
              <w:rPr>
                <w:sz w:val="20"/>
                <w:szCs w:val="20"/>
              </w:rPr>
              <w:t>Председатель Совета</w:t>
            </w:r>
          </w:p>
        </w:tc>
      </w:tr>
      <w:tr w:rsidR="0081745E" w:rsidRPr="0081745E" w:rsidTr="0081745E">
        <w:trPr>
          <w:cantSplit/>
          <w:trHeight w:val="468"/>
        </w:trPr>
        <w:tc>
          <w:tcPr>
            <w:tcW w:w="1135" w:type="dxa"/>
            <w:vMerge/>
          </w:tcPr>
          <w:p w:rsidR="0081745E" w:rsidRPr="0081745E" w:rsidRDefault="0081745E" w:rsidP="0081745E">
            <w:pPr>
              <w:jc w:val="both"/>
              <w:rPr>
                <w:sz w:val="20"/>
                <w:szCs w:val="20"/>
              </w:rPr>
            </w:pPr>
          </w:p>
        </w:tc>
        <w:tc>
          <w:tcPr>
            <w:tcW w:w="7229" w:type="dxa"/>
            <w:tcBorders>
              <w:bottom w:val="single" w:sz="4" w:space="0" w:color="auto"/>
            </w:tcBorders>
          </w:tcPr>
          <w:p w:rsidR="0081745E" w:rsidRPr="0081745E" w:rsidRDefault="0081745E" w:rsidP="0081745E">
            <w:pPr>
              <w:jc w:val="both"/>
              <w:rPr>
                <w:sz w:val="20"/>
                <w:szCs w:val="20"/>
              </w:rPr>
            </w:pPr>
            <w:r w:rsidRPr="0081745E">
              <w:rPr>
                <w:sz w:val="20"/>
                <w:szCs w:val="20"/>
              </w:rPr>
              <w:t>Формировании социально-экономического комитета Совета Подгорнского сельского поселения и его председателя.</w:t>
            </w:r>
          </w:p>
        </w:tc>
        <w:tc>
          <w:tcPr>
            <w:tcW w:w="1843" w:type="dxa"/>
            <w:tcBorders>
              <w:bottom w:val="single" w:sz="4" w:space="0" w:color="auto"/>
            </w:tcBorders>
          </w:tcPr>
          <w:p w:rsidR="0081745E" w:rsidRPr="0081745E" w:rsidRDefault="0081745E" w:rsidP="0081745E">
            <w:pPr>
              <w:jc w:val="both"/>
              <w:rPr>
                <w:sz w:val="20"/>
                <w:szCs w:val="20"/>
              </w:rPr>
            </w:pPr>
            <w:r w:rsidRPr="0081745E">
              <w:rPr>
                <w:sz w:val="20"/>
                <w:szCs w:val="20"/>
              </w:rPr>
              <w:t>Председатель Совета</w:t>
            </w:r>
          </w:p>
        </w:tc>
      </w:tr>
      <w:tr w:rsidR="0081745E" w:rsidRPr="0081745E" w:rsidTr="0081745E">
        <w:trPr>
          <w:cantSplit/>
          <w:trHeight w:val="468"/>
        </w:trPr>
        <w:tc>
          <w:tcPr>
            <w:tcW w:w="1135" w:type="dxa"/>
            <w:vMerge/>
          </w:tcPr>
          <w:p w:rsidR="0081745E" w:rsidRPr="0081745E" w:rsidRDefault="0081745E" w:rsidP="0081745E">
            <w:pPr>
              <w:jc w:val="both"/>
              <w:rPr>
                <w:sz w:val="20"/>
                <w:szCs w:val="20"/>
              </w:rPr>
            </w:pPr>
          </w:p>
        </w:tc>
        <w:tc>
          <w:tcPr>
            <w:tcW w:w="7229" w:type="dxa"/>
            <w:tcBorders>
              <w:bottom w:val="single" w:sz="4" w:space="0" w:color="auto"/>
            </w:tcBorders>
          </w:tcPr>
          <w:p w:rsidR="0081745E" w:rsidRPr="0081745E" w:rsidRDefault="0081745E" w:rsidP="0081745E">
            <w:pPr>
              <w:jc w:val="both"/>
              <w:rPr>
                <w:sz w:val="20"/>
                <w:szCs w:val="20"/>
              </w:rPr>
            </w:pPr>
            <w:r w:rsidRPr="0081745E">
              <w:rPr>
                <w:sz w:val="20"/>
                <w:szCs w:val="20"/>
              </w:rPr>
              <w:t>Избрание председателя контрольно-правового комитета Совета Подгорнского сельского поселения и его председателя.</w:t>
            </w:r>
          </w:p>
        </w:tc>
        <w:tc>
          <w:tcPr>
            <w:tcW w:w="1843" w:type="dxa"/>
            <w:tcBorders>
              <w:bottom w:val="single" w:sz="4" w:space="0" w:color="auto"/>
            </w:tcBorders>
          </w:tcPr>
          <w:p w:rsidR="0081745E" w:rsidRPr="0081745E" w:rsidRDefault="0081745E" w:rsidP="0081745E">
            <w:pPr>
              <w:jc w:val="both"/>
              <w:rPr>
                <w:sz w:val="20"/>
                <w:szCs w:val="20"/>
              </w:rPr>
            </w:pPr>
            <w:r w:rsidRPr="0081745E">
              <w:rPr>
                <w:sz w:val="20"/>
                <w:szCs w:val="20"/>
              </w:rPr>
              <w:t>Председатель Совета</w:t>
            </w:r>
          </w:p>
        </w:tc>
      </w:tr>
      <w:tr w:rsidR="0081745E" w:rsidRPr="0081745E" w:rsidTr="0081745E">
        <w:trPr>
          <w:cantSplit/>
          <w:trHeight w:val="468"/>
        </w:trPr>
        <w:tc>
          <w:tcPr>
            <w:tcW w:w="1135" w:type="dxa"/>
            <w:vMerge/>
          </w:tcPr>
          <w:p w:rsidR="0081745E" w:rsidRPr="0081745E" w:rsidRDefault="0081745E" w:rsidP="0081745E">
            <w:pPr>
              <w:jc w:val="both"/>
              <w:rPr>
                <w:sz w:val="20"/>
                <w:szCs w:val="20"/>
              </w:rPr>
            </w:pPr>
          </w:p>
        </w:tc>
        <w:tc>
          <w:tcPr>
            <w:tcW w:w="7229" w:type="dxa"/>
            <w:tcBorders>
              <w:bottom w:val="single" w:sz="4" w:space="0" w:color="auto"/>
            </w:tcBorders>
          </w:tcPr>
          <w:p w:rsidR="0081745E" w:rsidRPr="0081745E" w:rsidRDefault="0081745E" w:rsidP="0081745E">
            <w:pPr>
              <w:jc w:val="both"/>
              <w:rPr>
                <w:sz w:val="20"/>
                <w:szCs w:val="20"/>
              </w:rPr>
            </w:pPr>
            <w:r w:rsidRPr="0081745E">
              <w:rPr>
                <w:sz w:val="20"/>
                <w:szCs w:val="20"/>
              </w:rPr>
              <w:t>Избрание председателя социально-экономического комитета Совета Подгорнского сельского поселения и его председателя.</w:t>
            </w:r>
          </w:p>
        </w:tc>
        <w:tc>
          <w:tcPr>
            <w:tcW w:w="1843" w:type="dxa"/>
            <w:tcBorders>
              <w:bottom w:val="single" w:sz="4" w:space="0" w:color="auto"/>
            </w:tcBorders>
          </w:tcPr>
          <w:p w:rsidR="0081745E" w:rsidRPr="0081745E" w:rsidRDefault="0081745E" w:rsidP="0081745E">
            <w:pPr>
              <w:jc w:val="both"/>
              <w:rPr>
                <w:sz w:val="20"/>
                <w:szCs w:val="20"/>
              </w:rPr>
            </w:pPr>
            <w:r w:rsidRPr="0081745E">
              <w:rPr>
                <w:sz w:val="20"/>
                <w:szCs w:val="20"/>
              </w:rPr>
              <w:t>Председатель Совета</w:t>
            </w:r>
          </w:p>
        </w:tc>
      </w:tr>
      <w:tr w:rsidR="0081745E" w:rsidRPr="0081745E" w:rsidTr="0081745E">
        <w:trPr>
          <w:cantSplit/>
          <w:trHeight w:val="468"/>
        </w:trPr>
        <w:tc>
          <w:tcPr>
            <w:tcW w:w="1135" w:type="dxa"/>
            <w:vMerge/>
          </w:tcPr>
          <w:p w:rsidR="0081745E" w:rsidRPr="0081745E" w:rsidRDefault="0081745E" w:rsidP="0081745E">
            <w:pPr>
              <w:jc w:val="both"/>
              <w:rPr>
                <w:sz w:val="20"/>
                <w:szCs w:val="20"/>
              </w:rPr>
            </w:pPr>
          </w:p>
        </w:tc>
        <w:tc>
          <w:tcPr>
            <w:tcW w:w="7229" w:type="dxa"/>
            <w:tcBorders>
              <w:bottom w:val="single" w:sz="4" w:space="0" w:color="auto"/>
            </w:tcBorders>
          </w:tcPr>
          <w:p w:rsidR="0081745E" w:rsidRPr="0081745E" w:rsidRDefault="0081745E" w:rsidP="0081745E">
            <w:pPr>
              <w:jc w:val="both"/>
              <w:rPr>
                <w:sz w:val="20"/>
                <w:szCs w:val="20"/>
              </w:rPr>
            </w:pPr>
            <w:r w:rsidRPr="0081745E">
              <w:rPr>
                <w:sz w:val="20"/>
                <w:szCs w:val="20"/>
              </w:rPr>
              <w:t>Закрепление территории поселения за депутатами</w:t>
            </w:r>
          </w:p>
        </w:tc>
        <w:tc>
          <w:tcPr>
            <w:tcW w:w="1843" w:type="dxa"/>
            <w:tcBorders>
              <w:bottom w:val="single" w:sz="4" w:space="0" w:color="auto"/>
            </w:tcBorders>
          </w:tcPr>
          <w:p w:rsidR="0081745E" w:rsidRPr="0081745E" w:rsidRDefault="0081745E" w:rsidP="0081745E">
            <w:pPr>
              <w:jc w:val="both"/>
              <w:rPr>
                <w:sz w:val="20"/>
                <w:szCs w:val="20"/>
              </w:rPr>
            </w:pPr>
            <w:r w:rsidRPr="0081745E">
              <w:rPr>
                <w:sz w:val="20"/>
                <w:szCs w:val="20"/>
              </w:rPr>
              <w:t>Председатель Совета</w:t>
            </w:r>
          </w:p>
        </w:tc>
      </w:tr>
      <w:tr w:rsidR="0081745E" w:rsidRPr="0081745E" w:rsidTr="0081745E">
        <w:trPr>
          <w:cantSplit/>
          <w:trHeight w:val="350"/>
        </w:trPr>
        <w:tc>
          <w:tcPr>
            <w:tcW w:w="1135" w:type="dxa"/>
            <w:vMerge w:val="restart"/>
          </w:tcPr>
          <w:p w:rsidR="0081745E" w:rsidRPr="0081745E" w:rsidRDefault="0081745E" w:rsidP="0081745E">
            <w:pPr>
              <w:jc w:val="both"/>
              <w:rPr>
                <w:sz w:val="20"/>
                <w:szCs w:val="20"/>
              </w:rPr>
            </w:pPr>
            <w:r w:rsidRPr="0081745E">
              <w:rPr>
                <w:sz w:val="20"/>
                <w:szCs w:val="20"/>
              </w:rPr>
              <w:t>ноябрь</w:t>
            </w:r>
          </w:p>
        </w:tc>
        <w:tc>
          <w:tcPr>
            <w:tcW w:w="7229" w:type="dxa"/>
            <w:tcBorders>
              <w:bottom w:val="single" w:sz="4" w:space="0" w:color="auto"/>
            </w:tcBorders>
          </w:tcPr>
          <w:p w:rsidR="0081745E" w:rsidRPr="0081745E" w:rsidRDefault="0081745E" w:rsidP="0081745E">
            <w:pPr>
              <w:jc w:val="both"/>
              <w:rPr>
                <w:sz w:val="20"/>
                <w:szCs w:val="20"/>
              </w:rPr>
            </w:pPr>
            <w:r w:rsidRPr="0081745E">
              <w:rPr>
                <w:sz w:val="20"/>
                <w:szCs w:val="20"/>
              </w:rPr>
              <w:t>Избрание Главы Подгорнского сельского поселения</w:t>
            </w:r>
          </w:p>
        </w:tc>
        <w:tc>
          <w:tcPr>
            <w:tcW w:w="1843" w:type="dxa"/>
          </w:tcPr>
          <w:p w:rsidR="0081745E" w:rsidRPr="0081745E" w:rsidRDefault="0081745E" w:rsidP="0081745E">
            <w:pPr>
              <w:jc w:val="both"/>
              <w:rPr>
                <w:sz w:val="20"/>
                <w:szCs w:val="20"/>
              </w:rPr>
            </w:pPr>
            <w:r w:rsidRPr="0081745E">
              <w:rPr>
                <w:sz w:val="20"/>
                <w:szCs w:val="20"/>
              </w:rPr>
              <w:t>Председатель Совета</w:t>
            </w:r>
          </w:p>
        </w:tc>
      </w:tr>
      <w:tr w:rsidR="0081745E" w:rsidRPr="0081745E" w:rsidTr="0081745E">
        <w:trPr>
          <w:cantSplit/>
          <w:trHeight w:val="575"/>
        </w:trPr>
        <w:tc>
          <w:tcPr>
            <w:tcW w:w="1135" w:type="dxa"/>
            <w:vMerge/>
          </w:tcPr>
          <w:p w:rsidR="0081745E" w:rsidRPr="0081745E" w:rsidRDefault="0081745E" w:rsidP="0081745E">
            <w:pPr>
              <w:jc w:val="both"/>
              <w:rPr>
                <w:sz w:val="20"/>
                <w:szCs w:val="20"/>
              </w:rPr>
            </w:pPr>
          </w:p>
        </w:tc>
        <w:tc>
          <w:tcPr>
            <w:tcW w:w="7229" w:type="dxa"/>
            <w:tcBorders>
              <w:bottom w:val="single" w:sz="4" w:space="0" w:color="auto"/>
            </w:tcBorders>
          </w:tcPr>
          <w:p w:rsidR="0081745E" w:rsidRPr="0081745E" w:rsidRDefault="0081745E" w:rsidP="0081745E">
            <w:pPr>
              <w:jc w:val="both"/>
              <w:rPr>
                <w:sz w:val="20"/>
                <w:szCs w:val="20"/>
              </w:rPr>
            </w:pPr>
            <w:r w:rsidRPr="0081745E">
              <w:rPr>
                <w:sz w:val="20"/>
                <w:szCs w:val="20"/>
              </w:rPr>
              <w:t>О назначении публичных слушаний по рассмотрению проекта бюджета МО «Подгорнское сельское поселение» на 2023 год и плановый период 2024-2025 годы</w:t>
            </w:r>
          </w:p>
        </w:tc>
        <w:tc>
          <w:tcPr>
            <w:tcW w:w="1843" w:type="dxa"/>
            <w:tcBorders>
              <w:bottom w:val="single" w:sz="4" w:space="0" w:color="auto"/>
            </w:tcBorders>
          </w:tcPr>
          <w:p w:rsidR="0081745E" w:rsidRPr="0081745E" w:rsidRDefault="0081745E" w:rsidP="0081745E">
            <w:pPr>
              <w:jc w:val="both"/>
              <w:rPr>
                <w:sz w:val="20"/>
                <w:szCs w:val="20"/>
              </w:rPr>
            </w:pPr>
            <w:r w:rsidRPr="0081745E">
              <w:rPr>
                <w:sz w:val="20"/>
                <w:szCs w:val="20"/>
              </w:rPr>
              <w:t>Председатель Совета</w:t>
            </w:r>
          </w:p>
        </w:tc>
      </w:tr>
      <w:tr w:rsidR="0081745E" w:rsidRPr="0081745E" w:rsidTr="0081745E">
        <w:trPr>
          <w:cantSplit/>
          <w:trHeight w:val="575"/>
        </w:trPr>
        <w:tc>
          <w:tcPr>
            <w:tcW w:w="1135" w:type="dxa"/>
            <w:vMerge/>
          </w:tcPr>
          <w:p w:rsidR="0081745E" w:rsidRPr="0081745E" w:rsidRDefault="0081745E" w:rsidP="0081745E">
            <w:pPr>
              <w:jc w:val="both"/>
              <w:rPr>
                <w:sz w:val="20"/>
                <w:szCs w:val="20"/>
              </w:rPr>
            </w:pPr>
          </w:p>
        </w:tc>
        <w:tc>
          <w:tcPr>
            <w:tcW w:w="7229" w:type="dxa"/>
            <w:tcBorders>
              <w:bottom w:val="single" w:sz="4" w:space="0" w:color="auto"/>
            </w:tcBorders>
          </w:tcPr>
          <w:p w:rsidR="0081745E" w:rsidRPr="0081745E" w:rsidRDefault="0081745E" w:rsidP="0081745E">
            <w:pPr>
              <w:jc w:val="both"/>
              <w:rPr>
                <w:sz w:val="20"/>
                <w:szCs w:val="20"/>
              </w:rPr>
            </w:pPr>
            <w:r w:rsidRPr="0081745E">
              <w:rPr>
                <w:sz w:val="20"/>
                <w:szCs w:val="20"/>
              </w:rPr>
              <w:t>О передаче муниципальному образованию «Чаинский район» отдельных полномочий органов местного самоуправления муниципального образования «Подгорнское сельское поселение</w:t>
            </w:r>
          </w:p>
        </w:tc>
        <w:tc>
          <w:tcPr>
            <w:tcW w:w="1843" w:type="dxa"/>
            <w:tcBorders>
              <w:bottom w:val="single" w:sz="4" w:space="0" w:color="auto"/>
            </w:tcBorders>
          </w:tcPr>
          <w:p w:rsidR="0081745E" w:rsidRPr="0081745E" w:rsidRDefault="0081745E" w:rsidP="0081745E">
            <w:pPr>
              <w:jc w:val="both"/>
              <w:rPr>
                <w:sz w:val="20"/>
                <w:szCs w:val="20"/>
              </w:rPr>
            </w:pPr>
            <w:r w:rsidRPr="0081745E">
              <w:rPr>
                <w:sz w:val="20"/>
                <w:szCs w:val="20"/>
              </w:rPr>
              <w:t>Председатель Совета</w:t>
            </w:r>
          </w:p>
        </w:tc>
      </w:tr>
      <w:tr w:rsidR="0081745E" w:rsidRPr="0081745E" w:rsidTr="0081745E">
        <w:trPr>
          <w:cantSplit/>
          <w:trHeight w:val="575"/>
        </w:trPr>
        <w:tc>
          <w:tcPr>
            <w:tcW w:w="1135" w:type="dxa"/>
            <w:vMerge/>
            <w:tcBorders>
              <w:bottom w:val="single" w:sz="4" w:space="0" w:color="auto"/>
            </w:tcBorders>
          </w:tcPr>
          <w:p w:rsidR="0081745E" w:rsidRPr="0081745E" w:rsidRDefault="0081745E" w:rsidP="0081745E">
            <w:pPr>
              <w:jc w:val="both"/>
              <w:rPr>
                <w:sz w:val="20"/>
                <w:szCs w:val="20"/>
              </w:rPr>
            </w:pPr>
          </w:p>
        </w:tc>
        <w:tc>
          <w:tcPr>
            <w:tcW w:w="7229" w:type="dxa"/>
            <w:tcBorders>
              <w:bottom w:val="single" w:sz="4" w:space="0" w:color="auto"/>
            </w:tcBorders>
          </w:tcPr>
          <w:p w:rsidR="0081745E" w:rsidRPr="0081745E" w:rsidRDefault="0081745E" w:rsidP="0081745E">
            <w:pPr>
              <w:jc w:val="both"/>
              <w:rPr>
                <w:sz w:val="20"/>
                <w:szCs w:val="20"/>
              </w:rPr>
            </w:pPr>
            <w:r w:rsidRPr="0081745E">
              <w:rPr>
                <w:sz w:val="20"/>
                <w:szCs w:val="20"/>
              </w:rPr>
              <w:t xml:space="preserve">Рассмотрение проекта бюджета МО «Подгорнское сельское поселение на 2023 год и плановый период 2024-2025 годы» и документов, предоставляемых с проектом бюджета  </w:t>
            </w:r>
          </w:p>
        </w:tc>
        <w:tc>
          <w:tcPr>
            <w:tcW w:w="1843" w:type="dxa"/>
            <w:tcBorders>
              <w:bottom w:val="single" w:sz="4" w:space="0" w:color="auto"/>
            </w:tcBorders>
          </w:tcPr>
          <w:p w:rsidR="0081745E" w:rsidRPr="0081745E" w:rsidRDefault="0081745E" w:rsidP="0081745E">
            <w:pPr>
              <w:jc w:val="both"/>
              <w:rPr>
                <w:sz w:val="20"/>
                <w:szCs w:val="20"/>
              </w:rPr>
            </w:pPr>
            <w:r w:rsidRPr="0081745E">
              <w:rPr>
                <w:sz w:val="20"/>
                <w:szCs w:val="20"/>
              </w:rPr>
              <w:t>Председатель Совета</w:t>
            </w:r>
          </w:p>
        </w:tc>
      </w:tr>
      <w:tr w:rsidR="0081745E" w:rsidRPr="0081745E" w:rsidTr="0081745E">
        <w:trPr>
          <w:cantSplit/>
          <w:trHeight w:val="172"/>
        </w:trPr>
        <w:tc>
          <w:tcPr>
            <w:tcW w:w="1135" w:type="dxa"/>
            <w:vMerge w:val="restart"/>
          </w:tcPr>
          <w:p w:rsidR="0081745E" w:rsidRPr="0081745E" w:rsidRDefault="0081745E" w:rsidP="0081745E">
            <w:pPr>
              <w:jc w:val="both"/>
              <w:rPr>
                <w:sz w:val="20"/>
                <w:szCs w:val="20"/>
              </w:rPr>
            </w:pPr>
            <w:r w:rsidRPr="0081745E">
              <w:rPr>
                <w:sz w:val="20"/>
                <w:szCs w:val="20"/>
              </w:rPr>
              <w:t>декабрь</w:t>
            </w:r>
          </w:p>
        </w:tc>
        <w:tc>
          <w:tcPr>
            <w:tcW w:w="7229" w:type="dxa"/>
            <w:tcBorders>
              <w:bottom w:val="single" w:sz="4" w:space="0" w:color="auto"/>
            </w:tcBorders>
          </w:tcPr>
          <w:p w:rsidR="0081745E" w:rsidRPr="0081745E" w:rsidRDefault="0081745E" w:rsidP="0081745E">
            <w:pPr>
              <w:jc w:val="both"/>
              <w:rPr>
                <w:sz w:val="20"/>
                <w:szCs w:val="20"/>
              </w:rPr>
            </w:pPr>
            <w:r w:rsidRPr="0081745E">
              <w:rPr>
                <w:sz w:val="20"/>
                <w:szCs w:val="20"/>
              </w:rPr>
              <w:t>Проведение публичных слушаний по проекту решения Совета Подгорнского сельского поселения «О бюджете муниципального образования «Подгорнское сельское поселение» на 2023 год и плановый период 2024-2025 годы»</w:t>
            </w:r>
          </w:p>
        </w:tc>
        <w:tc>
          <w:tcPr>
            <w:tcW w:w="1843" w:type="dxa"/>
            <w:tcBorders>
              <w:bottom w:val="single" w:sz="4" w:space="0" w:color="auto"/>
            </w:tcBorders>
          </w:tcPr>
          <w:p w:rsidR="0081745E" w:rsidRPr="0081745E" w:rsidRDefault="0081745E" w:rsidP="0081745E">
            <w:pPr>
              <w:jc w:val="both"/>
              <w:rPr>
                <w:sz w:val="20"/>
                <w:szCs w:val="20"/>
              </w:rPr>
            </w:pPr>
            <w:r w:rsidRPr="0081745E">
              <w:rPr>
                <w:sz w:val="20"/>
                <w:szCs w:val="20"/>
              </w:rPr>
              <w:t>Комиссия по проведению публичных слушаний</w:t>
            </w:r>
          </w:p>
        </w:tc>
      </w:tr>
      <w:tr w:rsidR="0081745E" w:rsidRPr="0081745E" w:rsidTr="0081745E">
        <w:trPr>
          <w:cantSplit/>
          <w:trHeight w:val="172"/>
        </w:trPr>
        <w:tc>
          <w:tcPr>
            <w:tcW w:w="1135" w:type="dxa"/>
            <w:vMerge/>
          </w:tcPr>
          <w:p w:rsidR="0081745E" w:rsidRPr="0081745E" w:rsidRDefault="0081745E" w:rsidP="0081745E">
            <w:pPr>
              <w:jc w:val="both"/>
              <w:rPr>
                <w:sz w:val="20"/>
                <w:szCs w:val="20"/>
              </w:rPr>
            </w:pPr>
          </w:p>
        </w:tc>
        <w:tc>
          <w:tcPr>
            <w:tcW w:w="7229" w:type="dxa"/>
            <w:tcBorders>
              <w:bottom w:val="single" w:sz="4" w:space="0" w:color="auto"/>
            </w:tcBorders>
          </w:tcPr>
          <w:p w:rsidR="0081745E" w:rsidRPr="0081745E" w:rsidRDefault="0081745E" w:rsidP="0025126F">
            <w:pPr>
              <w:jc w:val="both"/>
              <w:rPr>
                <w:sz w:val="20"/>
                <w:szCs w:val="20"/>
              </w:rPr>
            </w:pPr>
            <w:r w:rsidRPr="0081745E">
              <w:rPr>
                <w:sz w:val="20"/>
                <w:szCs w:val="20"/>
              </w:rPr>
              <w:t>Утверждение бюджета муниципального образования «Подгорнское сельское поселение» на 2023 год и плановый период 2024-2025 годы»</w:t>
            </w:r>
            <w:r w:rsidR="0025126F" w:rsidRPr="0081745E">
              <w:rPr>
                <w:sz w:val="20"/>
                <w:szCs w:val="20"/>
              </w:rPr>
              <w:t xml:space="preserve"> </w:t>
            </w:r>
          </w:p>
        </w:tc>
        <w:tc>
          <w:tcPr>
            <w:tcW w:w="1843" w:type="dxa"/>
            <w:tcBorders>
              <w:bottom w:val="single" w:sz="4" w:space="0" w:color="auto"/>
            </w:tcBorders>
          </w:tcPr>
          <w:p w:rsidR="0081745E" w:rsidRPr="0081745E" w:rsidRDefault="0081745E" w:rsidP="0081745E">
            <w:pPr>
              <w:jc w:val="both"/>
              <w:rPr>
                <w:sz w:val="20"/>
                <w:szCs w:val="20"/>
              </w:rPr>
            </w:pPr>
            <w:r w:rsidRPr="0081745E">
              <w:rPr>
                <w:sz w:val="20"/>
                <w:szCs w:val="20"/>
              </w:rPr>
              <w:t>Мазайкина Л.А.</w:t>
            </w:r>
          </w:p>
        </w:tc>
      </w:tr>
      <w:tr w:rsidR="0081745E" w:rsidRPr="0081745E" w:rsidTr="0081745E">
        <w:trPr>
          <w:cantSplit/>
          <w:trHeight w:val="172"/>
        </w:trPr>
        <w:tc>
          <w:tcPr>
            <w:tcW w:w="1135" w:type="dxa"/>
            <w:vMerge/>
          </w:tcPr>
          <w:p w:rsidR="0081745E" w:rsidRPr="0081745E" w:rsidRDefault="0081745E" w:rsidP="0081745E">
            <w:pPr>
              <w:jc w:val="both"/>
              <w:rPr>
                <w:sz w:val="20"/>
                <w:szCs w:val="20"/>
              </w:rPr>
            </w:pPr>
          </w:p>
        </w:tc>
        <w:tc>
          <w:tcPr>
            <w:tcW w:w="7229" w:type="dxa"/>
            <w:tcBorders>
              <w:bottom w:val="single" w:sz="4" w:space="0" w:color="auto"/>
            </w:tcBorders>
          </w:tcPr>
          <w:p w:rsidR="0081745E" w:rsidRPr="0081745E" w:rsidRDefault="0081745E" w:rsidP="0081745E">
            <w:pPr>
              <w:jc w:val="both"/>
              <w:rPr>
                <w:sz w:val="20"/>
                <w:szCs w:val="20"/>
              </w:rPr>
            </w:pPr>
            <w:r w:rsidRPr="0081745E">
              <w:rPr>
                <w:sz w:val="20"/>
                <w:szCs w:val="20"/>
              </w:rPr>
              <w:t>Внесение изменений в решение Совета Подгорнского сельского поселения о бюджете на 2022 год и плановый период 2023-2024 годы»</w:t>
            </w:r>
          </w:p>
        </w:tc>
        <w:tc>
          <w:tcPr>
            <w:tcW w:w="1843" w:type="dxa"/>
            <w:tcBorders>
              <w:bottom w:val="single" w:sz="4" w:space="0" w:color="auto"/>
            </w:tcBorders>
          </w:tcPr>
          <w:p w:rsidR="0081745E" w:rsidRPr="0081745E" w:rsidRDefault="0081745E" w:rsidP="0081745E">
            <w:pPr>
              <w:jc w:val="both"/>
              <w:rPr>
                <w:sz w:val="20"/>
                <w:szCs w:val="20"/>
              </w:rPr>
            </w:pPr>
            <w:r w:rsidRPr="0081745E">
              <w:rPr>
                <w:sz w:val="20"/>
                <w:szCs w:val="20"/>
              </w:rPr>
              <w:t>Мазайкина Л.А.</w:t>
            </w:r>
          </w:p>
        </w:tc>
      </w:tr>
      <w:tr w:rsidR="0081745E" w:rsidRPr="0081745E" w:rsidTr="0081745E">
        <w:trPr>
          <w:cantSplit/>
          <w:trHeight w:val="270"/>
        </w:trPr>
        <w:tc>
          <w:tcPr>
            <w:tcW w:w="1135" w:type="dxa"/>
            <w:vMerge/>
          </w:tcPr>
          <w:p w:rsidR="0081745E" w:rsidRPr="0081745E" w:rsidRDefault="0081745E" w:rsidP="0081745E">
            <w:pPr>
              <w:jc w:val="both"/>
              <w:rPr>
                <w:sz w:val="20"/>
                <w:szCs w:val="20"/>
              </w:rPr>
            </w:pPr>
          </w:p>
        </w:tc>
        <w:tc>
          <w:tcPr>
            <w:tcW w:w="7229" w:type="dxa"/>
            <w:tcBorders>
              <w:bottom w:val="single" w:sz="4" w:space="0" w:color="auto"/>
            </w:tcBorders>
          </w:tcPr>
          <w:p w:rsidR="0081745E" w:rsidRPr="0081745E" w:rsidRDefault="0081745E" w:rsidP="0081745E">
            <w:pPr>
              <w:jc w:val="both"/>
              <w:rPr>
                <w:sz w:val="20"/>
                <w:szCs w:val="20"/>
              </w:rPr>
            </w:pPr>
            <w:r w:rsidRPr="0081745E">
              <w:rPr>
                <w:sz w:val="20"/>
                <w:szCs w:val="20"/>
              </w:rPr>
              <w:t>Об оплате труда главы Подгорнского сельского поселения</w:t>
            </w:r>
          </w:p>
        </w:tc>
        <w:tc>
          <w:tcPr>
            <w:tcW w:w="1843" w:type="dxa"/>
            <w:tcBorders>
              <w:bottom w:val="single" w:sz="4" w:space="0" w:color="auto"/>
            </w:tcBorders>
          </w:tcPr>
          <w:p w:rsidR="0081745E" w:rsidRPr="0081745E" w:rsidRDefault="0081745E" w:rsidP="0081745E">
            <w:pPr>
              <w:jc w:val="both"/>
              <w:rPr>
                <w:sz w:val="20"/>
                <w:szCs w:val="20"/>
              </w:rPr>
            </w:pPr>
            <w:r w:rsidRPr="0081745E">
              <w:rPr>
                <w:sz w:val="20"/>
                <w:szCs w:val="20"/>
              </w:rPr>
              <w:t>Лаврова Л.М.</w:t>
            </w:r>
          </w:p>
        </w:tc>
      </w:tr>
      <w:tr w:rsidR="0081745E" w:rsidRPr="0081745E" w:rsidTr="0081745E">
        <w:trPr>
          <w:cantSplit/>
        </w:trPr>
        <w:tc>
          <w:tcPr>
            <w:tcW w:w="1135" w:type="dxa"/>
          </w:tcPr>
          <w:p w:rsidR="0081745E" w:rsidRPr="0081745E" w:rsidRDefault="0081745E" w:rsidP="0081745E">
            <w:pPr>
              <w:jc w:val="both"/>
              <w:rPr>
                <w:sz w:val="20"/>
                <w:szCs w:val="20"/>
              </w:rPr>
            </w:pPr>
            <w:r w:rsidRPr="0081745E">
              <w:rPr>
                <w:sz w:val="20"/>
                <w:szCs w:val="20"/>
              </w:rPr>
              <w:t>постоянно</w:t>
            </w:r>
          </w:p>
        </w:tc>
        <w:tc>
          <w:tcPr>
            <w:tcW w:w="7229" w:type="dxa"/>
          </w:tcPr>
          <w:p w:rsidR="0081745E" w:rsidRPr="0081745E" w:rsidRDefault="0081745E" w:rsidP="0081745E">
            <w:pPr>
              <w:jc w:val="both"/>
              <w:rPr>
                <w:sz w:val="20"/>
                <w:szCs w:val="20"/>
              </w:rPr>
            </w:pPr>
            <w:r w:rsidRPr="0081745E">
              <w:rPr>
                <w:sz w:val="20"/>
                <w:szCs w:val="20"/>
              </w:rPr>
              <w:t>Ведение приема граждан по личным вопросам</w:t>
            </w:r>
          </w:p>
        </w:tc>
        <w:tc>
          <w:tcPr>
            <w:tcW w:w="1843" w:type="dxa"/>
          </w:tcPr>
          <w:p w:rsidR="0081745E" w:rsidRPr="0081745E" w:rsidRDefault="0081745E" w:rsidP="0081745E">
            <w:pPr>
              <w:jc w:val="both"/>
              <w:rPr>
                <w:sz w:val="20"/>
                <w:szCs w:val="20"/>
              </w:rPr>
            </w:pPr>
            <w:r w:rsidRPr="0081745E">
              <w:rPr>
                <w:sz w:val="20"/>
                <w:szCs w:val="20"/>
              </w:rPr>
              <w:t>Депутаты</w:t>
            </w:r>
          </w:p>
          <w:p w:rsidR="0081745E" w:rsidRPr="0081745E" w:rsidRDefault="0081745E" w:rsidP="0081745E">
            <w:pPr>
              <w:jc w:val="both"/>
              <w:rPr>
                <w:sz w:val="20"/>
                <w:szCs w:val="20"/>
              </w:rPr>
            </w:pPr>
          </w:p>
        </w:tc>
      </w:tr>
      <w:tr w:rsidR="0081745E" w:rsidRPr="0081745E" w:rsidTr="0081745E">
        <w:trPr>
          <w:cantSplit/>
        </w:trPr>
        <w:tc>
          <w:tcPr>
            <w:tcW w:w="1135" w:type="dxa"/>
          </w:tcPr>
          <w:p w:rsidR="0081745E" w:rsidRPr="0081745E" w:rsidRDefault="0081745E" w:rsidP="0081745E">
            <w:pPr>
              <w:jc w:val="both"/>
              <w:rPr>
                <w:sz w:val="20"/>
                <w:szCs w:val="20"/>
              </w:rPr>
            </w:pPr>
            <w:r w:rsidRPr="0081745E">
              <w:rPr>
                <w:sz w:val="20"/>
                <w:szCs w:val="20"/>
              </w:rPr>
              <w:t>по мере необходимости</w:t>
            </w:r>
          </w:p>
        </w:tc>
        <w:tc>
          <w:tcPr>
            <w:tcW w:w="7229" w:type="dxa"/>
          </w:tcPr>
          <w:p w:rsidR="0081745E" w:rsidRPr="0081745E" w:rsidRDefault="0081745E" w:rsidP="0081745E">
            <w:pPr>
              <w:jc w:val="both"/>
              <w:rPr>
                <w:sz w:val="20"/>
                <w:szCs w:val="20"/>
              </w:rPr>
            </w:pPr>
            <w:r w:rsidRPr="0081745E">
              <w:rPr>
                <w:sz w:val="20"/>
                <w:szCs w:val="20"/>
              </w:rPr>
              <w:t>Внесение изменений в нормативные правовые акты Совета Подгорнского сельского поселения</w:t>
            </w:r>
          </w:p>
        </w:tc>
        <w:tc>
          <w:tcPr>
            <w:tcW w:w="1843" w:type="dxa"/>
          </w:tcPr>
          <w:p w:rsidR="0081745E" w:rsidRPr="0081745E" w:rsidRDefault="0081745E" w:rsidP="0081745E">
            <w:pPr>
              <w:jc w:val="both"/>
              <w:rPr>
                <w:sz w:val="20"/>
                <w:szCs w:val="20"/>
              </w:rPr>
            </w:pPr>
            <w:r w:rsidRPr="0081745E">
              <w:rPr>
                <w:sz w:val="20"/>
                <w:szCs w:val="20"/>
              </w:rPr>
              <w:t>Председатель Совета,</w:t>
            </w:r>
          </w:p>
          <w:p w:rsidR="0081745E" w:rsidRPr="0081745E" w:rsidRDefault="0081745E" w:rsidP="0081745E">
            <w:pPr>
              <w:jc w:val="both"/>
              <w:rPr>
                <w:sz w:val="20"/>
                <w:szCs w:val="20"/>
              </w:rPr>
            </w:pPr>
            <w:r w:rsidRPr="0081745E">
              <w:rPr>
                <w:sz w:val="20"/>
                <w:szCs w:val="20"/>
              </w:rPr>
              <w:t>Глава поселения</w:t>
            </w:r>
          </w:p>
          <w:p w:rsidR="0081745E" w:rsidRPr="0081745E" w:rsidRDefault="0081745E" w:rsidP="0081745E">
            <w:pPr>
              <w:jc w:val="both"/>
              <w:rPr>
                <w:sz w:val="20"/>
                <w:szCs w:val="20"/>
              </w:rPr>
            </w:pPr>
          </w:p>
        </w:tc>
      </w:tr>
    </w:tbl>
    <w:p w:rsidR="0081745E" w:rsidRPr="0081745E" w:rsidRDefault="0081745E" w:rsidP="0025126F">
      <w:pPr>
        <w:jc w:val="center"/>
        <w:rPr>
          <w:b/>
          <w:sz w:val="20"/>
          <w:szCs w:val="20"/>
        </w:rPr>
      </w:pPr>
      <w:r w:rsidRPr="0081745E">
        <w:rPr>
          <w:b/>
          <w:sz w:val="20"/>
          <w:szCs w:val="20"/>
        </w:rPr>
        <w:t>Муниципальное образование «Подгорнское сельское поселение»</w:t>
      </w:r>
    </w:p>
    <w:p w:rsidR="0081745E" w:rsidRPr="0081745E" w:rsidRDefault="0081745E" w:rsidP="0081745E">
      <w:pPr>
        <w:jc w:val="center"/>
        <w:rPr>
          <w:b/>
          <w:sz w:val="20"/>
          <w:szCs w:val="20"/>
        </w:rPr>
      </w:pPr>
      <w:r w:rsidRPr="0081745E">
        <w:rPr>
          <w:b/>
          <w:sz w:val="20"/>
          <w:szCs w:val="20"/>
        </w:rPr>
        <w:t>СОВЕТ ПОДГОРНСКОГО СЕЛЬСКОГО ПОСЕЛЕНИЯ</w:t>
      </w:r>
    </w:p>
    <w:p w:rsidR="0081745E" w:rsidRPr="0081745E" w:rsidRDefault="0081745E" w:rsidP="0081745E">
      <w:pPr>
        <w:keepNext/>
        <w:jc w:val="center"/>
        <w:outlineLvl w:val="0"/>
        <w:rPr>
          <w:b/>
          <w:sz w:val="20"/>
          <w:szCs w:val="20"/>
        </w:rPr>
      </w:pPr>
      <w:r w:rsidRPr="0081745E">
        <w:rPr>
          <w:b/>
          <w:sz w:val="20"/>
          <w:szCs w:val="20"/>
        </w:rPr>
        <w:t>РЕШЕНИЕ</w:t>
      </w:r>
    </w:p>
    <w:p w:rsidR="0081745E" w:rsidRPr="0081745E" w:rsidRDefault="0081745E" w:rsidP="0081745E">
      <w:pPr>
        <w:jc w:val="center"/>
        <w:rPr>
          <w:sz w:val="20"/>
          <w:szCs w:val="20"/>
        </w:rPr>
      </w:pPr>
      <w:r w:rsidRPr="0081745E">
        <w:rPr>
          <w:sz w:val="20"/>
          <w:szCs w:val="20"/>
        </w:rPr>
        <w:t>27.01.2022                                            с. Подгорное                                                            № 6</w:t>
      </w:r>
    </w:p>
    <w:p w:rsidR="0081745E" w:rsidRPr="0081745E" w:rsidRDefault="0081745E" w:rsidP="0081745E">
      <w:pPr>
        <w:jc w:val="center"/>
        <w:rPr>
          <w:sz w:val="20"/>
          <w:szCs w:val="20"/>
        </w:rPr>
      </w:pPr>
    </w:p>
    <w:p w:rsidR="0081745E" w:rsidRPr="0081745E" w:rsidRDefault="0081745E" w:rsidP="0081745E">
      <w:pPr>
        <w:jc w:val="center"/>
        <w:rPr>
          <w:bCs/>
          <w:sz w:val="20"/>
          <w:szCs w:val="20"/>
        </w:rPr>
      </w:pPr>
      <w:r w:rsidRPr="0081745E">
        <w:rPr>
          <w:bCs/>
          <w:sz w:val="20"/>
          <w:szCs w:val="20"/>
        </w:rPr>
        <w:t xml:space="preserve">Об утверждении графика приема граждан </w:t>
      </w:r>
    </w:p>
    <w:p w:rsidR="0081745E" w:rsidRPr="0081745E" w:rsidRDefault="0081745E" w:rsidP="0081745E">
      <w:pPr>
        <w:jc w:val="center"/>
        <w:rPr>
          <w:bCs/>
          <w:sz w:val="20"/>
          <w:szCs w:val="20"/>
        </w:rPr>
      </w:pPr>
      <w:r w:rsidRPr="0081745E">
        <w:rPr>
          <w:bCs/>
          <w:sz w:val="20"/>
          <w:szCs w:val="20"/>
        </w:rPr>
        <w:t>депутатами Совета Подгорнского сельского поселения на 2022 год</w:t>
      </w:r>
    </w:p>
    <w:p w:rsidR="0081745E" w:rsidRPr="0081745E" w:rsidRDefault="0081745E" w:rsidP="0081745E">
      <w:pPr>
        <w:ind w:firstLine="708"/>
        <w:jc w:val="both"/>
        <w:rPr>
          <w:sz w:val="20"/>
          <w:szCs w:val="20"/>
        </w:rPr>
      </w:pPr>
    </w:p>
    <w:p w:rsidR="0081745E" w:rsidRPr="0081745E" w:rsidRDefault="0081745E" w:rsidP="0081745E">
      <w:pPr>
        <w:ind w:firstLine="708"/>
        <w:jc w:val="both"/>
        <w:rPr>
          <w:sz w:val="20"/>
          <w:szCs w:val="20"/>
        </w:rPr>
      </w:pPr>
      <w:r w:rsidRPr="0081745E">
        <w:rPr>
          <w:bCs/>
          <w:sz w:val="20"/>
          <w:szCs w:val="20"/>
        </w:rPr>
        <w:t>В целях организации работы с населением и оказания помощи гражданам в решении их вопросов</w:t>
      </w:r>
    </w:p>
    <w:p w:rsidR="0081745E" w:rsidRPr="0081745E" w:rsidRDefault="0081745E" w:rsidP="0081745E">
      <w:pPr>
        <w:jc w:val="both"/>
        <w:rPr>
          <w:sz w:val="20"/>
          <w:szCs w:val="20"/>
        </w:rPr>
      </w:pPr>
    </w:p>
    <w:p w:rsidR="0081745E" w:rsidRPr="0081745E" w:rsidRDefault="0081745E" w:rsidP="0081745E">
      <w:pPr>
        <w:jc w:val="both"/>
        <w:rPr>
          <w:sz w:val="20"/>
          <w:szCs w:val="20"/>
        </w:rPr>
      </w:pPr>
      <w:r w:rsidRPr="0081745E">
        <w:rPr>
          <w:sz w:val="20"/>
          <w:szCs w:val="20"/>
        </w:rPr>
        <w:t>Совет Подгорнского сельского поселения РЕШИЛ:</w:t>
      </w:r>
    </w:p>
    <w:p w:rsidR="0081745E" w:rsidRPr="0081745E" w:rsidRDefault="0081745E" w:rsidP="0081745E">
      <w:pPr>
        <w:jc w:val="both"/>
        <w:rPr>
          <w:sz w:val="20"/>
          <w:szCs w:val="20"/>
        </w:rPr>
      </w:pPr>
    </w:p>
    <w:p w:rsidR="0081745E" w:rsidRPr="0081745E" w:rsidRDefault="0081745E" w:rsidP="00177457">
      <w:pPr>
        <w:numPr>
          <w:ilvl w:val="0"/>
          <w:numId w:val="9"/>
        </w:numPr>
        <w:jc w:val="both"/>
        <w:rPr>
          <w:bCs/>
          <w:sz w:val="20"/>
          <w:szCs w:val="20"/>
        </w:rPr>
      </w:pPr>
      <w:r w:rsidRPr="0081745E">
        <w:rPr>
          <w:bCs/>
          <w:sz w:val="20"/>
          <w:szCs w:val="20"/>
        </w:rPr>
        <w:t>Утвердить график приема граждан депутатами Совета Подгорнского сельского поселения на 2022 год согласно приложению 1 к настоящему решению.</w:t>
      </w:r>
    </w:p>
    <w:p w:rsidR="0081745E" w:rsidRPr="0081745E" w:rsidRDefault="0081745E" w:rsidP="00177457">
      <w:pPr>
        <w:numPr>
          <w:ilvl w:val="0"/>
          <w:numId w:val="9"/>
        </w:numPr>
        <w:jc w:val="both"/>
        <w:rPr>
          <w:bCs/>
          <w:sz w:val="20"/>
          <w:szCs w:val="20"/>
        </w:rPr>
      </w:pPr>
      <w:r w:rsidRPr="0081745E">
        <w:rPr>
          <w:bCs/>
          <w:sz w:val="20"/>
          <w:szCs w:val="20"/>
        </w:rPr>
        <w:t>Настоящее решение опубликовать в печатном издании «Официальные ведомости Подгорнского сельского поселения» и разместить на официальном сайте Подгорнского сельского поселения.</w:t>
      </w:r>
    </w:p>
    <w:p w:rsidR="0081745E" w:rsidRPr="0081745E" w:rsidRDefault="0081745E" w:rsidP="00177457">
      <w:pPr>
        <w:numPr>
          <w:ilvl w:val="0"/>
          <w:numId w:val="9"/>
        </w:numPr>
        <w:jc w:val="both"/>
        <w:rPr>
          <w:bCs/>
          <w:sz w:val="20"/>
          <w:szCs w:val="20"/>
        </w:rPr>
      </w:pPr>
      <w:r w:rsidRPr="0081745E">
        <w:rPr>
          <w:bCs/>
          <w:sz w:val="20"/>
          <w:szCs w:val="20"/>
        </w:rPr>
        <w:t>Контроль за исполнением настоящего решения оставляю за собой.</w:t>
      </w:r>
    </w:p>
    <w:p w:rsidR="0081745E" w:rsidRPr="0081745E" w:rsidRDefault="0081745E" w:rsidP="0081745E">
      <w:pPr>
        <w:ind w:left="720"/>
        <w:jc w:val="both"/>
        <w:rPr>
          <w:bCs/>
          <w:sz w:val="20"/>
          <w:szCs w:val="20"/>
        </w:rPr>
      </w:pPr>
    </w:p>
    <w:p w:rsidR="0081745E" w:rsidRPr="0081745E" w:rsidRDefault="0081745E" w:rsidP="0081745E">
      <w:pPr>
        <w:jc w:val="both"/>
        <w:rPr>
          <w:sz w:val="20"/>
          <w:szCs w:val="20"/>
        </w:rPr>
      </w:pPr>
      <w:r w:rsidRPr="0081745E">
        <w:rPr>
          <w:sz w:val="20"/>
          <w:szCs w:val="20"/>
        </w:rPr>
        <w:t>Председатель Совета</w:t>
      </w:r>
      <w:r>
        <w:rPr>
          <w:sz w:val="20"/>
          <w:szCs w:val="20"/>
        </w:rPr>
        <w:t xml:space="preserve"> </w:t>
      </w:r>
      <w:r w:rsidRPr="0081745E">
        <w:rPr>
          <w:sz w:val="20"/>
          <w:szCs w:val="20"/>
        </w:rPr>
        <w:t>Подгорнского сельского поселения                                                                 Л.А.Кванина</w:t>
      </w:r>
    </w:p>
    <w:p w:rsidR="0081745E" w:rsidRPr="0081745E" w:rsidRDefault="0081745E" w:rsidP="0081745E">
      <w:pPr>
        <w:jc w:val="both"/>
        <w:rPr>
          <w:sz w:val="20"/>
          <w:szCs w:val="20"/>
        </w:rPr>
      </w:pPr>
    </w:p>
    <w:p w:rsidR="0081745E" w:rsidRPr="0081745E" w:rsidRDefault="0081745E" w:rsidP="0081745E">
      <w:pPr>
        <w:jc w:val="both"/>
        <w:rPr>
          <w:sz w:val="20"/>
          <w:szCs w:val="20"/>
        </w:rPr>
      </w:pPr>
    </w:p>
    <w:tbl>
      <w:tblPr>
        <w:tblW w:w="0" w:type="auto"/>
        <w:tblLook w:val="0000" w:firstRow="0" w:lastRow="0" w:firstColumn="0" w:lastColumn="0" w:noHBand="0" w:noVBand="0"/>
      </w:tblPr>
      <w:tblGrid>
        <w:gridCol w:w="4644"/>
        <w:gridCol w:w="4678"/>
      </w:tblGrid>
      <w:tr w:rsidR="0081745E" w:rsidRPr="0081745E" w:rsidTr="004F0C97">
        <w:tc>
          <w:tcPr>
            <w:tcW w:w="4644" w:type="dxa"/>
          </w:tcPr>
          <w:p w:rsidR="0081745E" w:rsidRPr="0081745E" w:rsidRDefault="0081745E" w:rsidP="0081745E">
            <w:pPr>
              <w:jc w:val="center"/>
              <w:rPr>
                <w:b/>
                <w:bCs/>
                <w:sz w:val="20"/>
                <w:szCs w:val="20"/>
              </w:rPr>
            </w:pPr>
          </w:p>
        </w:tc>
        <w:tc>
          <w:tcPr>
            <w:tcW w:w="4678" w:type="dxa"/>
          </w:tcPr>
          <w:p w:rsidR="0081745E" w:rsidRPr="0081745E" w:rsidRDefault="0081745E" w:rsidP="0081745E">
            <w:pPr>
              <w:tabs>
                <w:tab w:val="left" w:pos="2445"/>
              </w:tabs>
              <w:rPr>
                <w:sz w:val="20"/>
                <w:szCs w:val="20"/>
              </w:rPr>
            </w:pPr>
            <w:r w:rsidRPr="0081745E">
              <w:rPr>
                <w:sz w:val="20"/>
                <w:szCs w:val="20"/>
              </w:rPr>
              <w:tab/>
              <w:t xml:space="preserve">Приложение 1 </w:t>
            </w:r>
          </w:p>
          <w:p w:rsidR="0081745E" w:rsidRPr="0081745E" w:rsidRDefault="0081745E" w:rsidP="0081745E">
            <w:pPr>
              <w:jc w:val="right"/>
              <w:rPr>
                <w:b/>
                <w:bCs/>
                <w:sz w:val="20"/>
                <w:szCs w:val="20"/>
              </w:rPr>
            </w:pPr>
            <w:r w:rsidRPr="0081745E">
              <w:rPr>
                <w:sz w:val="20"/>
                <w:szCs w:val="20"/>
              </w:rPr>
              <w:t xml:space="preserve"> к решению Совета Подгорнского сельского поселения от 27.01.2022 № 6 </w:t>
            </w:r>
          </w:p>
        </w:tc>
      </w:tr>
    </w:tbl>
    <w:p w:rsidR="0081745E" w:rsidRPr="0081745E" w:rsidRDefault="0081745E" w:rsidP="0081745E">
      <w:pPr>
        <w:jc w:val="center"/>
        <w:rPr>
          <w:b/>
          <w:bCs/>
          <w:sz w:val="20"/>
          <w:szCs w:val="20"/>
        </w:rPr>
      </w:pPr>
    </w:p>
    <w:p w:rsidR="0081745E" w:rsidRPr="0081745E" w:rsidRDefault="0081745E" w:rsidP="0081745E">
      <w:pPr>
        <w:jc w:val="center"/>
        <w:rPr>
          <w:b/>
          <w:bCs/>
          <w:sz w:val="20"/>
          <w:szCs w:val="20"/>
        </w:rPr>
      </w:pPr>
    </w:p>
    <w:p w:rsidR="0081745E" w:rsidRPr="0081745E" w:rsidRDefault="0081745E" w:rsidP="0081745E">
      <w:pPr>
        <w:jc w:val="center"/>
        <w:rPr>
          <w:b/>
          <w:bCs/>
          <w:sz w:val="20"/>
          <w:szCs w:val="20"/>
        </w:rPr>
      </w:pPr>
      <w:r w:rsidRPr="0081745E">
        <w:rPr>
          <w:b/>
          <w:bCs/>
          <w:sz w:val="20"/>
          <w:szCs w:val="20"/>
        </w:rPr>
        <w:t>График</w:t>
      </w:r>
      <w:r>
        <w:rPr>
          <w:b/>
          <w:bCs/>
          <w:sz w:val="20"/>
          <w:szCs w:val="20"/>
        </w:rPr>
        <w:t xml:space="preserve"> </w:t>
      </w:r>
      <w:r w:rsidRPr="0081745E">
        <w:rPr>
          <w:b/>
          <w:bCs/>
          <w:sz w:val="20"/>
          <w:szCs w:val="20"/>
        </w:rPr>
        <w:t>приема граждан депутатами Совета Подгорнского сельского поселения на 2022 год</w:t>
      </w:r>
    </w:p>
    <w:p w:rsidR="0081745E" w:rsidRPr="0081745E" w:rsidRDefault="0081745E" w:rsidP="0081745E">
      <w:pPr>
        <w:jc w:val="center"/>
        <w:rPr>
          <w:b/>
          <w:bCs/>
          <w:sz w:val="20"/>
          <w:szCs w:val="20"/>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489"/>
        <w:gridCol w:w="2055"/>
        <w:gridCol w:w="4252"/>
      </w:tblGrid>
      <w:tr w:rsidR="0081745E" w:rsidRPr="0081745E" w:rsidTr="004F0C97">
        <w:tc>
          <w:tcPr>
            <w:tcW w:w="851" w:type="dxa"/>
          </w:tcPr>
          <w:p w:rsidR="0081745E" w:rsidRPr="0081745E" w:rsidRDefault="0081745E" w:rsidP="0081745E">
            <w:pPr>
              <w:jc w:val="center"/>
              <w:rPr>
                <w:sz w:val="20"/>
                <w:szCs w:val="20"/>
              </w:rPr>
            </w:pPr>
            <w:r w:rsidRPr="0081745E">
              <w:rPr>
                <w:sz w:val="20"/>
                <w:szCs w:val="20"/>
              </w:rPr>
              <w:t>№ п/п</w:t>
            </w:r>
          </w:p>
        </w:tc>
        <w:tc>
          <w:tcPr>
            <w:tcW w:w="1489" w:type="dxa"/>
          </w:tcPr>
          <w:p w:rsidR="0081745E" w:rsidRPr="0081745E" w:rsidRDefault="0081745E" w:rsidP="0081745E">
            <w:pPr>
              <w:jc w:val="center"/>
              <w:rPr>
                <w:sz w:val="20"/>
                <w:szCs w:val="20"/>
              </w:rPr>
            </w:pPr>
            <w:r w:rsidRPr="0081745E">
              <w:rPr>
                <w:sz w:val="20"/>
                <w:szCs w:val="20"/>
              </w:rPr>
              <w:t>Дата проведения приема</w:t>
            </w:r>
          </w:p>
          <w:p w:rsidR="0081745E" w:rsidRPr="0081745E" w:rsidRDefault="0081745E" w:rsidP="0081745E">
            <w:pPr>
              <w:jc w:val="center"/>
              <w:rPr>
                <w:sz w:val="20"/>
                <w:szCs w:val="20"/>
              </w:rPr>
            </w:pPr>
          </w:p>
        </w:tc>
        <w:tc>
          <w:tcPr>
            <w:tcW w:w="2055" w:type="dxa"/>
          </w:tcPr>
          <w:p w:rsidR="0081745E" w:rsidRPr="0081745E" w:rsidRDefault="0081745E" w:rsidP="0081745E">
            <w:pPr>
              <w:jc w:val="center"/>
              <w:rPr>
                <w:sz w:val="20"/>
                <w:szCs w:val="20"/>
              </w:rPr>
            </w:pPr>
            <w:r w:rsidRPr="0081745E">
              <w:rPr>
                <w:sz w:val="20"/>
                <w:szCs w:val="20"/>
              </w:rPr>
              <w:t>Время проведения приема</w:t>
            </w:r>
          </w:p>
        </w:tc>
        <w:tc>
          <w:tcPr>
            <w:tcW w:w="4252" w:type="dxa"/>
          </w:tcPr>
          <w:p w:rsidR="0081745E" w:rsidRPr="0081745E" w:rsidRDefault="0081745E" w:rsidP="0081745E">
            <w:pPr>
              <w:jc w:val="center"/>
              <w:rPr>
                <w:sz w:val="20"/>
                <w:szCs w:val="20"/>
              </w:rPr>
            </w:pPr>
            <w:r w:rsidRPr="0081745E">
              <w:rPr>
                <w:sz w:val="20"/>
                <w:szCs w:val="20"/>
              </w:rPr>
              <w:t>Фамилия, имя, отчество депутата,</w:t>
            </w:r>
          </w:p>
          <w:p w:rsidR="0081745E" w:rsidRPr="0081745E" w:rsidRDefault="0081745E" w:rsidP="0081745E">
            <w:pPr>
              <w:jc w:val="center"/>
              <w:rPr>
                <w:sz w:val="20"/>
                <w:szCs w:val="20"/>
              </w:rPr>
            </w:pPr>
            <w:r w:rsidRPr="0081745E">
              <w:rPr>
                <w:sz w:val="20"/>
                <w:szCs w:val="20"/>
              </w:rPr>
              <w:t xml:space="preserve"> ведущего прием</w:t>
            </w:r>
          </w:p>
        </w:tc>
      </w:tr>
      <w:tr w:rsidR="0081745E" w:rsidRPr="0081745E" w:rsidTr="004F0C97">
        <w:tc>
          <w:tcPr>
            <w:tcW w:w="851" w:type="dxa"/>
          </w:tcPr>
          <w:p w:rsidR="0081745E" w:rsidRPr="0081745E" w:rsidRDefault="0081745E" w:rsidP="0025126F">
            <w:pPr>
              <w:jc w:val="both"/>
              <w:rPr>
                <w:sz w:val="20"/>
                <w:szCs w:val="20"/>
              </w:rPr>
            </w:pPr>
            <w:r w:rsidRPr="0081745E">
              <w:rPr>
                <w:sz w:val="20"/>
                <w:szCs w:val="20"/>
              </w:rPr>
              <w:t>1</w:t>
            </w:r>
          </w:p>
        </w:tc>
        <w:tc>
          <w:tcPr>
            <w:tcW w:w="1489" w:type="dxa"/>
          </w:tcPr>
          <w:p w:rsidR="0081745E" w:rsidRPr="0081745E" w:rsidRDefault="0081745E" w:rsidP="0081745E">
            <w:pPr>
              <w:rPr>
                <w:sz w:val="20"/>
                <w:szCs w:val="20"/>
              </w:rPr>
            </w:pPr>
            <w:r w:rsidRPr="0081745E">
              <w:rPr>
                <w:sz w:val="20"/>
                <w:szCs w:val="20"/>
              </w:rPr>
              <w:t>09.02.2022</w:t>
            </w:r>
          </w:p>
        </w:tc>
        <w:tc>
          <w:tcPr>
            <w:tcW w:w="2055" w:type="dxa"/>
          </w:tcPr>
          <w:p w:rsidR="0081745E" w:rsidRPr="0081745E" w:rsidRDefault="0081745E" w:rsidP="0081745E">
            <w:pPr>
              <w:jc w:val="both"/>
              <w:rPr>
                <w:sz w:val="20"/>
                <w:szCs w:val="20"/>
              </w:rPr>
            </w:pPr>
            <w:r w:rsidRPr="0081745E">
              <w:rPr>
                <w:bCs/>
                <w:sz w:val="20"/>
                <w:szCs w:val="20"/>
              </w:rPr>
              <w:t>с 11.00 до 13.00</w:t>
            </w:r>
          </w:p>
        </w:tc>
        <w:tc>
          <w:tcPr>
            <w:tcW w:w="4252" w:type="dxa"/>
          </w:tcPr>
          <w:p w:rsidR="0081745E" w:rsidRPr="0081745E" w:rsidRDefault="0081745E" w:rsidP="0081745E">
            <w:pPr>
              <w:jc w:val="both"/>
              <w:rPr>
                <w:sz w:val="20"/>
                <w:szCs w:val="20"/>
              </w:rPr>
            </w:pPr>
            <w:r w:rsidRPr="0081745E">
              <w:rPr>
                <w:sz w:val="20"/>
                <w:szCs w:val="20"/>
              </w:rPr>
              <w:t>Полынянкина Т.М.</w:t>
            </w:r>
          </w:p>
        </w:tc>
      </w:tr>
      <w:tr w:rsidR="0025126F" w:rsidRPr="0081745E" w:rsidTr="004F0C97">
        <w:tc>
          <w:tcPr>
            <w:tcW w:w="851" w:type="dxa"/>
          </w:tcPr>
          <w:p w:rsidR="0025126F" w:rsidRPr="0081745E" w:rsidRDefault="0025126F" w:rsidP="0025126F">
            <w:pPr>
              <w:jc w:val="both"/>
              <w:rPr>
                <w:sz w:val="20"/>
                <w:szCs w:val="20"/>
              </w:rPr>
            </w:pPr>
            <w:r w:rsidRPr="0081745E">
              <w:rPr>
                <w:sz w:val="20"/>
                <w:szCs w:val="20"/>
              </w:rPr>
              <w:t>2</w:t>
            </w:r>
          </w:p>
        </w:tc>
        <w:tc>
          <w:tcPr>
            <w:tcW w:w="1489" w:type="dxa"/>
          </w:tcPr>
          <w:p w:rsidR="0025126F" w:rsidRPr="0081745E" w:rsidRDefault="0025126F" w:rsidP="0025126F">
            <w:pPr>
              <w:rPr>
                <w:sz w:val="20"/>
                <w:szCs w:val="20"/>
              </w:rPr>
            </w:pPr>
            <w:r w:rsidRPr="0081745E">
              <w:rPr>
                <w:sz w:val="20"/>
                <w:szCs w:val="20"/>
              </w:rPr>
              <w:t>09.03.2022</w:t>
            </w:r>
          </w:p>
        </w:tc>
        <w:tc>
          <w:tcPr>
            <w:tcW w:w="2055" w:type="dxa"/>
          </w:tcPr>
          <w:p w:rsidR="0025126F" w:rsidRPr="0081745E" w:rsidRDefault="0025126F" w:rsidP="0025126F">
            <w:pPr>
              <w:jc w:val="both"/>
              <w:rPr>
                <w:sz w:val="20"/>
                <w:szCs w:val="20"/>
              </w:rPr>
            </w:pPr>
            <w:r w:rsidRPr="0081745E">
              <w:rPr>
                <w:bCs/>
                <w:sz w:val="20"/>
                <w:szCs w:val="20"/>
              </w:rPr>
              <w:t>с 11.00 до 13.00</w:t>
            </w:r>
          </w:p>
        </w:tc>
        <w:tc>
          <w:tcPr>
            <w:tcW w:w="4252" w:type="dxa"/>
          </w:tcPr>
          <w:p w:rsidR="0025126F" w:rsidRPr="0081745E" w:rsidRDefault="0025126F" w:rsidP="0025126F">
            <w:pPr>
              <w:jc w:val="both"/>
              <w:rPr>
                <w:sz w:val="20"/>
                <w:szCs w:val="20"/>
              </w:rPr>
            </w:pPr>
            <w:r w:rsidRPr="0081745E">
              <w:rPr>
                <w:sz w:val="20"/>
                <w:szCs w:val="20"/>
              </w:rPr>
              <w:t>Великанова Л.И.</w:t>
            </w:r>
          </w:p>
        </w:tc>
      </w:tr>
      <w:tr w:rsidR="0025126F" w:rsidRPr="0081745E" w:rsidTr="004F0C97">
        <w:tc>
          <w:tcPr>
            <w:tcW w:w="851" w:type="dxa"/>
          </w:tcPr>
          <w:p w:rsidR="0025126F" w:rsidRPr="0081745E" w:rsidRDefault="0025126F" w:rsidP="0025126F">
            <w:pPr>
              <w:jc w:val="both"/>
              <w:rPr>
                <w:sz w:val="20"/>
                <w:szCs w:val="20"/>
              </w:rPr>
            </w:pPr>
            <w:r w:rsidRPr="0081745E">
              <w:rPr>
                <w:sz w:val="20"/>
                <w:szCs w:val="20"/>
              </w:rPr>
              <w:t>3</w:t>
            </w:r>
          </w:p>
        </w:tc>
        <w:tc>
          <w:tcPr>
            <w:tcW w:w="1489" w:type="dxa"/>
          </w:tcPr>
          <w:p w:rsidR="0025126F" w:rsidRPr="0081745E" w:rsidRDefault="0025126F" w:rsidP="0025126F">
            <w:pPr>
              <w:rPr>
                <w:sz w:val="20"/>
                <w:szCs w:val="20"/>
              </w:rPr>
            </w:pPr>
            <w:r w:rsidRPr="0081745E">
              <w:rPr>
                <w:sz w:val="20"/>
                <w:szCs w:val="20"/>
              </w:rPr>
              <w:t>13.04.2022</w:t>
            </w:r>
          </w:p>
        </w:tc>
        <w:tc>
          <w:tcPr>
            <w:tcW w:w="2055" w:type="dxa"/>
          </w:tcPr>
          <w:p w:rsidR="0025126F" w:rsidRPr="0081745E" w:rsidRDefault="0025126F" w:rsidP="0025126F">
            <w:pPr>
              <w:jc w:val="both"/>
              <w:rPr>
                <w:sz w:val="20"/>
                <w:szCs w:val="20"/>
              </w:rPr>
            </w:pPr>
            <w:r w:rsidRPr="0081745E">
              <w:rPr>
                <w:bCs/>
                <w:sz w:val="20"/>
                <w:szCs w:val="20"/>
              </w:rPr>
              <w:t>с 11.00 до 13.00</w:t>
            </w:r>
          </w:p>
        </w:tc>
        <w:tc>
          <w:tcPr>
            <w:tcW w:w="4252" w:type="dxa"/>
          </w:tcPr>
          <w:p w:rsidR="0025126F" w:rsidRPr="0081745E" w:rsidRDefault="0025126F" w:rsidP="0025126F">
            <w:pPr>
              <w:jc w:val="both"/>
              <w:rPr>
                <w:sz w:val="20"/>
                <w:szCs w:val="20"/>
              </w:rPr>
            </w:pPr>
            <w:r w:rsidRPr="0081745E">
              <w:rPr>
                <w:sz w:val="20"/>
                <w:szCs w:val="20"/>
              </w:rPr>
              <w:t>Глухова Л.В.</w:t>
            </w:r>
          </w:p>
        </w:tc>
      </w:tr>
      <w:tr w:rsidR="0025126F" w:rsidRPr="0081745E" w:rsidTr="004F0C97">
        <w:tc>
          <w:tcPr>
            <w:tcW w:w="851" w:type="dxa"/>
          </w:tcPr>
          <w:p w:rsidR="0025126F" w:rsidRPr="0081745E" w:rsidRDefault="0025126F" w:rsidP="0025126F">
            <w:pPr>
              <w:jc w:val="both"/>
              <w:rPr>
                <w:sz w:val="20"/>
                <w:szCs w:val="20"/>
              </w:rPr>
            </w:pPr>
            <w:r w:rsidRPr="0081745E">
              <w:rPr>
                <w:sz w:val="20"/>
                <w:szCs w:val="20"/>
              </w:rPr>
              <w:t>4</w:t>
            </w:r>
          </w:p>
        </w:tc>
        <w:tc>
          <w:tcPr>
            <w:tcW w:w="1489" w:type="dxa"/>
          </w:tcPr>
          <w:p w:rsidR="0025126F" w:rsidRPr="0081745E" w:rsidRDefault="0025126F" w:rsidP="0025126F">
            <w:pPr>
              <w:rPr>
                <w:sz w:val="20"/>
                <w:szCs w:val="20"/>
              </w:rPr>
            </w:pPr>
            <w:r w:rsidRPr="0081745E">
              <w:rPr>
                <w:sz w:val="20"/>
                <w:szCs w:val="20"/>
              </w:rPr>
              <w:t>11.05.2022</w:t>
            </w:r>
          </w:p>
        </w:tc>
        <w:tc>
          <w:tcPr>
            <w:tcW w:w="2055" w:type="dxa"/>
          </w:tcPr>
          <w:p w:rsidR="0025126F" w:rsidRPr="0081745E" w:rsidRDefault="0025126F" w:rsidP="0025126F">
            <w:pPr>
              <w:jc w:val="both"/>
              <w:rPr>
                <w:sz w:val="20"/>
                <w:szCs w:val="20"/>
              </w:rPr>
            </w:pPr>
            <w:r w:rsidRPr="0081745E">
              <w:rPr>
                <w:bCs/>
                <w:sz w:val="20"/>
                <w:szCs w:val="20"/>
              </w:rPr>
              <w:t>с 11.00 до 13.00</w:t>
            </w:r>
          </w:p>
        </w:tc>
        <w:tc>
          <w:tcPr>
            <w:tcW w:w="4252" w:type="dxa"/>
          </w:tcPr>
          <w:p w:rsidR="0025126F" w:rsidRPr="0081745E" w:rsidRDefault="0025126F" w:rsidP="0025126F">
            <w:pPr>
              <w:jc w:val="both"/>
              <w:rPr>
                <w:sz w:val="20"/>
                <w:szCs w:val="20"/>
              </w:rPr>
            </w:pPr>
            <w:r w:rsidRPr="0081745E">
              <w:rPr>
                <w:sz w:val="20"/>
                <w:szCs w:val="20"/>
              </w:rPr>
              <w:t>Сандакова Н.Г.</w:t>
            </w:r>
          </w:p>
        </w:tc>
      </w:tr>
      <w:tr w:rsidR="0025126F" w:rsidRPr="0081745E" w:rsidTr="004F0C97">
        <w:tc>
          <w:tcPr>
            <w:tcW w:w="851" w:type="dxa"/>
          </w:tcPr>
          <w:p w:rsidR="0025126F" w:rsidRPr="0081745E" w:rsidRDefault="0025126F" w:rsidP="0025126F">
            <w:pPr>
              <w:jc w:val="both"/>
              <w:rPr>
                <w:sz w:val="20"/>
                <w:szCs w:val="20"/>
              </w:rPr>
            </w:pPr>
            <w:r w:rsidRPr="0081745E">
              <w:rPr>
                <w:sz w:val="20"/>
                <w:szCs w:val="20"/>
              </w:rPr>
              <w:t>5</w:t>
            </w:r>
          </w:p>
        </w:tc>
        <w:tc>
          <w:tcPr>
            <w:tcW w:w="1489" w:type="dxa"/>
          </w:tcPr>
          <w:p w:rsidR="0025126F" w:rsidRPr="0081745E" w:rsidRDefault="0025126F" w:rsidP="0025126F">
            <w:pPr>
              <w:rPr>
                <w:sz w:val="20"/>
                <w:szCs w:val="20"/>
              </w:rPr>
            </w:pPr>
            <w:r w:rsidRPr="0081745E">
              <w:rPr>
                <w:sz w:val="20"/>
                <w:szCs w:val="20"/>
              </w:rPr>
              <w:t>08.06.2022</w:t>
            </w:r>
          </w:p>
        </w:tc>
        <w:tc>
          <w:tcPr>
            <w:tcW w:w="2055" w:type="dxa"/>
          </w:tcPr>
          <w:p w:rsidR="0025126F" w:rsidRPr="0081745E" w:rsidRDefault="0025126F" w:rsidP="0025126F">
            <w:pPr>
              <w:jc w:val="both"/>
              <w:rPr>
                <w:sz w:val="20"/>
                <w:szCs w:val="20"/>
              </w:rPr>
            </w:pPr>
            <w:r w:rsidRPr="0081745E">
              <w:rPr>
                <w:bCs/>
                <w:sz w:val="20"/>
                <w:szCs w:val="20"/>
              </w:rPr>
              <w:t>с 11.00 до 13.00</w:t>
            </w:r>
          </w:p>
        </w:tc>
        <w:tc>
          <w:tcPr>
            <w:tcW w:w="4252" w:type="dxa"/>
          </w:tcPr>
          <w:p w:rsidR="0025126F" w:rsidRPr="0081745E" w:rsidRDefault="0025126F" w:rsidP="0025126F">
            <w:pPr>
              <w:jc w:val="both"/>
              <w:rPr>
                <w:sz w:val="20"/>
                <w:szCs w:val="20"/>
              </w:rPr>
            </w:pPr>
            <w:r w:rsidRPr="0081745E">
              <w:rPr>
                <w:sz w:val="20"/>
                <w:szCs w:val="20"/>
              </w:rPr>
              <w:t>Кванина Л.А.</w:t>
            </w:r>
          </w:p>
        </w:tc>
      </w:tr>
      <w:tr w:rsidR="0025126F" w:rsidRPr="0081745E" w:rsidTr="004F0C97">
        <w:tc>
          <w:tcPr>
            <w:tcW w:w="851" w:type="dxa"/>
          </w:tcPr>
          <w:p w:rsidR="0025126F" w:rsidRPr="0081745E" w:rsidRDefault="0025126F" w:rsidP="0025126F">
            <w:pPr>
              <w:jc w:val="both"/>
              <w:rPr>
                <w:sz w:val="20"/>
                <w:szCs w:val="20"/>
              </w:rPr>
            </w:pPr>
            <w:r w:rsidRPr="0081745E">
              <w:rPr>
                <w:sz w:val="20"/>
                <w:szCs w:val="20"/>
              </w:rPr>
              <w:t>6</w:t>
            </w:r>
          </w:p>
        </w:tc>
        <w:tc>
          <w:tcPr>
            <w:tcW w:w="1489" w:type="dxa"/>
          </w:tcPr>
          <w:p w:rsidR="0025126F" w:rsidRPr="0081745E" w:rsidRDefault="0025126F" w:rsidP="0025126F">
            <w:pPr>
              <w:rPr>
                <w:sz w:val="20"/>
                <w:szCs w:val="20"/>
              </w:rPr>
            </w:pPr>
            <w:r w:rsidRPr="0081745E">
              <w:rPr>
                <w:sz w:val="20"/>
                <w:szCs w:val="20"/>
              </w:rPr>
              <w:t>13.07.2022</w:t>
            </w:r>
          </w:p>
        </w:tc>
        <w:tc>
          <w:tcPr>
            <w:tcW w:w="2055" w:type="dxa"/>
          </w:tcPr>
          <w:p w:rsidR="0025126F" w:rsidRPr="0081745E" w:rsidRDefault="0025126F" w:rsidP="0025126F">
            <w:pPr>
              <w:jc w:val="both"/>
              <w:rPr>
                <w:sz w:val="20"/>
                <w:szCs w:val="20"/>
              </w:rPr>
            </w:pPr>
            <w:r w:rsidRPr="0081745E">
              <w:rPr>
                <w:bCs/>
                <w:sz w:val="20"/>
                <w:szCs w:val="20"/>
              </w:rPr>
              <w:t>с 11.00 до 13.00</w:t>
            </w:r>
          </w:p>
        </w:tc>
        <w:tc>
          <w:tcPr>
            <w:tcW w:w="4252" w:type="dxa"/>
          </w:tcPr>
          <w:p w:rsidR="0025126F" w:rsidRPr="0081745E" w:rsidRDefault="0025126F" w:rsidP="0025126F">
            <w:pPr>
              <w:jc w:val="both"/>
              <w:rPr>
                <w:sz w:val="20"/>
                <w:szCs w:val="20"/>
              </w:rPr>
            </w:pPr>
            <w:r w:rsidRPr="0081745E">
              <w:rPr>
                <w:sz w:val="20"/>
                <w:szCs w:val="20"/>
              </w:rPr>
              <w:t>Дудкин П.Г.</w:t>
            </w:r>
          </w:p>
        </w:tc>
      </w:tr>
      <w:tr w:rsidR="0025126F" w:rsidRPr="0081745E" w:rsidTr="004F0C97">
        <w:tc>
          <w:tcPr>
            <w:tcW w:w="851" w:type="dxa"/>
          </w:tcPr>
          <w:p w:rsidR="0025126F" w:rsidRPr="0081745E" w:rsidRDefault="0025126F" w:rsidP="0025126F">
            <w:pPr>
              <w:jc w:val="both"/>
              <w:rPr>
                <w:sz w:val="20"/>
                <w:szCs w:val="20"/>
              </w:rPr>
            </w:pPr>
            <w:r w:rsidRPr="0081745E">
              <w:rPr>
                <w:sz w:val="20"/>
                <w:szCs w:val="20"/>
              </w:rPr>
              <w:t>7</w:t>
            </w:r>
          </w:p>
        </w:tc>
        <w:tc>
          <w:tcPr>
            <w:tcW w:w="1489" w:type="dxa"/>
          </w:tcPr>
          <w:p w:rsidR="0025126F" w:rsidRPr="0081745E" w:rsidRDefault="0025126F" w:rsidP="0025126F">
            <w:pPr>
              <w:rPr>
                <w:sz w:val="20"/>
                <w:szCs w:val="20"/>
              </w:rPr>
            </w:pPr>
            <w:r w:rsidRPr="0081745E">
              <w:rPr>
                <w:sz w:val="20"/>
                <w:szCs w:val="20"/>
              </w:rPr>
              <w:t>10.08.2022</w:t>
            </w:r>
          </w:p>
        </w:tc>
        <w:tc>
          <w:tcPr>
            <w:tcW w:w="2055" w:type="dxa"/>
          </w:tcPr>
          <w:p w:rsidR="0025126F" w:rsidRPr="0081745E" w:rsidRDefault="0025126F" w:rsidP="0025126F">
            <w:pPr>
              <w:jc w:val="both"/>
              <w:rPr>
                <w:sz w:val="20"/>
                <w:szCs w:val="20"/>
              </w:rPr>
            </w:pPr>
            <w:r w:rsidRPr="0081745E">
              <w:rPr>
                <w:bCs/>
                <w:sz w:val="20"/>
                <w:szCs w:val="20"/>
              </w:rPr>
              <w:t>с 11.00 до 13.00</w:t>
            </w:r>
          </w:p>
        </w:tc>
        <w:tc>
          <w:tcPr>
            <w:tcW w:w="4252" w:type="dxa"/>
          </w:tcPr>
          <w:p w:rsidR="0025126F" w:rsidRPr="0081745E" w:rsidRDefault="0025126F" w:rsidP="0025126F">
            <w:pPr>
              <w:jc w:val="both"/>
              <w:rPr>
                <w:sz w:val="20"/>
                <w:szCs w:val="20"/>
              </w:rPr>
            </w:pPr>
            <w:r w:rsidRPr="0081745E">
              <w:rPr>
                <w:sz w:val="20"/>
                <w:szCs w:val="20"/>
              </w:rPr>
              <w:t>Третьякова Л.В.</w:t>
            </w:r>
          </w:p>
        </w:tc>
      </w:tr>
    </w:tbl>
    <w:p w:rsidR="0081745E" w:rsidRPr="0081745E" w:rsidRDefault="0081745E" w:rsidP="0025126F">
      <w:pPr>
        <w:jc w:val="both"/>
        <w:rPr>
          <w:bCs/>
          <w:sz w:val="20"/>
          <w:szCs w:val="20"/>
        </w:rPr>
      </w:pPr>
    </w:p>
    <w:p w:rsidR="0081745E" w:rsidRPr="0081745E" w:rsidRDefault="0081745E" w:rsidP="0081745E">
      <w:pPr>
        <w:jc w:val="both"/>
        <w:rPr>
          <w:bCs/>
          <w:sz w:val="20"/>
          <w:szCs w:val="20"/>
        </w:rPr>
      </w:pPr>
      <w:r w:rsidRPr="0081745E">
        <w:rPr>
          <w:bCs/>
          <w:sz w:val="20"/>
          <w:szCs w:val="20"/>
        </w:rPr>
        <w:t xml:space="preserve">Прием граждан проводится </w:t>
      </w:r>
      <w:r w:rsidRPr="0081745E">
        <w:rPr>
          <w:b/>
          <w:bCs/>
          <w:sz w:val="20"/>
          <w:szCs w:val="20"/>
        </w:rPr>
        <w:t>в</w:t>
      </w:r>
      <w:r w:rsidRPr="0081745E">
        <w:rPr>
          <w:bCs/>
          <w:sz w:val="20"/>
          <w:szCs w:val="20"/>
        </w:rPr>
        <w:t xml:space="preserve"> помещении администрации Подгорнского сельского поселения, по адресу:.С.Подгорное, ул.Ленинская, 4, стр. 1</w:t>
      </w:r>
    </w:p>
    <w:p w:rsidR="0081745E" w:rsidRPr="0081745E" w:rsidRDefault="0081745E" w:rsidP="0081745E">
      <w:pPr>
        <w:jc w:val="center"/>
        <w:rPr>
          <w:b/>
          <w:bCs/>
          <w:sz w:val="20"/>
          <w:szCs w:val="20"/>
        </w:rPr>
      </w:pPr>
    </w:p>
    <w:p w:rsidR="0081745E" w:rsidRPr="0081745E" w:rsidRDefault="0081745E" w:rsidP="0081745E">
      <w:pPr>
        <w:jc w:val="both"/>
        <w:rPr>
          <w:sz w:val="20"/>
          <w:szCs w:val="20"/>
        </w:rPr>
      </w:pPr>
    </w:p>
    <w:p w:rsidR="0081745E" w:rsidRDefault="0081745E" w:rsidP="00816443">
      <w:pPr>
        <w:jc w:val="center"/>
        <w:rPr>
          <w:b/>
          <w:sz w:val="20"/>
          <w:szCs w:val="20"/>
        </w:rPr>
      </w:pPr>
    </w:p>
    <w:p w:rsidR="0081745E" w:rsidRDefault="0081745E" w:rsidP="00816443">
      <w:pPr>
        <w:jc w:val="center"/>
        <w:rPr>
          <w:b/>
          <w:sz w:val="20"/>
          <w:szCs w:val="20"/>
        </w:rPr>
      </w:pPr>
    </w:p>
    <w:p w:rsidR="008A5E89" w:rsidRDefault="008A5E89" w:rsidP="00816443">
      <w:pPr>
        <w:jc w:val="center"/>
        <w:rPr>
          <w:b/>
          <w:sz w:val="20"/>
          <w:szCs w:val="20"/>
        </w:rPr>
      </w:pPr>
      <w:r>
        <w:rPr>
          <w:b/>
          <w:sz w:val="20"/>
          <w:szCs w:val="20"/>
        </w:rPr>
        <w:t>ПОСТАНОВЛЕНИЯ АДМИНИСТРАЦИИ ПОДГОРНСКОГО СЕЛЬСКОГО ПОСЕЛЕНИЯ</w:t>
      </w:r>
    </w:p>
    <w:p w:rsidR="008A5E89" w:rsidRDefault="008A5E89" w:rsidP="008A5E89">
      <w:pPr>
        <w:autoSpaceDE w:val="0"/>
        <w:autoSpaceDN w:val="0"/>
        <w:adjustRightInd w:val="0"/>
        <w:jc w:val="center"/>
        <w:outlineLvl w:val="0"/>
        <w:rPr>
          <w:rFonts w:eastAsiaTheme="minorEastAsia"/>
          <w:b/>
          <w:bCs/>
          <w:sz w:val="20"/>
          <w:szCs w:val="20"/>
        </w:rPr>
      </w:pPr>
    </w:p>
    <w:p w:rsidR="008A5E89" w:rsidRDefault="008A5E89" w:rsidP="008A5E89">
      <w:pPr>
        <w:autoSpaceDE w:val="0"/>
        <w:autoSpaceDN w:val="0"/>
        <w:adjustRightInd w:val="0"/>
        <w:jc w:val="center"/>
        <w:outlineLvl w:val="0"/>
        <w:rPr>
          <w:rFonts w:eastAsiaTheme="minorEastAsia"/>
          <w:b/>
          <w:bCs/>
          <w:sz w:val="20"/>
          <w:szCs w:val="20"/>
        </w:rPr>
      </w:pPr>
    </w:p>
    <w:p w:rsidR="008A5E89" w:rsidRPr="008A5E89" w:rsidRDefault="008A5E89" w:rsidP="008A5E89">
      <w:pPr>
        <w:autoSpaceDE w:val="0"/>
        <w:autoSpaceDN w:val="0"/>
        <w:adjustRightInd w:val="0"/>
        <w:jc w:val="center"/>
        <w:outlineLvl w:val="0"/>
        <w:rPr>
          <w:rFonts w:eastAsiaTheme="minorEastAsia"/>
          <w:bCs/>
          <w:sz w:val="20"/>
          <w:szCs w:val="20"/>
        </w:rPr>
      </w:pPr>
      <w:r w:rsidRPr="008A5E89">
        <w:rPr>
          <w:rFonts w:eastAsiaTheme="minorEastAsia"/>
          <w:bCs/>
          <w:sz w:val="20"/>
          <w:szCs w:val="20"/>
        </w:rPr>
        <w:t>АДМИНИСТРАЦИЯ ПОДГОРНСКОГО СЕЛЬСКОГО ПОСЕЛЕНИЯ</w:t>
      </w:r>
    </w:p>
    <w:p w:rsidR="008A5E89" w:rsidRPr="008A5E89" w:rsidRDefault="008A5E89" w:rsidP="008A5E89">
      <w:pPr>
        <w:autoSpaceDE w:val="0"/>
        <w:autoSpaceDN w:val="0"/>
        <w:adjustRightInd w:val="0"/>
        <w:jc w:val="center"/>
        <w:outlineLvl w:val="0"/>
        <w:rPr>
          <w:rFonts w:eastAsiaTheme="minorEastAsia"/>
          <w:bCs/>
          <w:sz w:val="20"/>
          <w:szCs w:val="20"/>
        </w:rPr>
      </w:pPr>
      <w:r w:rsidRPr="008A5E89">
        <w:rPr>
          <w:rFonts w:eastAsiaTheme="minorEastAsia"/>
          <w:bCs/>
          <w:sz w:val="20"/>
          <w:szCs w:val="20"/>
        </w:rPr>
        <w:t>ПОСТАНОВЛЕНИЕ</w:t>
      </w:r>
    </w:p>
    <w:p w:rsidR="008A5E89" w:rsidRPr="008A5E89" w:rsidRDefault="008A5E89" w:rsidP="008A5E89">
      <w:pPr>
        <w:autoSpaceDE w:val="0"/>
        <w:autoSpaceDN w:val="0"/>
        <w:adjustRightInd w:val="0"/>
        <w:jc w:val="center"/>
        <w:outlineLvl w:val="0"/>
        <w:rPr>
          <w:rFonts w:eastAsiaTheme="minorEastAsia"/>
          <w:bCs/>
          <w:sz w:val="20"/>
          <w:szCs w:val="20"/>
        </w:rPr>
      </w:pPr>
    </w:p>
    <w:p w:rsidR="008A5E89" w:rsidRPr="008A5E89" w:rsidRDefault="008A5E89" w:rsidP="008A5E89">
      <w:pPr>
        <w:autoSpaceDE w:val="0"/>
        <w:autoSpaceDN w:val="0"/>
        <w:adjustRightInd w:val="0"/>
        <w:jc w:val="center"/>
        <w:rPr>
          <w:rFonts w:eastAsiaTheme="minorEastAsia"/>
          <w:bCs/>
          <w:sz w:val="20"/>
          <w:szCs w:val="20"/>
        </w:rPr>
      </w:pPr>
      <w:r w:rsidRPr="008A5E89">
        <w:rPr>
          <w:rFonts w:eastAsiaTheme="minorEastAsia"/>
          <w:bCs/>
          <w:sz w:val="20"/>
          <w:szCs w:val="20"/>
        </w:rPr>
        <w:t>11.01.2022                                               с.Подгорное                                                   № 3</w:t>
      </w:r>
    </w:p>
    <w:p w:rsidR="008A5E89" w:rsidRPr="008A5E89" w:rsidRDefault="008A5E89" w:rsidP="008A5E89">
      <w:pPr>
        <w:autoSpaceDE w:val="0"/>
        <w:autoSpaceDN w:val="0"/>
        <w:adjustRightInd w:val="0"/>
        <w:rPr>
          <w:rFonts w:eastAsiaTheme="minorEastAsia"/>
          <w:bCs/>
          <w:sz w:val="20"/>
          <w:szCs w:val="20"/>
        </w:rPr>
      </w:pPr>
    </w:p>
    <w:p w:rsidR="008A5E89" w:rsidRPr="008A5E89" w:rsidRDefault="008A5E89" w:rsidP="008A5E89">
      <w:pPr>
        <w:autoSpaceDE w:val="0"/>
        <w:autoSpaceDN w:val="0"/>
        <w:adjustRightInd w:val="0"/>
        <w:jc w:val="center"/>
        <w:rPr>
          <w:rFonts w:eastAsiaTheme="minorEastAsia"/>
          <w:bCs/>
          <w:sz w:val="20"/>
          <w:szCs w:val="20"/>
        </w:rPr>
      </w:pPr>
      <w:r w:rsidRPr="008A5E89">
        <w:rPr>
          <w:rFonts w:eastAsiaTheme="minorEastAsia"/>
          <w:bCs/>
          <w:sz w:val="20"/>
          <w:szCs w:val="20"/>
        </w:rPr>
        <w:t>Об установлении</w:t>
      </w:r>
    </w:p>
    <w:p w:rsidR="008A5E89" w:rsidRPr="008A5E89" w:rsidRDefault="008A5E89" w:rsidP="008A5E89">
      <w:pPr>
        <w:autoSpaceDE w:val="0"/>
        <w:autoSpaceDN w:val="0"/>
        <w:adjustRightInd w:val="0"/>
        <w:jc w:val="center"/>
        <w:rPr>
          <w:rFonts w:eastAsiaTheme="minorEastAsia"/>
          <w:bCs/>
          <w:sz w:val="20"/>
          <w:szCs w:val="20"/>
        </w:rPr>
      </w:pPr>
      <w:r w:rsidRPr="008A5E89">
        <w:rPr>
          <w:rFonts w:eastAsiaTheme="minorEastAsia"/>
          <w:bCs/>
          <w:sz w:val="20"/>
          <w:szCs w:val="20"/>
        </w:rPr>
        <w:t>пороговых значений дохода и стоимости имущества на 2022 год</w:t>
      </w:r>
    </w:p>
    <w:p w:rsidR="008A5E89" w:rsidRPr="008A5E89" w:rsidRDefault="008A5E89" w:rsidP="008A5E89">
      <w:pPr>
        <w:autoSpaceDE w:val="0"/>
        <w:autoSpaceDN w:val="0"/>
        <w:adjustRightInd w:val="0"/>
        <w:jc w:val="center"/>
        <w:rPr>
          <w:rFonts w:eastAsiaTheme="minorEastAsia"/>
          <w:bCs/>
          <w:sz w:val="20"/>
          <w:szCs w:val="20"/>
        </w:rPr>
      </w:pPr>
    </w:p>
    <w:p w:rsidR="008A5E89" w:rsidRPr="008A5E89" w:rsidRDefault="008A5E89" w:rsidP="008A5E89">
      <w:pPr>
        <w:autoSpaceDE w:val="0"/>
        <w:autoSpaceDN w:val="0"/>
        <w:adjustRightInd w:val="0"/>
        <w:ind w:firstLine="540"/>
        <w:jc w:val="both"/>
        <w:rPr>
          <w:rFonts w:eastAsiaTheme="minorEastAsia"/>
          <w:sz w:val="20"/>
          <w:szCs w:val="20"/>
        </w:rPr>
      </w:pPr>
      <w:r w:rsidRPr="008A5E89">
        <w:rPr>
          <w:rFonts w:eastAsiaTheme="minorEastAsia"/>
          <w:sz w:val="20"/>
          <w:szCs w:val="20"/>
        </w:rPr>
        <w:t xml:space="preserve">В соответствии со </w:t>
      </w:r>
      <w:hyperlink r:id="rId15" w:history="1">
        <w:r w:rsidRPr="008A5E89">
          <w:rPr>
            <w:rFonts w:eastAsiaTheme="minorEastAsia"/>
            <w:color w:val="0000FF"/>
            <w:sz w:val="20"/>
            <w:szCs w:val="20"/>
          </w:rPr>
          <w:t>ст. 3</w:t>
        </w:r>
      </w:hyperlink>
      <w:r w:rsidRPr="008A5E89">
        <w:rPr>
          <w:rFonts w:eastAsiaTheme="minorEastAsia"/>
          <w:sz w:val="20"/>
          <w:szCs w:val="20"/>
        </w:rPr>
        <w:t xml:space="preserve"> Закона Томской области от 11 августа 2005 года № 130-ОЗ «О порядке признания граждан малоимущими в целях предоставления им по договорам социального найма жилых помещений муниципального жилищного фонда», Методикой расчета размера дохода, приходящегося на каждого члена семьи, и стоимости имущества, находящегося в собственности членов семьи, утвержденной </w:t>
      </w:r>
      <w:hyperlink r:id="rId16" w:history="1">
        <w:r w:rsidRPr="008A5E89">
          <w:rPr>
            <w:rFonts w:eastAsiaTheme="minorEastAsia"/>
            <w:color w:val="0000FF"/>
            <w:sz w:val="20"/>
            <w:szCs w:val="20"/>
          </w:rPr>
          <w:t>постановлением</w:t>
        </w:r>
      </w:hyperlink>
      <w:r w:rsidRPr="008A5E89">
        <w:rPr>
          <w:rFonts w:eastAsiaTheme="minorEastAsia"/>
          <w:sz w:val="20"/>
          <w:szCs w:val="20"/>
        </w:rPr>
        <w:t xml:space="preserve"> Администрации Томской области от 25.11.2005 № 119а, постановлением Администрации  Томской области от 26.08.2021 № 353а «Об установлении величины прожиточного минимума на душу населения и по основным социально-демографическим группам населения Томской области на 2022 год», решением Совета Подгорнского сельского поселения от 20.09.2013  № 33 «Об установлении учетной нормы площади жилого помещения и нормы предоставления площади жилого помещения по договору социального найма», </w:t>
      </w:r>
    </w:p>
    <w:p w:rsidR="008A5E89" w:rsidRPr="008A5E89" w:rsidRDefault="008A5E89" w:rsidP="008A5E89">
      <w:pPr>
        <w:autoSpaceDE w:val="0"/>
        <w:autoSpaceDN w:val="0"/>
        <w:adjustRightInd w:val="0"/>
        <w:ind w:firstLine="540"/>
        <w:jc w:val="both"/>
        <w:rPr>
          <w:rFonts w:eastAsiaTheme="minorEastAsia"/>
          <w:sz w:val="20"/>
          <w:szCs w:val="20"/>
        </w:rPr>
      </w:pPr>
    </w:p>
    <w:p w:rsidR="008A5E89" w:rsidRPr="008A5E89" w:rsidRDefault="008A5E89" w:rsidP="008A5E89">
      <w:pPr>
        <w:autoSpaceDE w:val="0"/>
        <w:autoSpaceDN w:val="0"/>
        <w:adjustRightInd w:val="0"/>
        <w:ind w:firstLine="540"/>
        <w:jc w:val="both"/>
        <w:rPr>
          <w:rFonts w:eastAsiaTheme="minorEastAsia"/>
          <w:sz w:val="20"/>
          <w:szCs w:val="20"/>
        </w:rPr>
      </w:pPr>
      <w:r w:rsidRPr="008A5E89">
        <w:rPr>
          <w:rFonts w:eastAsiaTheme="minorEastAsia"/>
          <w:sz w:val="20"/>
          <w:szCs w:val="20"/>
        </w:rPr>
        <w:t>ПОСТАНОВЛЯЮ:</w:t>
      </w:r>
    </w:p>
    <w:p w:rsidR="008A5E89" w:rsidRPr="008A5E89" w:rsidRDefault="008A5E89" w:rsidP="008A5E89">
      <w:pPr>
        <w:autoSpaceDE w:val="0"/>
        <w:autoSpaceDN w:val="0"/>
        <w:adjustRightInd w:val="0"/>
        <w:ind w:firstLine="540"/>
        <w:jc w:val="both"/>
        <w:rPr>
          <w:rFonts w:eastAsiaTheme="minorEastAsia"/>
          <w:sz w:val="20"/>
          <w:szCs w:val="20"/>
        </w:rPr>
      </w:pPr>
      <w:r w:rsidRPr="008A5E89">
        <w:rPr>
          <w:rFonts w:eastAsiaTheme="minorEastAsia"/>
          <w:sz w:val="20"/>
          <w:szCs w:val="20"/>
        </w:rPr>
        <w:t>1.  Для признания граждан малоимущими и предоставления им по договорам социального найма жилых помещений муниципального жилищного фонда на территории Подгорнского сельского поселения на 2022 год установить:</w:t>
      </w:r>
    </w:p>
    <w:p w:rsidR="008A5E89" w:rsidRPr="008A5E89" w:rsidRDefault="008A5E89" w:rsidP="008A5E89">
      <w:pPr>
        <w:autoSpaceDE w:val="0"/>
        <w:autoSpaceDN w:val="0"/>
        <w:adjustRightInd w:val="0"/>
        <w:ind w:firstLine="540"/>
        <w:jc w:val="both"/>
        <w:rPr>
          <w:rFonts w:eastAsiaTheme="minorEastAsia"/>
          <w:sz w:val="20"/>
          <w:szCs w:val="20"/>
        </w:rPr>
      </w:pPr>
      <w:r w:rsidRPr="008A5E89">
        <w:rPr>
          <w:rFonts w:eastAsiaTheme="minorEastAsia"/>
          <w:sz w:val="20"/>
          <w:szCs w:val="20"/>
        </w:rPr>
        <w:t>1) пороговое значение дохода, приходящегося на каждого члена семьи, или дохода одиноко проживающего гражданина, равным двум прожиточным минимумам на душу населения по Томской области на 2022 года в размере 27524 (Двадцать семь тысяч пятьсот двадцать четыре) руб.;</w:t>
      </w:r>
    </w:p>
    <w:p w:rsidR="008A5E89" w:rsidRPr="008A5E89" w:rsidRDefault="008A5E89" w:rsidP="008A5E89">
      <w:pPr>
        <w:autoSpaceDE w:val="0"/>
        <w:autoSpaceDN w:val="0"/>
        <w:adjustRightInd w:val="0"/>
        <w:ind w:firstLine="540"/>
        <w:jc w:val="both"/>
        <w:rPr>
          <w:rFonts w:eastAsiaTheme="minorEastAsia"/>
          <w:sz w:val="20"/>
          <w:szCs w:val="20"/>
        </w:rPr>
      </w:pPr>
      <w:r w:rsidRPr="008A5E89">
        <w:rPr>
          <w:rFonts w:eastAsiaTheme="minorEastAsia"/>
          <w:sz w:val="20"/>
          <w:szCs w:val="20"/>
        </w:rPr>
        <w:lastRenderedPageBreak/>
        <w:t xml:space="preserve">2) пороговые </w:t>
      </w:r>
      <w:hyperlink w:anchor="Par35" w:history="1">
        <w:r w:rsidRPr="008A5E89">
          <w:rPr>
            <w:rFonts w:eastAsiaTheme="minorEastAsia"/>
            <w:color w:val="0000FF"/>
            <w:sz w:val="20"/>
            <w:szCs w:val="20"/>
          </w:rPr>
          <w:t>значения</w:t>
        </w:r>
      </w:hyperlink>
      <w:r w:rsidRPr="008A5E89">
        <w:rPr>
          <w:rFonts w:eastAsiaTheme="minorEastAsia"/>
          <w:sz w:val="20"/>
          <w:szCs w:val="20"/>
        </w:rPr>
        <w:t xml:space="preserve"> стоимости имущества, находящегося в собственности членов семьи и подлежащего налогообложению в зависимости от нормы предоставления площади жилого помещения по договору социального найма, установленной </w:t>
      </w:r>
      <w:hyperlink r:id="rId17" w:history="1">
        <w:r w:rsidRPr="008A5E89">
          <w:rPr>
            <w:rFonts w:eastAsiaTheme="minorEastAsia"/>
            <w:color w:val="0000FF"/>
            <w:sz w:val="20"/>
            <w:szCs w:val="20"/>
          </w:rPr>
          <w:t>решением</w:t>
        </w:r>
      </w:hyperlink>
      <w:r w:rsidRPr="008A5E89">
        <w:rPr>
          <w:rFonts w:eastAsiaTheme="minorEastAsia"/>
          <w:sz w:val="20"/>
          <w:szCs w:val="20"/>
        </w:rPr>
        <w:t xml:space="preserve"> Совета Подгорнского сельского поселения от  20.09.2013 № 33 «Об установлении учетной нормы площади жилого помещения и нормы предоставления площади жилого помещения по договору социального найма»,  размерах согласно приложению.</w:t>
      </w:r>
    </w:p>
    <w:p w:rsidR="008A5E89" w:rsidRPr="008A5E89" w:rsidRDefault="008A5E89" w:rsidP="008A5E89">
      <w:pPr>
        <w:ind w:firstLine="540"/>
        <w:jc w:val="both"/>
        <w:rPr>
          <w:rFonts w:eastAsiaTheme="minorEastAsia"/>
          <w:sz w:val="20"/>
          <w:szCs w:val="20"/>
        </w:rPr>
      </w:pPr>
      <w:r w:rsidRPr="008A5E89">
        <w:rPr>
          <w:rFonts w:eastAsiaTheme="minorEastAsia"/>
          <w:sz w:val="20"/>
          <w:szCs w:val="20"/>
        </w:rPr>
        <w:t>2. Признать утратившим силу постановление Администрации Подгорнского сельского поселения от 21.12.2020 № 205 «Об установлении</w:t>
      </w:r>
      <w:r w:rsidRPr="008A5E89">
        <w:rPr>
          <w:rFonts w:eastAsiaTheme="minorEastAsia"/>
          <w:b/>
          <w:sz w:val="20"/>
          <w:szCs w:val="20"/>
        </w:rPr>
        <w:t xml:space="preserve"> </w:t>
      </w:r>
      <w:r w:rsidRPr="008A5E89">
        <w:rPr>
          <w:rFonts w:eastAsiaTheme="minorEastAsia"/>
          <w:sz w:val="20"/>
          <w:szCs w:val="20"/>
        </w:rPr>
        <w:t>пороговых значений дохода и стоимости имущества на 2021 год».</w:t>
      </w:r>
    </w:p>
    <w:p w:rsidR="008A5E89" w:rsidRPr="008A5E89" w:rsidRDefault="008A5E89" w:rsidP="008A5E89">
      <w:pPr>
        <w:autoSpaceDE w:val="0"/>
        <w:autoSpaceDN w:val="0"/>
        <w:adjustRightInd w:val="0"/>
        <w:ind w:firstLine="540"/>
        <w:jc w:val="both"/>
        <w:rPr>
          <w:rFonts w:eastAsiaTheme="minorEastAsia"/>
          <w:sz w:val="20"/>
          <w:szCs w:val="20"/>
        </w:rPr>
      </w:pPr>
      <w:r w:rsidRPr="008A5E89">
        <w:rPr>
          <w:rFonts w:eastAsiaTheme="minorEastAsia"/>
          <w:sz w:val="20"/>
          <w:szCs w:val="20"/>
        </w:rPr>
        <w:t>3. Постановление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Подгорнского сельского поселения в сети Интернет.</w:t>
      </w:r>
    </w:p>
    <w:p w:rsidR="008A5E89" w:rsidRPr="008A5E89" w:rsidRDefault="008A5E89" w:rsidP="008A5E89">
      <w:pPr>
        <w:autoSpaceDE w:val="0"/>
        <w:autoSpaceDN w:val="0"/>
        <w:adjustRightInd w:val="0"/>
        <w:ind w:firstLine="540"/>
        <w:jc w:val="both"/>
        <w:rPr>
          <w:rFonts w:eastAsiaTheme="minorEastAsia"/>
          <w:sz w:val="20"/>
          <w:szCs w:val="20"/>
        </w:rPr>
      </w:pPr>
      <w:r w:rsidRPr="008A5E89">
        <w:rPr>
          <w:rFonts w:eastAsiaTheme="minorEastAsia"/>
          <w:sz w:val="20"/>
          <w:szCs w:val="20"/>
        </w:rPr>
        <w:t>4. Постановление вступает в силу со дня официального опубликования и распространяется на правоотношения, возникшие с 01 января 2022 года по 31 декабря 2022 года.</w:t>
      </w:r>
    </w:p>
    <w:p w:rsidR="008A5E89" w:rsidRPr="008A5E89" w:rsidRDefault="008A5E89" w:rsidP="008A5E89">
      <w:pPr>
        <w:autoSpaceDE w:val="0"/>
        <w:autoSpaceDN w:val="0"/>
        <w:adjustRightInd w:val="0"/>
        <w:ind w:firstLine="540"/>
        <w:jc w:val="both"/>
        <w:rPr>
          <w:rFonts w:eastAsiaTheme="minorEastAsia"/>
          <w:sz w:val="20"/>
          <w:szCs w:val="20"/>
        </w:rPr>
      </w:pPr>
      <w:r w:rsidRPr="008A5E89">
        <w:rPr>
          <w:rFonts w:eastAsiaTheme="minorEastAsia"/>
          <w:sz w:val="20"/>
          <w:szCs w:val="20"/>
        </w:rPr>
        <w:t>5. Контроль за исполнением постановления оставляю за собой.</w:t>
      </w:r>
    </w:p>
    <w:p w:rsidR="008A5E89" w:rsidRPr="008A5E89" w:rsidRDefault="008A5E89" w:rsidP="008A5E89">
      <w:pPr>
        <w:autoSpaceDE w:val="0"/>
        <w:autoSpaceDN w:val="0"/>
        <w:adjustRightInd w:val="0"/>
        <w:ind w:firstLine="540"/>
        <w:jc w:val="both"/>
        <w:rPr>
          <w:rFonts w:eastAsiaTheme="minorEastAsia"/>
          <w:sz w:val="20"/>
          <w:szCs w:val="20"/>
        </w:rPr>
      </w:pPr>
    </w:p>
    <w:p w:rsidR="008A5E89" w:rsidRPr="008A5E89" w:rsidRDefault="008A5E89" w:rsidP="008A5E89">
      <w:pPr>
        <w:autoSpaceDE w:val="0"/>
        <w:autoSpaceDN w:val="0"/>
        <w:adjustRightInd w:val="0"/>
        <w:ind w:firstLine="540"/>
        <w:jc w:val="both"/>
        <w:rPr>
          <w:rFonts w:eastAsiaTheme="minorEastAsia"/>
          <w:sz w:val="20"/>
          <w:szCs w:val="20"/>
        </w:rPr>
      </w:pPr>
      <w:r w:rsidRPr="008A5E89">
        <w:rPr>
          <w:rFonts w:eastAsiaTheme="minorEastAsia"/>
          <w:sz w:val="20"/>
          <w:szCs w:val="20"/>
        </w:rPr>
        <w:t>Глава Подгорнского сельского поселения                                          А.Н.Кондратенко</w:t>
      </w:r>
    </w:p>
    <w:p w:rsidR="008A5E89" w:rsidRPr="008A5E89" w:rsidRDefault="008A5E89" w:rsidP="008A5E89">
      <w:pPr>
        <w:tabs>
          <w:tab w:val="left" w:pos="8425"/>
        </w:tabs>
        <w:autoSpaceDE w:val="0"/>
        <w:autoSpaceDN w:val="0"/>
        <w:adjustRightInd w:val="0"/>
        <w:ind w:firstLine="540"/>
        <w:jc w:val="both"/>
        <w:rPr>
          <w:rFonts w:eastAsiaTheme="minorEastAsia"/>
          <w:sz w:val="20"/>
          <w:szCs w:val="20"/>
        </w:rPr>
      </w:pPr>
      <w:r w:rsidRPr="008A5E89">
        <w:rPr>
          <w:rFonts w:eastAsiaTheme="minorEastAsia"/>
          <w:sz w:val="20"/>
          <w:szCs w:val="20"/>
        </w:rPr>
        <w:tab/>
      </w:r>
    </w:p>
    <w:p w:rsidR="008A5E89" w:rsidRPr="008A5E89" w:rsidRDefault="008A5E89" w:rsidP="008A5E89">
      <w:pPr>
        <w:autoSpaceDE w:val="0"/>
        <w:autoSpaceDN w:val="0"/>
        <w:adjustRightInd w:val="0"/>
        <w:jc w:val="right"/>
        <w:outlineLvl w:val="0"/>
        <w:rPr>
          <w:rFonts w:eastAsiaTheme="minorEastAsia"/>
          <w:sz w:val="20"/>
          <w:szCs w:val="20"/>
        </w:rPr>
      </w:pPr>
      <w:r w:rsidRPr="008A5E89">
        <w:rPr>
          <w:rFonts w:eastAsiaTheme="minorEastAsia"/>
          <w:sz w:val="20"/>
          <w:szCs w:val="20"/>
        </w:rPr>
        <w:t>Приложение</w:t>
      </w:r>
    </w:p>
    <w:p w:rsidR="008A5E89" w:rsidRPr="008A5E89" w:rsidRDefault="008A5E89" w:rsidP="008A5E89">
      <w:pPr>
        <w:autoSpaceDE w:val="0"/>
        <w:autoSpaceDN w:val="0"/>
        <w:adjustRightInd w:val="0"/>
        <w:jc w:val="right"/>
        <w:rPr>
          <w:rFonts w:eastAsiaTheme="minorEastAsia"/>
          <w:sz w:val="20"/>
          <w:szCs w:val="20"/>
        </w:rPr>
      </w:pPr>
      <w:r w:rsidRPr="008A5E89">
        <w:rPr>
          <w:rFonts w:eastAsiaTheme="minorEastAsia"/>
          <w:sz w:val="20"/>
          <w:szCs w:val="20"/>
        </w:rPr>
        <w:t xml:space="preserve">к постановлению Администрации Подгорнского </w:t>
      </w:r>
    </w:p>
    <w:p w:rsidR="008A5E89" w:rsidRPr="008A5E89" w:rsidRDefault="008A5E89" w:rsidP="008A5E89">
      <w:pPr>
        <w:autoSpaceDE w:val="0"/>
        <w:autoSpaceDN w:val="0"/>
        <w:adjustRightInd w:val="0"/>
        <w:jc w:val="right"/>
        <w:rPr>
          <w:rFonts w:eastAsiaTheme="minorEastAsia"/>
          <w:sz w:val="20"/>
          <w:szCs w:val="20"/>
        </w:rPr>
      </w:pPr>
      <w:r w:rsidRPr="008A5E89">
        <w:rPr>
          <w:rFonts w:eastAsiaTheme="minorEastAsia"/>
          <w:sz w:val="20"/>
          <w:szCs w:val="20"/>
        </w:rPr>
        <w:t xml:space="preserve">сельского поселения от 11.01.2022 № 3 </w:t>
      </w:r>
    </w:p>
    <w:p w:rsidR="008A5E89" w:rsidRPr="008A5E89" w:rsidRDefault="008A5E89" w:rsidP="008A5E89">
      <w:pPr>
        <w:autoSpaceDE w:val="0"/>
        <w:autoSpaceDN w:val="0"/>
        <w:adjustRightInd w:val="0"/>
        <w:jc w:val="right"/>
        <w:rPr>
          <w:rFonts w:eastAsiaTheme="minorEastAsia"/>
          <w:sz w:val="20"/>
          <w:szCs w:val="20"/>
        </w:rPr>
      </w:pPr>
    </w:p>
    <w:p w:rsidR="008A5E89" w:rsidRPr="008A5E89" w:rsidRDefault="008A5E89" w:rsidP="008A5E89">
      <w:pPr>
        <w:autoSpaceDE w:val="0"/>
        <w:autoSpaceDN w:val="0"/>
        <w:adjustRightInd w:val="0"/>
        <w:jc w:val="center"/>
        <w:rPr>
          <w:rFonts w:eastAsiaTheme="minorEastAsia"/>
          <w:bCs/>
          <w:sz w:val="20"/>
          <w:szCs w:val="20"/>
        </w:rPr>
      </w:pPr>
      <w:r w:rsidRPr="008A5E89">
        <w:rPr>
          <w:rFonts w:eastAsiaTheme="minorEastAsia"/>
          <w:bCs/>
          <w:sz w:val="20"/>
          <w:szCs w:val="20"/>
        </w:rPr>
        <w:t>Пороговые значения</w:t>
      </w:r>
    </w:p>
    <w:p w:rsidR="008A5E89" w:rsidRPr="008A5E89" w:rsidRDefault="008A5E89" w:rsidP="008A5E89">
      <w:pPr>
        <w:autoSpaceDE w:val="0"/>
        <w:autoSpaceDN w:val="0"/>
        <w:adjustRightInd w:val="0"/>
        <w:jc w:val="center"/>
        <w:rPr>
          <w:rFonts w:eastAsiaTheme="minorEastAsia"/>
          <w:sz w:val="20"/>
          <w:szCs w:val="20"/>
        </w:rPr>
      </w:pPr>
      <w:r w:rsidRPr="008A5E89">
        <w:rPr>
          <w:rFonts w:eastAsiaTheme="minorEastAsia"/>
          <w:sz w:val="20"/>
          <w:szCs w:val="20"/>
        </w:rPr>
        <w:t>стоимости имущества, находящегося в собственности членов семьи и подлежащего налогообложению в зависимости от нормы предоставления площади жилого помещения по договору социального найма на 2022 год</w:t>
      </w:r>
    </w:p>
    <w:p w:rsidR="008A5E89" w:rsidRPr="008A5E89" w:rsidRDefault="008A5E89" w:rsidP="008A5E89">
      <w:pPr>
        <w:autoSpaceDE w:val="0"/>
        <w:autoSpaceDN w:val="0"/>
        <w:adjustRightInd w:val="0"/>
        <w:jc w:val="both"/>
        <w:rPr>
          <w:rFonts w:eastAsiaTheme="minorEastAsia"/>
          <w:sz w:val="20"/>
          <w:szCs w:val="20"/>
        </w:rPr>
      </w:pPr>
      <w:bookmarkStart w:id="8" w:name="Par30"/>
      <w:bookmarkEnd w:id="8"/>
    </w:p>
    <w:tbl>
      <w:tblPr>
        <w:tblpPr w:leftFromText="180" w:rightFromText="180" w:vertAnchor="text" w:tblpX="346" w:tblpY="1"/>
        <w:tblOverlap w:val="never"/>
        <w:tblW w:w="8851" w:type="dxa"/>
        <w:tblLayout w:type="fixed"/>
        <w:tblCellMar>
          <w:top w:w="102" w:type="dxa"/>
          <w:left w:w="62" w:type="dxa"/>
          <w:bottom w:w="102" w:type="dxa"/>
          <w:right w:w="62" w:type="dxa"/>
        </w:tblCellMar>
        <w:tblLook w:val="0000" w:firstRow="0" w:lastRow="0" w:firstColumn="0" w:lastColumn="0" w:noHBand="0" w:noVBand="0"/>
      </w:tblPr>
      <w:tblGrid>
        <w:gridCol w:w="533"/>
        <w:gridCol w:w="2585"/>
        <w:gridCol w:w="3040"/>
        <w:gridCol w:w="2693"/>
      </w:tblGrid>
      <w:tr w:rsidR="008A5E89" w:rsidRPr="008A5E89" w:rsidTr="004F0C97">
        <w:tc>
          <w:tcPr>
            <w:tcW w:w="533" w:type="dxa"/>
            <w:tcBorders>
              <w:top w:val="single" w:sz="4" w:space="0" w:color="auto"/>
              <w:left w:val="single" w:sz="4" w:space="0" w:color="auto"/>
              <w:bottom w:val="single" w:sz="4" w:space="0" w:color="auto"/>
              <w:right w:val="single" w:sz="4" w:space="0" w:color="auto"/>
            </w:tcBorders>
            <w:vAlign w:val="center"/>
          </w:tcPr>
          <w:p w:rsidR="008A5E89" w:rsidRPr="008A5E89" w:rsidRDefault="008A5E89" w:rsidP="008A5E89">
            <w:pPr>
              <w:autoSpaceDE w:val="0"/>
              <w:autoSpaceDN w:val="0"/>
              <w:adjustRightInd w:val="0"/>
              <w:jc w:val="center"/>
              <w:rPr>
                <w:rFonts w:eastAsiaTheme="minorEastAsia"/>
                <w:sz w:val="20"/>
                <w:szCs w:val="20"/>
              </w:rPr>
            </w:pPr>
            <w:r w:rsidRPr="008A5E89">
              <w:rPr>
                <w:rFonts w:eastAsiaTheme="minorEastAsia"/>
                <w:sz w:val="20"/>
                <w:szCs w:val="20"/>
              </w:rPr>
              <w:t>№ пп</w:t>
            </w:r>
          </w:p>
        </w:tc>
        <w:tc>
          <w:tcPr>
            <w:tcW w:w="2585" w:type="dxa"/>
            <w:tcBorders>
              <w:top w:val="single" w:sz="4" w:space="0" w:color="auto"/>
              <w:left w:val="single" w:sz="4" w:space="0" w:color="auto"/>
              <w:bottom w:val="single" w:sz="4" w:space="0" w:color="auto"/>
              <w:right w:val="single" w:sz="4" w:space="0" w:color="auto"/>
            </w:tcBorders>
            <w:vAlign w:val="center"/>
          </w:tcPr>
          <w:p w:rsidR="008A5E89" w:rsidRPr="008A5E89" w:rsidRDefault="008A5E89" w:rsidP="008A5E89">
            <w:pPr>
              <w:autoSpaceDE w:val="0"/>
              <w:autoSpaceDN w:val="0"/>
              <w:adjustRightInd w:val="0"/>
              <w:jc w:val="center"/>
              <w:rPr>
                <w:rFonts w:eastAsiaTheme="minorEastAsia"/>
                <w:sz w:val="20"/>
                <w:szCs w:val="20"/>
              </w:rPr>
            </w:pPr>
            <w:r w:rsidRPr="008A5E89">
              <w:rPr>
                <w:rFonts w:eastAsiaTheme="minorEastAsia"/>
                <w:sz w:val="20"/>
                <w:szCs w:val="20"/>
              </w:rPr>
              <w:t>Состав семьи</w:t>
            </w:r>
          </w:p>
        </w:tc>
        <w:tc>
          <w:tcPr>
            <w:tcW w:w="3040" w:type="dxa"/>
            <w:tcBorders>
              <w:top w:val="single" w:sz="4" w:space="0" w:color="auto"/>
              <w:left w:val="single" w:sz="4" w:space="0" w:color="auto"/>
              <w:bottom w:val="single" w:sz="4" w:space="0" w:color="auto"/>
              <w:right w:val="single" w:sz="4" w:space="0" w:color="auto"/>
            </w:tcBorders>
            <w:vAlign w:val="center"/>
          </w:tcPr>
          <w:p w:rsidR="008A5E89" w:rsidRPr="008A5E89" w:rsidRDefault="008A5E89" w:rsidP="008A5E89">
            <w:pPr>
              <w:autoSpaceDE w:val="0"/>
              <w:autoSpaceDN w:val="0"/>
              <w:adjustRightInd w:val="0"/>
              <w:jc w:val="center"/>
              <w:rPr>
                <w:rFonts w:eastAsiaTheme="minorEastAsia"/>
                <w:sz w:val="20"/>
                <w:szCs w:val="20"/>
              </w:rPr>
            </w:pPr>
            <w:r w:rsidRPr="008A5E89">
              <w:rPr>
                <w:rFonts w:eastAsiaTheme="minorEastAsia"/>
                <w:sz w:val="20"/>
                <w:szCs w:val="20"/>
              </w:rPr>
              <w:t>Нормы предоставления площади жилого помещения, кв. м</w:t>
            </w:r>
          </w:p>
        </w:tc>
        <w:tc>
          <w:tcPr>
            <w:tcW w:w="2693" w:type="dxa"/>
            <w:tcBorders>
              <w:top w:val="single" w:sz="4" w:space="0" w:color="auto"/>
              <w:left w:val="single" w:sz="4" w:space="0" w:color="auto"/>
              <w:bottom w:val="single" w:sz="4" w:space="0" w:color="auto"/>
              <w:right w:val="single" w:sz="4" w:space="0" w:color="auto"/>
            </w:tcBorders>
            <w:vAlign w:val="center"/>
          </w:tcPr>
          <w:p w:rsidR="008A5E89" w:rsidRPr="008A5E89" w:rsidRDefault="008A5E89" w:rsidP="008A5E89">
            <w:pPr>
              <w:autoSpaceDE w:val="0"/>
              <w:autoSpaceDN w:val="0"/>
              <w:adjustRightInd w:val="0"/>
              <w:jc w:val="center"/>
              <w:rPr>
                <w:rFonts w:eastAsiaTheme="minorEastAsia"/>
                <w:sz w:val="20"/>
                <w:szCs w:val="20"/>
              </w:rPr>
            </w:pPr>
            <w:r w:rsidRPr="008A5E89">
              <w:rPr>
                <w:rFonts w:eastAsiaTheme="minorEastAsia"/>
                <w:sz w:val="20"/>
                <w:szCs w:val="20"/>
              </w:rPr>
              <w:t>Пороговые значения стоимости имущества, руб.</w:t>
            </w:r>
          </w:p>
        </w:tc>
      </w:tr>
      <w:tr w:rsidR="008A5E89" w:rsidRPr="008A5E89" w:rsidTr="004F0C97">
        <w:tc>
          <w:tcPr>
            <w:tcW w:w="533" w:type="dxa"/>
            <w:tcBorders>
              <w:top w:val="single" w:sz="4" w:space="0" w:color="auto"/>
              <w:left w:val="single" w:sz="4" w:space="0" w:color="auto"/>
              <w:bottom w:val="single" w:sz="4" w:space="0" w:color="auto"/>
              <w:right w:val="single" w:sz="4" w:space="0" w:color="auto"/>
            </w:tcBorders>
          </w:tcPr>
          <w:p w:rsidR="008A5E89" w:rsidRPr="008A5E89" w:rsidRDefault="008A5E89" w:rsidP="008A5E89">
            <w:pPr>
              <w:autoSpaceDE w:val="0"/>
              <w:autoSpaceDN w:val="0"/>
              <w:adjustRightInd w:val="0"/>
              <w:jc w:val="center"/>
              <w:rPr>
                <w:rFonts w:eastAsiaTheme="minorEastAsia"/>
                <w:sz w:val="20"/>
                <w:szCs w:val="20"/>
              </w:rPr>
            </w:pPr>
            <w:r w:rsidRPr="008A5E89">
              <w:rPr>
                <w:rFonts w:eastAsiaTheme="minorEastAsia"/>
                <w:sz w:val="20"/>
                <w:szCs w:val="20"/>
              </w:rPr>
              <w:t>1</w:t>
            </w:r>
          </w:p>
        </w:tc>
        <w:tc>
          <w:tcPr>
            <w:tcW w:w="2585" w:type="dxa"/>
            <w:tcBorders>
              <w:top w:val="single" w:sz="4" w:space="0" w:color="auto"/>
              <w:left w:val="single" w:sz="4" w:space="0" w:color="auto"/>
              <w:bottom w:val="single" w:sz="4" w:space="0" w:color="auto"/>
              <w:right w:val="single" w:sz="4" w:space="0" w:color="auto"/>
            </w:tcBorders>
          </w:tcPr>
          <w:p w:rsidR="008A5E89" w:rsidRPr="008A5E89" w:rsidRDefault="008A5E89" w:rsidP="008A5E89">
            <w:pPr>
              <w:autoSpaceDE w:val="0"/>
              <w:autoSpaceDN w:val="0"/>
              <w:adjustRightInd w:val="0"/>
              <w:rPr>
                <w:rFonts w:eastAsiaTheme="minorEastAsia"/>
                <w:sz w:val="20"/>
                <w:szCs w:val="20"/>
              </w:rPr>
            </w:pPr>
            <w:r w:rsidRPr="008A5E89">
              <w:rPr>
                <w:rFonts w:eastAsiaTheme="minorEastAsia"/>
                <w:sz w:val="20"/>
                <w:szCs w:val="20"/>
              </w:rPr>
              <w:t>Одиноко проживающий</w:t>
            </w:r>
          </w:p>
        </w:tc>
        <w:tc>
          <w:tcPr>
            <w:tcW w:w="3040" w:type="dxa"/>
            <w:tcBorders>
              <w:top w:val="single" w:sz="4" w:space="0" w:color="auto"/>
              <w:left w:val="single" w:sz="4" w:space="0" w:color="auto"/>
              <w:bottom w:val="single" w:sz="4" w:space="0" w:color="auto"/>
              <w:right w:val="single" w:sz="4" w:space="0" w:color="auto"/>
            </w:tcBorders>
          </w:tcPr>
          <w:p w:rsidR="008A5E89" w:rsidRPr="008A5E89" w:rsidRDefault="008A5E89" w:rsidP="008A5E89">
            <w:pPr>
              <w:autoSpaceDE w:val="0"/>
              <w:autoSpaceDN w:val="0"/>
              <w:adjustRightInd w:val="0"/>
              <w:jc w:val="center"/>
              <w:rPr>
                <w:rFonts w:eastAsiaTheme="minorEastAsia"/>
                <w:sz w:val="20"/>
                <w:szCs w:val="20"/>
              </w:rPr>
            </w:pPr>
            <w:r w:rsidRPr="008A5E89">
              <w:rPr>
                <w:rFonts w:eastAsiaTheme="minorEastAsia"/>
                <w:sz w:val="20"/>
                <w:szCs w:val="20"/>
              </w:rPr>
              <w:t>25,0</w:t>
            </w:r>
          </w:p>
        </w:tc>
        <w:tc>
          <w:tcPr>
            <w:tcW w:w="2693" w:type="dxa"/>
            <w:tcBorders>
              <w:top w:val="single" w:sz="4" w:space="0" w:color="auto"/>
              <w:left w:val="single" w:sz="4" w:space="0" w:color="auto"/>
              <w:bottom w:val="single" w:sz="4" w:space="0" w:color="auto"/>
              <w:right w:val="single" w:sz="4" w:space="0" w:color="auto"/>
            </w:tcBorders>
          </w:tcPr>
          <w:p w:rsidR="008A5E89" w:rsidRPr="008A5E89" w:rsidRDefault="008A5E89" w:rsidP="008A5E89">
            <w:pPr>
              <w:autoSpaceDE w:val="0"/>
              <w:autoSpaceDN w:val="0"/>
              <w:adjustRightInd w:val="0"/>
              <w:jc w:val="center"/>
              <w:rPr>
                <w:rFonts w:eastAsiaTheme="minorEastAsia"/>
                <w:sz w:val="20"/>
                <w:szCs w:val="20"/>
              </w:rPr>
            </w:pPr>
            <w:r w:rsidRPr="008A5E89">
              <w:rPr>
                <w:rFonts w:eastAsiaTheme="minorEastAsia"/>
                <w:sz w:val="20"/>
                <w:szCs w:val="20"/>
              </w:rPr>
              <w:t>500 000</w:t>
            </w:r>
          </w:p>
        </w:tc>
      </w:tr>
      <w:tr w:rsidR="008A5E89" w:rsidRPr="008A5E89" w:rsidTr="004F0C97">
        <w:tc>
          <w:tcPr>
            <w:tcW w:w="533" w:type="dxa"/>
            <w:tcBorders>
              <w:top w:val="single" w:sz="4" w:space="0" w:color="auto"/>
              <w:left w:val="single" w:sz="4" w:space="0" w:color="auto"/>
              <w:bottom w:val="single" w:sz="4" w:space="0" w:color="auto"/>
              <w:right w:val="single" w:sz="4" w:space="0" w:color="auto"/>
            </w:tcBorders>
          </w:tcPr>
          <w:p w:rsidR="008A5E89" w:rsidRPr="008A5E89" w:rsidRDefault="008A5E89" w:rsidP="008A5E89">
            <w:pPr>
              <w:autoSpaceDE w:val="0"/>
              <w:autoSpaceDN w:val="0"/>
              <w:adjustRightInd w:val="0"/>
              <w:jc w:val="center"/>
              <w:rPr>
                <w:rFonts w:eastAsiaTheme="minorEastAsia"/>
                <w:sz w:val="20"/>
                <w:szCs w:val="20"/>
              </w:rPr>
            </w:pPr>
            <w:r w:rsidRPr="008A5E89">
              <w:rPr>
                <w:rFonts w:eastAsiaTheme="minorEastAsia"/>
                <w:sz w:val="20"/>
                <w:szCs w:val="20"/>
              </w:rPr>
              <w:t>2</w:t>
            </w:r>
          </w:p>
        </w:tc>
        <w:tc>
          <w:tcPr>
            <w:tcW w:w="2585" w:type="dxa"/>
            <w:tcBorders>
              <w:top w:val="single" w:sz="4" w:space="0" w:color="auto"/>
              <w:left w:val="single" w:sz="4" w:space="0" w:color="auto"/>
              <w:bottom w:val="single" w:sz="4" w:space="0" w:color="auto"/>
              <w:right w:val="single" w:sz="4" w:space="0" w:color="auto"/>
            </w:tcBorders>
          </w:tcPr>
          <w:p w:rsidR="008A5E89" w:rsidRPr="008A5E89" w:rsidRDefault="008A5E89" w:rsidP="008A5E89">
            <w:pPr>
              <w:autoSpaceDE w:val="0"/>
              <w:autoSpaceDN w:val="0"/>
              <w:adjustRightInd w:val="0"/>
              <w:rPr>
                <w:rFonts w:eastAsiaTheme="minorEastAsia"/>
                <w:sz w:val="20"/>
                <w:szCs w:val="20"/>
              </w:rPr>
            </w:pPr>
            <w:r w:rsidRPr="008A5E89">
              <w:rPr>
                <w:rFonts w:eastAsiaTheme="minorEastAsia"/>
                <w:sz w:val="20"/>
                <w:szCs w:val="20"/>
              </w:rPr>
              <w:t>Два человека</w:t>
            </w:r>
          </w:p>
        </w:tc>
        <w:tc>
          <w:tcPr>
            <w:tcW w:w="3040" w:type="dxa"/>
            <w:tcBorders>
              <w:top w:val="single" w:sz="4" w:space="0" w:color="auto"/>
              <w:left w:val="single" w:sz="4" w:space="0" w:color="auto"/>
              <w:bottom w:val="single" w:sz="4" w:space="0" w:color="auto"/>
              <w:right w:val="single" w:sz="4" w:space="0" w:color="auto"/>
            </w:tcBorders>
          </w:tcPr>
          <w:p w:rsidR="008A5E89" w:rsidRPr="008A5E89" w:rsidRDefault="008A5E89" w:rsidP="008A5E89">
            <w:pPr>
              <w:autoSpaceDE w:val="0"/>
              <w:autoSpaceDN w:val="0"/>
              <w:adjustRightInd w:val="0"/>
              <w:jc w:val="center"/>
              <w:rPr>
                <w:rFonts w:eastAsiaTheme="minorEastAsia"/>
                <w:sz w:val="20"/>
                <w:szCs w:val="20"/>
              </w:rPr>
            </w:pPr>
            <w:r w:rsidRPr="008A5E89">
              <w:rPr>
                <w:rFonts w:eastAsiaTheme="minorEastAsia"/>
                <w:sz w:val="20"/>
                <w:szCs w:val="20"/>
              </w:rPr>
              <w:t>30,0</w:t>
            </w:r>
          </w:p>
        </w:tc>
        <w:tc>
          <w:tcPr>
            <w:tcW w:w="2693" w:type="dxa"/>
            <w:tcBorders>
              <w:top w:val="single" w:sz="4" w:space="0" w:color="auto"/>
              <w:left w:val="single" w:sz="4" w:space="0" w:color="auto"/>
              <w:bottom w:val="single" w:sz="4" w:space="0" w:color="auto"/>
              <w:right w:val="single" w:sz="4" w:space="0" w:color="auto"/>
            </w:tcBorders>
          </w:tcPr>
          <w:p w:rsidR="008A5E89" w:rsidRPr="008A5E89" w:rsidRDefault="008A5E89" w:rsidP="008A5E89">
            <w:pPr>
              <w:autoSpaceDE w:val="0"/>
              <w:autoSpaceDN w:val="0"/>
              <w:adjustRightInd w:val="0"/>
              <w:jc w:val="center"/>
              <w:rPr>
                <w:rFonts w:eastAsiaTheme="minorEastAsia"/>
                <w:sz w:val="20"/>
                <w:szCs w:val="20"/>
              </w:rPr>
            </w:pPr>
            <w:r w:rsidRPr="008A5E89">
              <w:rPr>
                <w:rFonts w:eastAsiaTheme="minorEastAsia"/>
                <w:sz w:val="20"/>
                <w:szCs w:val="20"/>
              </w:rPr>
              <w:t>600 000</w:t>
            </w:r>
          </w:p>
        </w:tc>
      </w:tr>
      <w:tr w:rsidR="008A5E89" w:rsidRPr="008A5E89" w:rsidTr="004F0C97">
        <w:tc>
          <w:tcPr>
            <w:tcW w:w="533" w:type="dxa"/>
            <w:tcBorders>
              <w:top w:val="single" w:sz="4" w:space="0" w:color="auto"/>
              <w:left w:val="single" w:sz="4" w:space="0" w:color="auto"/>
              <w:bottom w:val="single" w:sz="4" w:space="0" w:color="auto"/>
              <w:right w:val="single" w:sz="4" w:space="0" w:color="auto"/>
            </w:tcBorders>
          </w:tcPr>
          <w:p w:rsidR="008A5E89" w:rsidRPr="008A5E89" w:rsidRDefault="008A5E89" w:rsidP="008A5E89">
            <w:pPr>
              <w:autoSpaceDE w:val="0"/>
              <w:autoSpaceDN w:val="0"/>
              <w:adjustRightInd w:val="0"/>
              <w:jc w:val="center"/>
              <w:rPr>
                <w:rFonts w:eastAsiaTheme="minorEastAsia"/>
                <w:sz w:val="20"/>
                <w:szCs w:val="20"/>
              </w:rPr>
            </w:pPr>
            <w:r w:rsidRPr="008A5E89">
              <w:rPr>
                <w:rFonts w:eastAsiaTheme="minorEastAsia"/>
                <w:sz w:val="20"/>
                <w:szCs w:val="20"/>
              </w:rPr>
              <w:t>3</w:t>
            </w:r>
          </w:p>
        </w:tc>
        <w:tc>
          <w:tcPr>
            <w:tcW w:w="2585" w:type="dxa"/>
            <w:tcBorders>
              <w:top w:val="single" w:sz="4" w:space="0" w:color="auto"/>
              <w:left w:val="single" w:sz="4" w:space="0" w:color="auto"/>
              <w:bottom w:val="single" w:sz="4" w:space="0" w:color="auto"/>
              <w:right w:val="single" w:sz="4" w:space="0" w:color="auto"/>
            </w:tcBorders>
          </w:tcPr>
          <w:p w:rsidR="008A5E89" w:rsidRPr="008A5E89" w:rsidRDefault="008A5E89" w:rsidP="008A5E89">
            <w:pPr>
              <w:autoSpaceDE w:val="0"/>
              <w:autoSpaceDN w:val="0"/>
              <w:adjustRightInd w:val="0"/>
              <w:rPr>
                <w:rFonts w:eastAsiaTheme="minorEastAsia"/>
                <w:sz w:val="20"/>
                <w:szCs w:val="20"/>
              </w:rPr>
            </w:pPr>
            <w:r w:rsidRPr="008A5E89">
              <w:rPr>
                <w:rFonts w:eastAsiaTheme="minorEastAsia"/>
                <w:sz w:val="20"/>
                <w:szCs w:val="20"/>
              </w:rPr>
              <w:t>Три человека</w:t>
            </w:r>
          </w:p>
        </w:tc>
        <w:tc>
          <w:tcPr>
            <w:tcW w:w="3040" w:type="dxa"/>
            <w:tcBorders>
              <w:top w:val="single" w:sz="4" w:space="0" w:color="auto"/>
              <w:left w:val="single" w:sz="4" w:space="0" w:color="auto"/>
              <w:bottom w:val="single" w:sz="4" w:space="0" w:color="auto"/>
              <w:right w:val="single" w:sz="4" w:space="0" w:color="auto"/>
            </w:tcBorders>
          </w:tcPr>
          <w:p w:rsidR="008A5E89" w:rsidRPr="008A5E89" w:rsidRDefault="008A5E89" w:rsidP="008A5E89">
            <w:pPr>
              <w:autoSpaceDE w:val="0"/>
              <w:autoSpaceDN w:val="0"/>
              <w:adjustRightInd w:val="0"/>
              <w:jc w:val="center"/>
              <w:rPr>
                <w:rFonts w:eastAsiaTheme="minorEastAsia"/>
                <w:sz w:val="20"/>
                <w:szCs w:val="20"/>
              </w:rPr>
            </w:pPr>
            <w:r w:rsidRPr="008A5E89">
              <w:rPr>
                <w:rFonts w:eastAsiaTheme="minorEastAsia"/>
                <w:sz w:val="20"/>
                <w:szCs w:val="20"/>
              </w:rPr>
              <w:t>45,0</w:t>
            </w:r>
          </w:p>
        </w:tc>
        <w:tc>
          <w:tcPr>
            <w:tcW w:w="2693" w:type="dxa"/>
            <w:tcBorders>
              <w:top w:val="single" w:sz="4" w:space="0" w:color="auto"/>
              <w:left w:val="single" w:sz="4" w:space="0" w:color="auto"/>
              <w:bottom w:val="single" w:sz="4" w:space="0" w:color="auto"/>
              <w:right w:val="single" w:sz="4" w:space="0" w:color="auto"/>
            </w:tcBorders>
          </w:tcPr>
          <w:p w:rsidR="008A5E89" w:rsidRPr="008A5E89" w:rsidRDefault="008A5E89" w:rsidP="008A5E89">
            <w:pPr>
              <w:autoSpaceDE w:val="0"/>
              <w:autoSpaceDN w:val="0"/>
              <w:adjustRightInd w:val="0"/>
              <w:jc w:val="center"/>
              <w:rPr>
                <w:rFonts w:eastAsiaTheme="minorEastAsia"/>
                <w:sz w:val="20"/>
                <w:szCs w:val="20"/>
              </w:rPr>
            </w:pPr>
            <w:r w:rsidRPr="008A5E89">
              <w:rPr>
                <w:rFonts w:eastAsiaTheme="minorEastAsia"/>
                <w:sz w:val="20"/>
                <w:szCs w:val="20"/>
              </w:rPr>
              <w:t>900 000</w:t>
            </w:r>
          </w:p>
        </w:tc>
      </w:tr>
      <w:tr w:rsidR="008A5E89" w:rsidRPr="008A5E89" w:rsidTr="004F0C97">
        <w:tc>
          <w:tcPr>
            <w:tcW w:w="533" w:type="dxa"/>
            <w:tcBorders>
              <w:top w:val="single" w:sz="4" w:space="0" w:color="auto"/>
              <w:left w:val="single" w:sz="4" w:space="0" w:color="auto"/>
              <w:bottom w:val="single" w:sz="4" w:space="0" w:color="auto"/>
              <w:right w:val="single" w:sz="4" w:space="0" w:color="auto"/>
            </w:tcBorders>
          </w:tcPr>
          <w:p w:rsidR="008A5E89" w:rsidRPr="008A5E89" w:rsidRDefault="008A5E89" w:rsidP="008A5E89">
            <w:pPr>
              <w:autoSpaceDE w:val="0"/>
              <w:autoSpaceDN w:val="0"/>
              <w:adjustRightInd w:val="0"/>
              <w:jc w:val="center"/>
              <w:rPr>
                <w:rFonts w:eastAsiaTheme="minorEastAsia"/>
                <w:sz w:val="20"/>
                <w:szCs w:val="20"/>
              </w:rPr>
            </w:pPr>
            <w:r w:rsidRPr="008A5E89">
              <w:rPr>
                <w:rFonts w:eastAsiaTheme="minorEastAsia"/>
                <w:sz w:val="20"/>
                <w:szCs w:val="20"/>
              </w:rPr>
              <w:t>4</w:t>
            </w:r>
          </w:p>
        </w:tc>
        <w:tc>
          <w:tcPr>
            <w:tcW w:w="2585" w:type="dxa"/>
            <w:tcBorders>
              <w:top w:val="single" w:sz="4" w:space="0" w:color="auto"/>
              <w:left w:val="single" w:sz="4" w:space="0" w:color="auto"/>
              <w:bottom w:val="single" w:sz="4" w:space="0" w:color="auto"/>
              <w:right w:val="single" w:sz="4" w:space="0" w:color="auto"/>
            </w:tcBorders>
          </w:tcPr>
          <w:p w:rsidR="008A5E89" w:rsidRPr="008A5E89" w:rsidRDefault="008A5E89" w:rsidP="008A5E89">
            <w:pPr>
              <w:autoSpaceDE w:val="0"/>
              <w:autoSpaceDN w:val="0"/>
              <w:adjustRightInd w:val="0"/>
              <w:rPr>
                <w:rFonts w:eastAsiaTheme="minorEastAsia"/>
                <w:sz w:val="20"/>
                <w:szCs w:val="20"/>
              </w:rPr>
            </w:pPr>
            <w:r w:rsidRPr="008A5E89">
              <w:rPr>
                <w:rFonts w:eastAsiaTheme="minorEastAsia"/>
                <w:sz w:val="20"/>
                <w:szCs w:val="20"/>
              </w:rPr>
              <w:t>Четыре человека</w:t>
            </w:r>
          </w:p>
        </w:tc>
        <w:tc>
          <w:tcPr>
            <w:tcW w:w="3040" w:type="dxa"/>
            <w:tcBorders>
              <w:top w:val="single" w:sz="4" w:space="0" w:color="auto"/>
              <w:left w:val="single" w:sz="4" w:space="0" w:color="auto"/>
              <w:bottom w:val="single" w:sz="4" w:space="0" w:color="auto"/>
              <w:right w:val="single" w:sz="4" w:space="0" w:color="auto"/>
            </w:tcBorders>
          </w:tcPr>
          <w:p w:rsidR="008A5E89" w:rsidRPr="008A5E89" w:rsidRDefault="008A5E89" w:rsidP="008A5E89">
            <w:pPr>
              <w:autoSpaceDE w:val="0"/>
              <w:autoSpaceDN w:val="0"/>
              <w:adjustRightInd w:val="0"/>
              <w:jc w:val="center"/>
              <w:rPr>
                <w:rFonts w:eastAsiaTheme="minorEastAsia"/>
                <w:sz w:val="20"/>
                <w:szCs w:val="20"/>
              </w:rPr>
            </w:pPr>
            <w:r w:rsidRPr="008A5E89">
              <w:rPr>
                <w:rFonts w:eastAsiaTheme="minorEastAsia"/>
                <w:sz w:val="20"/>
                <w:szCs w:val="20"/>
              </w:rPr>
              <w:t>60,0</w:t>
            </w:r>
          </w:p>
        </w:tc>
        <w:tc>
          <w:tcPr>
            <w:tcW w:w="2693" w:type="dxa"/>
            <w:tcBorders>
              <w:top w:val="single" w:sz="4" w:space="0" w:color="auto"/>
              <w:left w:val="single" w:sz="4" w:space="0" w:color="auto"/>
              <w:bottom w:val="single" w:sz="4" w:space="0" w:color="auto"/>
              <w:right w:val="single" w:sz="4" w:space="0" w:color="auto"/>
            </w:tcBorders>
          </w:tcPr>
          <w:p w:rsidR="008A5E89" w:rsidRPr="008A5E89" w:rsidRDefault="008A5E89" w:rsidP="008A5E89">
            <w:pPr>
              <w:autoSpaceDE w:val="0"/>
              <w:autoSpaceDN w:val="0"/>
              <w:adjustRightInd w:val="0"/>
              <w:jc w:val="center"/>
              <w:rPr>
                <w:rFonts w:eastAsiaTheme="minorEastAsia"/>
                <w:sz w:val="20"/>
                <w:szCs w:val="20"/>
              </w:rPr>
            </w:pPr>
            <w:r w:rsidRPr="008A5E89">
              <w:rPr>
                <w:rFonts w:eastAsiaTheme="minorEastAsia"/>
                <w:sz w:val="20"/>
                <w:szCs w:val="20"/>
              </w:rPr>
              <w:t>1 200 000</w:t>
            </w:r>
          </w:p>
        </w:tc>
      </w:tr>
      <w:tr w:rsidR="008A5E89" w:rsidRPr="008A5E89" w:rsidTr="004F0C97">
        <w:tc>
          <w:tcPr>
            <w:tcW w:w="533" w:type="dxa"/>
            <w:tcBorders>
              <w:top w:val="single" w:sz="4" w:space="0" w:color="auto"/>
              <w:left w:val="single" w:sz="4" w:space="0" w:color="auto"/>
              <w:bottom w:val="single" w:sz="4" w:space="0" w:color="auto"/>
              <w:right w:val="single" w:sz="4" w:space="0" w:color="auto"/>
            </w:tcBorders>
          </w:tcPr>
          <w:p w:rsidR="008A5E89" w:rsidRPr="008A5E89" w:rsidRDefault="008A5E89" w:rsidP="008A5E89">
            <w:pPr>
              <w:autoSpaceDE w:val="0"/>
              <w:autoSpaceDN w:val="0"/>
              <w:adjustRightInd w:val="0"/>
              <w:jc w:val="center"/>
              <w:rPr>
                <w:rFonts w:eastAsiaTheme="minorEastAsia"/>
                <w:sz w:val="20"/>
                <w:szCs w:val="20"/>
              </w:rPr>
            </w:pPr>
            <w:r w:rsidRPr="008A5E89">
              <w:rPr>
                <w:rFonts w:eastAsiaTheme="minorEastAsia"/>
                <w:sz w:val="20"/>
                <w:szCs w:val="20"/>
              </w:rPr>
              <w:t>5</w:t>
            </w:r>
          </w:p>
        </w:tc>
        <w:tc>
          <w:tcPr>
            <w:tcW w:w="2585" w:type="dxa"/>
            <w:tcBorders>
              <w:top w:val="single" w:sz="4" w:space="0" w:color="auto"/>
              <w:left w:val="single" w:sz="4" w:space="0" w:color="auto"/>
              <w:bottom w:val="single" w:sz="4" w:space="0" w:color="auto"/>
              <w:right w:val="single" w:sz="4" w:space="0" w:color="auto"/>
            </w:tcBorders>
          </w:tcPr>
          <w:p w:rsidR="008A5E89" w:rsidRPr="008A5E89" w:rsidRDefault="008A5E89" w:rsidP="008A5E89">
            <w:pPr>
              <w:autoSpaceDE w:val="0"/>
              <w:autoSpaceDN w:val="0"/>
              <w:adjustRightInd w:val="0"/>
              <w:rPr>
                <w:rFonts w:eastAsiaTheme="minorEastAsia"/>
                <w:sz w:val="20"/>
                <w:szCs w:val="20"/>
              </w:rPr>
            </w:pPr>
            <w:r w:rsidRPr="008A5E89">
              <w:rPr>
                <w:rFonts w:eastAsiaTheme="minorEastAsia"/>
                <w:sz w:val="20"/>
                <w:szCs w:val="20"/>
              </w:rPr>
              <w:t>Пять человек</w:t>
            </w:r>
          </w:p>
        </w:tc>
        <w:tc>
          <w:tcPr>
            <w:tcW w:w="3040" w:type="dxa"/>
            <w:tcBorders>
              <w:top w:val="single" w:sz="4" w:space="0" w:color="auto"/>
              <w:left w:val="single" w:sz="4" w:space="0" w:color="auto"/>
              <w:bottom w:val="single" w:sz="4" w:space="0" w:color="auto"/>
              <w:right w:val="single" w:sz="4" w:space="0" w:color="auto"/>
            </w:tcBorders>
            <w:vAlign w:val="center"/>
          </w:tcPr>
          <w:p w:rsidR="008A5E89" w:rsidRPr="008A5E89" w:rsidRDefault="008A5E89" w:rsidP="008A5E89">
            <w:pPr>
              <w:autoSpaceDE w:val="0"/>
              <w:autoSpaceDN w:val="0"/>
              <w:adjustRightInd w:val="0"/>
              <w:jc w:val="center"/>
              <w:rPr>
                <w:rFonts w:eastAsiaTheme="minorEastAsia"/>
                <w:sz w:val="20"/>
                <w:szCs w:val="20"/>
              </w:rPr>
            </w:pPr>
            <w:r w:rsidRPr="008A5E89">
              <w:rPr>
                <w:rFonts w:eastAsiaTheme="minorEastAsia"/>
                <w:sz w:val="20"/>
                <w:szCs w:val="20"/>
              </w:rPr>
              <w:t>62,5</w:t>
            </w:r>
          </w:p>
        </w:tc>
        <w:tc>
          <w:tcPr>
            <w:tcW w:w="2693" w:type="dxa"/>
            <w:tcBorders>
              <w:top w:val="single" w:sz="4" w:space="0" w:color="auto"/>
              <w:left w:val="single" w:sz="4" w:space="0" w:color="auto"/>
              <w:bottom w:val="single" w:sz="4" w:space="0" w:color="auto"/>
              <w:right w:val="single" w:sz="4" w:space="0" w:color="auto"/>
            </w:tcBorders>
            <w:vAlign w:val="center"/>
          </w:tcPr>
          <w:p w:rsidR="008A5E89" w:rsidRPr="008A5E89" w:rsidRDefault="008A5E89" w:rsidP="008A5E89">
            <w:pPr>
              <w:autoSpaceDE w:val="0"/>
              <w:autoSpaceDN w:val="0"/>
              <w:adjustRightInd w:val="0"/>
              <w:jc w:val="center"/>
              <w:rPr>
                <w:rFonts w:eastAsiaTheme="minorEastAsia"/>
                <w:sz w:val="20"/>
                <w:szCs w:val="20"/>
              </w:rPr>
            </w:pPr>
            <w:r w:rsidRPr="008A5E89">
              <w:rPr>
                <w:rFonts w:eastAsiaTheme="minorEastAsia"/>
                <w:sz w:val="20"/>
                <w:szCs w:val="20"/>
              </w:rPr>
              <w:t>1 250 000</w:t>
            </w:r>
          </w:p>
        </w:tc>
      </w:tr>
      <w:tr w:rsidR="008A5E89" w:rsidRPr="008A5E89" w:rsidTr="004F0C97">
        <w:tc>
          <w:tcPr>
            <w:tcW w:w="533" w:type="dxa"/>
            <w:tcBorders>
              <w:top w:val="single" w:sz="4" w:space="0" w:color="auto"/>
              <w:left w:val="single" w:sz="4" w:space="0" w:color="auto"/>
              <w:bottom w:val="single" w:sz="4" w:space="0" w:color="auto"/>
              <w:right w:val="single" w:sz="4" w:space="0" w:color="auto"/>
            </w:tcBorders>
          </w:tcPr>
          <w:p w:rsidR="008A5E89" w:rsidRPr="008A5E89" w:rsidRDefault="008A5E89" w:rsidP="008A5E89">
            <w:pPr>
              <w:autoSpaceDE w:val="0"/>
              <w:autoSpaceDN w:val="0"/>
              <w:adjustRightInd w:val="0"/>
              <w:jc w:val="center"/>
              <w:rPr>
                <w:rFonts w:eastAsiaTheme="minorEastAsia"/>
                <w:sz w:val="20"/>
                <w:szCs w:val="20"/>
              </w:rPr>
            </w:pPr>
            <w:r w:rsidRPr="008A5E89">
              <w:rPr>
                <w:rFonts w:eastAsiaTheme="minorEastAsia"/>
                <w:sz w:val="20"/>
                <w:szCs w:val="20"/>
              </w:rPr>
              <w:t>6</w:t>
            </w:r>
          </w:p>
        </w:tc>
        <w:tc>
          <w:tcPr>
            <w:tcW w:w="2585" w:type="dxa"/>
            <w:tcBorders>
              <w:top w:val="single" w:sz="4" w:space="0" w:color="auto"/>
              <w:left w:val="single" w:sz="4" w:space="0" w:color="auto"/>
              <w:bottom w:val="single" w:sz="4" w:space="0" w:color="auto"/>
              <w:right w:val="single" w:sz="4" w:space="0" w:color="auto"/>
            </w:tcBorders>
          </w:tcPr>
          <w:p w:rsidR="008A5E89" w:rsidRPr="008A5E89" w:rsidRDefault="008A5E89" w:rsidP="008A5E89">
            <w:pPr>
              <w:autoSpaceDE w:val="0"/>
              <w:autoSpaceDN w:val="0"/>
              <w:adjustRightInd w:val="0"/>
              <w:rPr>
                <w:rFonts w:eastAsiaTheme="minorEastAsia"/>
                <w:sz w:val="20"/>
                <w:szCs w:val="20"/>
              </w:rPr>
            </w:pPr>
            <w:r w:rsidRPr="008A5E89">
              <w:rPr>
                <w:rFonts w:eastAsiaTheme="minorEastAsia"/>
                <w:sz w:val="20"/>
                <w:szCs w:val="20"/>
              </w:rPr>
              <w:t>Шесть человек</w:t>
            </w:r>
          </w:p>
        </w:tc>
        <w:tc>
          <w:tcPr>
            <w:tcW w:w="3040" w:type="dxa"/>
            <w:tcBorders>
              <w:top w:val="single" w:sz="4" w:space="0" w:color="auto"/>
              <w:left w:val="single" w:sz="4" w:space="0" w:color="auto"/>
              <w:bottom w:val="single" w:sz="4" w:space="0" w:color="auto"/>
              <w:right w:val="single" w:sz="4" w:space="0" w:color="auto"/>
            </w:tcBorders>
            <w:vAlign w:val="center"/>
          </w:tcPr>
          <w:p w:rsidR="008A5E89" w:rsidRPr="008A5E89" w:rsidRDefault="008A5E89" w:rsidP="008A5E89">
            <w:pPr>
              <w:autoSpaceDE w:val="0"/>
              <w:autoSpaceDN w:val="0"/>
              <w:adjustRightInd w:val="0"/>
              <w:jc w:val="center"/>
              <w:rPr>
                <w:rFonts w:eastAsiaTheme="minorEastAsia"/>
                <w:sz w:val="20"/>
                <w:szCs w:val="20"/>
              </w:rPr>
            </w:pPr>
            <w:r w:rsidRPr="008A5E89">
              <w:rPr>
                <w:rFonts w:eastAsiaTheme="minorEastAsia"/>
                <w:sz w:val="20"/>
                <w:szCs w:val="20"/>
              </w:rPr>
              <w:t>75</w:t>
            </w:r>
          </w:p>
        </w:tc>
        <w:tc>
          <w:tcPr>
            <w:tcW w:w="2693" w:type="dxa"/>
            <w:tcBorders>
              <w:top w:val="single" w:sz="4" w:space="0" w:color="auto"/>
              <w:left w:val="single" w:sz="4" w:space="0" w:color="auto"/>
              <w:bottom w:val="single" w:sz="4" w:space="0" w:color="auto"/>
              <w:right w:val="single" w:sz="4" w:space="0" w:color="auto"/>
            </w:tcBorders>
            <w:vAlign w:val="center"/>
          </w:tcPr>
          <w:p w:rsidR="008A5E89" w:rsidRPr="008A5E89" w:rsidRDefault="008A5E89" w:rsidP="008A5E89">
            <w:pPr>
              <w:autoSpaceDE w:val="0"/>
              <w:autoSpaceDN w:val="0"/>
              <w:adjustRightInd w:val="0"/>
              <w:jc w:val="center"/>
              <w:rPr>
                <w:rFonts w:eastAsiaTheme="minorEastAsia"/>
                <w:sz w:val="20"/>
                <w:szCs w:val="20"/>
              </w:rPr>
            </w:pPr>
            <w:r w:rsidRPr="008A5E89">
              <w:rPr>
                <w:rFonts w:eastAsiaTheme="minorEastAsia"/>
                <w:sz w:val="20"/>
                <w:szCs w:val="20"/>
              </w:rPr>
              <w:t>1 500 000</w:t>
            </w:r>
          </w:p>
        </w:tc>
      </w:tr>
      <w:tr w:rsidR="008A5E89" w:rsidRPr="008A5E89" w:rsidTr="004F0C97">
        <w:tc>
          <w:tcPr>
            <w:tcW w:w="533" w:type="dxa"/>
            <w:tcBorders>
              <w:top w:val="single" w:sz="4" w:space="0" w:color="auto"/>
              <w:left w:val="single" w:sz="4" w:space="0" w:color="auto"/>
              <w:bottom w:val="single" w:sz="4" w:space="0" w:color="auto"/>
              <w:right w:val="single" w:sz="4" w:space="0" w:color="auto"/>
            </w:tcBorders>
          </w:tcPr>
          <w:p w:rsidR="008A5E89" w:rsidRPr="008A5E89" w:rsidRDefault="008A5E89" w:rsidP="008A5E89">
            <w:pPr>
              <w:autoSpaceDE w:val="0"/>
              <w:autoSpaceDN w:val="0"/>
              <w:adjustRightInd w:val="0"/>
              <w:jc w:val="center"/>
              <w:rPr>
                <w:rFonts w:eastAsiaTheme="minorEastAsia"/>
                <w:sz w:val="20"/>
                <w:szCs w:val="20"/>
              </w:rPr>
            </w:pPr>
            <w:r w:rsidRPr="008A5E89">
              <w:rPr>
                <w:rFonts w:eastAsiaTheme="minorEastAsia"/>
                <w:sz w:val="20"/>
                <w:szCs w:val="20"/>
              </w:rPr>
              <w:t>7</w:t>
            </w:r>
          </w:p>
        </w:tc>
        <w:tc>
          <w:tcPr>
            <w:tcW w:w="2585" w:type="dxa"/>
            <w:tcBorders>
              <w:top w:val="single" w:sz="4" w:space="0" w:color="auto"/>
              <w:left w:val="single" w:sz="4" w:space="0" w:color="auto"/>
              <w:bottom w:val="single" w:sz="4" w:space="0" w:color="auto"/>
              <w:right w:val="single" w:sz="4" w:space="0" w:color="auto"/>
            </w:tcBorders>
          </w:tcPr>
          <w:p w:rsidR="008A5E89" w:rsidRPr="008A5E89" w:rsidRDefault="008A5E89" w:rsidP="008A5E89">
            <w:pPr>
              <w:autoSpaceDE w:val="0"/>
              <w:autoSpaceDN w:val="0"/>
              <w:adjustRightInd w:val="0"/>
              <w:rPr>
                <w:rFonts w:eastAsiaTheme="minorEastAsia"/>
                <w:sz w:val="20"/>
                <w:szCs w:val="20"/>
              </w:rPr>
            </w:pPr>
            <w:r w:rsidRPr="008A5E89">
              <w:rPr>
                <w:rFonts w:eastAsiaTheme="minorEastAsia"/>
                <w:sz w:val="20"/>
                <w:szCs w:val="20"/>
              </w:rPr>
              <w:t>Семь человек</w:t>
            </w:r>
          </w:p>
        </w:tc>
        <w:tc>
          <w:tcPr>
            <w:tcW w:w="3040" w:type="dxa"/>
            <w:tcBorders>
              <w:top w:val="single" w:sz="4" w:space="0" w:color="auto"/>
              <w:left w:val="single" w:sz="4" w:space="0" w:color="auto"/>
              <w:bottom w:val="single" w:sz="4" w:space="0" w:color="auto"/>
              <w:right w:val="single" w:sz="4" w:space="0" w:color="auto"/>
            </w:tcBorders>
          </w:tcPr>
          <w:p w:rsidR="008A5E89" w:rsidRPr="008A5E89" w:rsidRDefault="008A5E89" w:rsidP="008A5E89">
            <w:pPr>
              <w:autoSpaceDE w:val="0"/>
              <w:autoSpaceDN w:val="0"/>
              <w:adjustRightInd w:val="0"/>
              <w:jc w:val="center"/>
              <w:rPr>
                <w:rFonts w:eastAsiaTheme="minorEastAsia"/>
                <w:sz w:val="20"/>
                <w:szCs w:val="20"/>
              </w:rPr>
            </w:pPr>
            <w:r w:rsidRPr="008A5E89">
              <w:rPr>
                <w:rFonts w:eastAsiaTheme="minorEastAsia"/>
                <w:sz w:val="20"/>
                <w:szCs w:val="20"/>
              </w:rPr>
              <w:t>87,5</w:t>
            </w:r>
          </w:p>
        </w:tc>
        <w:tc>
          <w:tcPr>
            <w:tcW w:w="2693" w:type="dxa"/>
            <w:tcBorders>
              <w:top w:val="single" w:sz="4" w:space="0" w:color="auto"/>
              <w:left w:val="single" w:sz="4" w:space="0" w:color="auto"/>
              <w:bottom w:val="single" w:sz="4" w:space="0" w:color="auto"/>
              <w:right w:val="single" w:sz="4" w:space="0" w:color="auto"/>
            </w:tcBorders>
          </w:tcPr>
          <w:p w:rsidR="008A5E89" w:rsidRPr="008A5E89" w:rsidRDefault="008A5E89" w:rsidP="008A5E89">
            <w:pPr>
              <w:autoSpaceDE w:val="0"/>
              <w:autoSpaceDN w:val="0"/>
              <w:adjustRightInd w:val="0"/>
              <w:jc w:val="center"/>
              <w:rPr>
                <w:rFonts w:eastAsiaTheme="minorEastAsia"/>
                <w:sz w:val="20"/>
                <w:szCs w:val="20"/>
              </w:rPr>
            </w:pPr>
            <w:r w:rsidRPr="008A5E89">
              <w:rPr>
                <w:rFonts w:eastAsiaTheme="minorEastAsia"/>
                <w:sz w:val="20"/>
                <w:szCs w:val="20"/>
              </w:rPr>
              <w:t>1 750 000</w:t>
            </w:r>
          </w:p>
        </w:tc>
      </w:tr>
      <w:tr w:rsidR="008A5E89" w:rsidRPr="008A5E89" w:rsidTr="004F0C97">
        <w:tc>
          <w:tcPr>
            <w:tcW w:w="533" w:type="dxa"/>
            <w:tcBorders>
              <w:top w:val="single" w:sz="4" w:space="0" w:color="auto"/>
              <w:left w:val="single" w:sz="4" w:space="0" w:color="auto"/>
              <w:bottom w:val="single" w:sz="4" w:space="0" w:color="auto"/>
              <w:right w:val="single" w:sz="4" w:space="0" w:color="auto"/>
            </w:tcBorders>
          </w:tcPr>
          <w:p w:rsidR="008A5E89" w:rsidRPr="008A5E89" w:rsidRDefault="008A5E89" w:rsidP="008A5E89">
            <w:pPr>
              <w:autoSpaceDE w:val="0"/>
              <w:autoSpaceDN w:val="0"/>
              <w:adjustRightInd w:val="0"/>
              <w:jc w:val="center"/>
              <w:rPr>
                <w:rFonts w:eastAsiaTheme="minorEastAsia"/>
                <w:sz w:val="20"/>
                <w:szCs w:val="20"/>
              </w:rPr>
            </w:pPr>
            <w:r w:rsidRPr="008A5E89">
              <w:rPr>
                <w:rFonts w:eastAsiaTheme="minorEastAsia"/>
                <w:sz w:val="20"/>
                <w:szCs w:val="20"/>
              </w:rPr>
              <w:t>8</w:t>
            </w:r>
          </w:p>
        </w:tc>
        <w:tc>
          <w:tcPr>
            <w:tcW w:w="2585" w:type="dxa"/>
            <w:tcBorders>
              <w:top w:val="single" w:sz="4" w:space="0" w:color="auto"/>
              <w:left w:val="single" w:sz="4" w:space="0" w:color="auto"/>
              <w:bottom w:val="single" w:sz="4" w:space="0" w:color="auto"/>
              <w:right w:val="single" w:sz="4" w:space="0" w:color="auto"/>
            </w:tcBorders>
          </w:tcPr>
          <w:p w:rsidR="008A5E89" w:rsidRPr="008A5E89" w:rsidRDefault="008A5E89" w:rsidP="008A5E89">
            <w:pPr>
              <w:autoSpaceDE w:val="0"/>
              <w:autoSpaceDN w:val="0"/>
              <w:adjustRightInd w:val="0"/>
              <w:rPr>
                <w:rFonts w:eastAsiaTheme="minorEastAsia"/>
                <w:sz w:val="20"/>
                <w:szCs w:val="20"/>
              </w:rPr>
            </w:pPr>
            <w:r w:rsidRPr="008A5E89">
              <w:rPr>
                <w:rFonts w:eastAsiaTheme="minorEastAsia"/>
                <w:sz w:val="20"/>
                <w:szCs w:val="20"/>
              </w:rPr>
              <w:t>Восемь человек</w:t>
            </w:r>
          </w:p>
        </w:tc>
        <w:tc>
          <w:tcPr>
            <w:tcW w:w="3040" w:type="dxa"/>
            <w:tcBorders>
              <w:top w:val="single" w:sz="4" w:space="0" w:color="auto"/>
              <w:left w:val="single" w:sz="4" w:space="0" w:color="auto"/>
              <w:bottom w:val="single" w:sz="4" w:space="0" w:color="auto"/>
              <w:right w:val="single" w:sz="4" w:space="0" w:color="auto"/>
            </w:tcBorders>
          </w:tcPr>
          <w:p w:rsidR="008A5E89" w:rsidRPr="008A5E89" w:rsidRDefault="008A5E89" w:rsidP="008A5E89">
            <w:pPr>
              <w:autoSpaceDE w:val="0"/>
              <w:autoSpaceDN w:val="0"/>
              <w:adjustRightInd w:val="0"/>
              <w:jc w:val="center"/>
              <w:rPr>
                <w:rFonts w:eastAsiaTheme="minorEastAsia"/>
                <w:sz w:val="20"/>
                <w:szCs w:val="20"/>
              </w:rPr>
            </w:pPr>
            <w:r w:rsidRPr="008A5E89">
              <w:rPr>
                <w:rFonts w:eastAsiaTheme="minorEastAsia"/>
                <w:sz w:val="20"/>
                <w:szCs w:val="20"/>
              </w:rPr>
              <w:t>100</w:t>
            </w:r>
          </w:p>
        </w:tc>
        <w:tc>
          <w:tcPr>
            <w:tcW w:w="2693" w:type="dxa"/>
            <w:tcBorders>
              <w:top w:val="single" w:sz="4" w:space="0" w:color="auto"/>
              <w:left w:val="single" w:sz="4" w:space="0" w:color="auto"/>
              <w:bottom w:val="single" w:sz="4" w:space="0" w:color="auto"/>
              <w:right w:val="single" w:sz="4" w:space="0" w:color="auto"/>
            </w:tcBorders>
          </w:tcPr>
          <w:p w:rsidR="008A5E89" w:rsidRPr="008A5E89" w:rsidRDefault="008A5E89" w:rsidP="008A5E89">
            <w:pPr>
              <w:autoSpaceDE w:val="0"/>
              <w:autoSpaceDN w:val="0"/>
              <w:adjustRightInd w:val="0"/>
              <w:jc w:val="center"/>
              <w:rPr>
                <w:rFonts w:eastAsiaTheme="minorEastAsia"/>
                <w:sz w:val="20"/>
                <w:szCs w:val="20"/>
              </w:rPr>
            </w:pPr>
            <w:r w:rsidRPr="008A5E89">
              <w:rPr>
                <w:rFonts w:eastAsiaTheme="minorEastAsia"/>
                <w:sz w:val="20"/>
                <w:szCs w:val="20"/>
              </w:rPr>
              <w:t>2 000 000</w:t>
            </w:r>
          </w:p>
        </w:tc>
      </w:tr>
      <w:tr w:rsidR="008A5E89" w:rsidRPr="008A5E89" w:rsidTr="004F0C97">
        <w:tc>
          <w:tcPr>
            <w:tcW w:w="533" w:type="dxa"/>
            <w:tcBorders>
              <w:top w:val="single" w:sz="4" w:space="0" w:color="auto"/>
              <w:left w:val="single" w:sz="4" w:space="0" w:color="auto"/>
              <w:bottom w:val="single" w:sz="4" w:space="0" w:color="auto"/>
              <w:right w:val="single" w:sz="4" w:space="0" w:color="auto"/>
            </w:tcBorders>
          </w:tcPr>
          <w:p w:rsidR="008A5E89" w:rsidRPr="008A5E89" w:rsidRDefault="008A5E89" w:rsidP="008A5E89">
            <w:pPr>
              <w:autoSpaceDE w:val="0"/>
              <w:autoSpaceDN w:val="0"/>
              <w:adjustRightInd w:val="0"/>
              <w:jc w:val="center"/>
              <w:rPr>
                <w:rFonts w:eastAsiaTheme="minorEastAsia"/>
                <w:sz w:val="20"/>
                <w:szCs w:val="20"/>
              </w:rPr>
            </w:pPr>
            <w:r w:rsidRPr="008A5E89">
              <w:rPr>
                <w:rFonts w:eastAsiaTheme="minorEastAsia"/>
                <w:sz w:val="20"/>
                <w:szCs w:val="20"/>
              </w:rPr>
              <w:t>9</w:t>
            </w:r>
          </w:p>
        </w:tc>
        <w:tc>
          <w:tcPr>
            <w:tcW w:w="2585" w:type="dxa"/>
            <w:tcBorders>
              <w:top w:val="single" w:sz="4" w:space="0" w:color="auto"/>
              <w:left w:val="single" w:sz="4" w:space="0" w:color="auto"/>
              <w:bottom w:val="single" w:sz="4" w:space="0" w:color="auto"/>
              <w:right w:val="single" w:sz="4" w:space="0" w:color="auto"/>
            </w:tcBorders>
          </w:tcPr>
          <w:p w:rsidR="008A5E89" w:rsidRPr="008A5E89" w:rsidRDefault="008A5E89" w:rsidP="008A5E89">
            <w:pPr>
              <w:autoSpaceDE w:val="0"/>
              <w:autoSpaceDN w:val="0"/>
              <w:adjustRightInd w:val="0"/>
              <w:rPr>
                <w:rFonts w:eastAsiaTheme="minorEastAsia"/>
                <w:sz w:val="20"/>
                <w:szCs w:val="20"/>
              </w:rPr>
            </w:pPr>
            <w:r w:rsidRPr="008A5E89">
              <w:rPr>
                <w:rFonts w:eastAsiaTheme="minorEastAsia"/>
                <w:sz w:val="20"/>
                <w:szCs w:val="20"/>
              </w:rPr>
              <w:t>Девять человек</w:t>
            </w:r>
          </w:p>
        </w:tc>
        <w:tc>
          <w:tcPr>
            <w:tcW w:w="3040" w:type="dxa"/>
            <w:tcBorders>
              <w:top w:val="single" w:sz="4" w:space="0" w:color="auto"/>
              <w:left w:val="single" w:sz="4" w:space="0" w:color="auto"/>
              <w:bottom w:val="single" w:sz="4" w:space="0" w:color="auto"/>
              <w:right w:val="single" w:sz="4" w:space="0" w:color="auto"/>
            </w:tcBorders>
          </w:tcPr>
          <w:p w:rsidR="008A5E89" w:rsidRPr="008A5E89" w:rsidRDefault="008A5E89" w:rsidP="008A5E89">
            <w:pPr>
              <w:autoSpaceDE w:val="0"/>
              <w:autoSpaceDN w:val="0"/>
              <w:adjustRightInd w:val="0"/>
              <w:jc w:val="center"/>
              <w:rPr>
                <w:rFonts w:eastAsiaTheme="minorEastAsia"/>
                <w:sz w:val="20"/>
                <w:szCs w:val="20"/>
              </w:rPr>
            </w:pPr>
            <w:r w:rsidRPr="008A5E89">
              <w:rPr>
                <w:rFonts w:eastAsiaTheme="minorEastAsia"/>
                <w:sz w:val="20"/>
                <w:szCs w:val="20"/>
              </w:rPr>
              <w:t>112,5</w:t>
            </w:r>
          </w:p>
        </w:tc>
        <w:tc>
          <w:tcPr>
            <w:tcW w:w="2693" w:type="dxa"/>
            <w:tcBorders>
              <w:top w:val="single" w:sz="4" w:space="0" w:color="auto"/>
              <w:left w:val="single" w:sz="4" w:space="0" w:color="auto"/>
              <w:bottom w:val="single" w:sz="4" w:space="0" w:color="auto"/>
              <w:right w:val="single" w:sz="4" w:space="0" w:color="auto"/>
            </w:tcBorders>
          </w:tcPr>
          <w:p w:rsidR="008A5E89" w:rsidRPr="008A5E89" w:rsidRDefault="008A5E89" w:rsidP="008A5E89">
            <w:pPr>
              <w:autoSpaceDE w:val="0"/>
              <w:autoSpaceDN w:val="0"/>
              <w:adjustRightInd w:val="0"/>
              <w:jc w:val="center"/>
              <w:rPr>
                <w:rFonts w:eastAsiaTheme="minorEastAsia"/>
                <w:sz w:val="20"/>
                <w:szCs w:val="20"/>
              </w:rPr>
            </w:pPr>
            <w:r w:rsidRPr="008A5E89">
              <w:rPr>
                <w:rFonts w:eastAsiaTheme="minorEastAsia"/>
                <w:sz w:val="20"/>
                <w:szCs w:val="20"/>
              </w:rPr>
              <w:t>2 250 000</w:t>
            </w:r>
          </w:p>
        </w:tc>
      </w:tr>
      <w:tr w:rsidR="008A5E89" w:rsidRPr="008A5E89" w:rsidTr="004F0C97">
        <w:tc>
          <w:tcPr>
            <w:tcW w:w="533" w:type="dxa"/>
            <w:tcBorders>
              <w:top w:val="single" w:sz="4" w:space="0" w:color="auto"/>
              <w:left w:val="single" w:sz="4" w:space="0" w:color="auto"/>
              <w:bottom w:val="single" w:sz="4" w:space="0" w:color="auto"/>
              <w:right w:val="single" w:sz="4" w:space="0" w:color="auto"/>
            </w:tcBorders>
          </w:tcPr>
          <w:p w:rsidR="008A5E89" w:rsidRPr="008A5E89" w:rsidRDefault="008A5E89" w:rsidP="008A5E89">
            <w:pPr>
              <w:autoSpaceDE w:val="0"/>
              <w:autoSpaceDN w:val="0"/>
              <w:adjustRightInd w:val="0"/>
              <w:jc w:val="center"/>
              <w:rPr>
                <w:rFonts w:eastAsiaTheme="minorEastAsia"/>
                <w:sz w:val="20"/>
                <w:szCs w:val="20"/>
              </w:rPr>
            </w:pPr>
            <w:r w:rsidRPr="008A5E89">
              <w:rPr>
                <w:rFonts w:eastAsiaTheme="minorEastAsia"/>
                <w:sz w:val="20"/>
                <w:szCs w:val="20"/>
              </w:rPr>
              <w:t>10</w:t>
            </w:r>
          </w:p>
        </w:tc>
        <w:tc>
          <w:tcPr>
            <w:tcW w:w="2585" w:type="dxa"/>
            <w:tcBorders>
              <w:top w:val="single" w:sz="4" w:space="0" w:color="auto"/>
              <w:left w:val="single" w:sz="4" w:space="0" w:color="auto"/>
              <w:bottom w:val="single" w:sz="4" w:space="0" w:color="auto"/>
              <w:right w:val="single" w:sz="4" w:space="0" w:color="auto"/>
            </w:tcBorders>
          </w:tcPr>
          <w:p w:rsidR="008A5E89" w:rsidRPr="008A5E89" w:rsidRDefault="008A5E89" w:rsidP="008A5E89">
            <w:pPr>
              <w:autoSpaceDE w:val="0"/>
              <w:autoSpaceDN w:val="0"/>
              <w:adjustRightInd w:val="0"/>
              <w:rPr>
                <w:rFonts w:eastAsiaTheme="minorEastAsia"/>
                <w:sz w:val="20"/>
                <w:szCs w:val="20"/>
              </w:rPr>
            </w:pPr>
            <w:r w:rsidRPr="008A5E89">
              <w:rPr>
                <w:rFonts w:eastAsiaTheme="minorEastAsia"/>
                <w:sz w:val="20"/>
                <w:szCs w:val="20"/>
              </w:rPr>
              <w:t>Десять человек</w:t>
            </w:r>
          </w:p>
        </w:tc>
        <w:tc>
          <w:tcPr>
            <w:tcW w:w="3040" w:type="dxa"/>
            <w:tcBorders>
              <w:top w:val="single" w:sz="4" w:space="0" w:color="auto"/>
              <w:left w:val="single" w:sz="4" w:space="0" w:color="auto"/>
              <w:bottom w:val="single" w:sz="4" w:space="0" w:color="auto"/>
              <w:right w:val="single" w:sz="4" w:space="0" w:color="auto"/>
            </w:tcBorders>
          </w:tcPr>
          <w:p w:rsidR="008A5E89" w:rsidRPr="008A5E89" w:rsidRDefault="008A5E89" w:rsidP="008A5E89">
            <w:pPr>
              <w:autoSpaceDE w:val="0"/>
              <w:autoSpaceDN w:val="0"/>
              <w:adjustRightInd w:val="0"/>
              <w:jc w:val="center"/>
              <w:rPr>
                <w:rFonts w:eastAsiaTheme="minorEastAsia"/>
                <w:sz w:val="20"/>
                <w:szCs w:val="20"/>
              </w:rPr>
            </w:pPr>
            <w:r w:rsidRPr="008A5E89">
              <w:rPr>
                <w:rFonts w:eastAsiaTheme="minorEastAsia"/>
                <w:sz w:val="20"/>
                <w:szCs w:val="20"/>
              </w:rPr>
              <w:t>125</w:t>
            </w:r>
          </w:p>
        </w:tc>
        <w:tc>
          <w:tcPr>
            <w:tcW w:w="2693" w:type="dxa"/>
            <w:tcBorders>
              <w:top w:val="single" w:sz="4" w:space="0" w:color="auto"/>
              <w:left w:val="single" w:sz="4" w:space="0" w:color="auto"/>
              <w:bottom w:val="single" w:sz="4" w:space="0" w:color="auto"/>
              <w:right w:val="single" w:sz="4" w:space="0" w:color="auto"/>
            </w:tcBorders>
          </w:tcPr>
          <w:p w:rsidR="008A5E89" w:rsidRPr="008A5E89" w:rsidRDefault="008A5E89" w:rsidP="008A5E89">
            <w:pPr>
              <w:autoSpaceDE w:val="0"/>
              <w:autoSpaceDN w:val="0"/>
              <w:adjustRightInd w:val="0"/>
              <w:jc w:val="center"/>
              <w:rPr>
                <w:rFonts w:eastAsiaTheme="minorEastAsia"/>
                <w:sz w:val="20"/>
                <w:szCs w:val="20"/>
              </w:rPr>
            </w:pPr>
            <w:r w:rsidRPr="008A5E89">
              <w:rPr>
                <w:rFonts w:eastAsiaTheme="minorEastAsia"/>
                <w:sz w:val="20"/>
                <w:szCs w:val="20"/>
              </w:rPr>
              <w:t>2 500 000</w:t>
            </w:r>
          </w:p>
        </w:tc>
      </w:tr>
      <w:tr w:rsidR="008A5E89" w:rsidRPr="008A5E89" w:rsidTr="004F0C97">
        <w:tc>
          <w:tcPr>
            <w:tcW w:w="533" w:type="dxa"/>
            <w:tcBorders>
              <w:top w:val="single" w:sz="4" w:space="0" w:color="auto"/>
              <w:left w:val="single" w:sz="4" w:space="0" w:color="auto"/>
              <w:bottom w:val="single" w:sz="4" w:space="0" w:color="auto"/>
              <w:right w:val="single" w:sz="4" w:space="0" w:color="auto"/>
            </w:tcBorders>
          </w:tcPr>
          <w:p w:rsidR="008A5E89" w:rsidRPr="008A5E89" w:rsidRDefault="008A5E89" w:rsidP="008A5E89">
            <w:pPr>
              <w:autoSpaceDE w:val="0"/>
              <w:autoSpaceDN w:val="0"/>
              <w:adjustRightInd w:val="0"/>
              <w:jc w:val="center"/>
              <w:rPr>
                <w:rFonts w:eastAsiaTheme="minorEastAsia"/>
                <w:sz w:val="20"/>
                <w:szCs w:val="20"/>
              </w:rPr>
            </w:pPr>
            <w:r w:rsidRPr="008A5E89">
              <w:rPr>
                <w:rFonts w:eastAsiaTheme="minorEastAsia"/>
                <w:sz w:val="20"/>
                <w:szCs w:val="20"/>
              </w:rPr>
              <w:t>11</w:t>
            </w:r>
          </w:p>
        </w:tc>
        <w:tc>
          <w:tcPr>
            <w:tcW w:w="2585" w:type="dxa"/>
            <w:tcBorders>
              <w:top w:val="single" w:sz="4" w:space="0" w:color="auto"/>
              <w:left w:val="single" w:sz="4" w:space="0" w:color="auto"/>
              <w:bottom w:val="single" w:sz="4" w:space="0" w:color="auto"/>
              <w:right w:val="single" w:sz="4" w:space="0" w:color="auto"/>
            </w:tcBorders>
          </w:tcPr>
          <w:p w:rsidR="008A5E89" w:rsidRPr="008A5E89" w:rsidRDefault="008A5E89" w:rsidP="008A5E89">
            <w:pPr>
              <w:autoSpaceDE w:val="0"/>
              <w:autoSpaceDN w:val="0"/>
              <w:adjustRightInd w:val="0"/>
              <w:rPr>
                <w:rFonts w:eastAsiaTheme="minorEastAsia"/>
                <w:sz w:val="20"/>
                <w:szCs w:val="20"/>
              </w:rPr>
            </w:pPr>
            <w:r w:rsidRPr="008A5E89">
              <w:rPr>
                <w:rFonts w:eastAsiaTheme="minorEastAsia"/>
                <w:sz w:val="20"/>
                <w:szCs w:val="20"/>
              </w:rPr>
              <w:t>Одиннадцать человек</w:t>
            </w:r>
          </w:p>
        </w:tc>
        <w:tc>
          <w:tcPr>
            <w:tcW w:w="3040" w:type="dxa"/>
            <w:tcBorders>
              <w:top w:val="single" w:sz="4" w:space="0" w:color="auto"/>
              <w:left w:val="single" w:sz="4" w:space="0" w:color="auto"/>
              <w:bottom w:val="single" w:sz="4" w:space="0" w:color="auto"/>
              <w:right w:val="single" w:sz="4" w:space="0" w:color="auto"/>
            </w:tcBorders>
          </w:tcPr>
          <w:p w:rsidR="008A5E89" w:rsidRPr="008A5E89" w:rsidRDefault="008A5E89" w:rsidP="008A5E89">
            <w:pPr>
              <w:autoSpaceDE w:val="0"/>
              <w:autoSpaceDN w:val="0"/>
              <w:adjustRightInd w:val="0"/>
              <w:jc w:val="center"/>
              <w:rPr>
                <w:rFonts w:eastAsiaTheme="minorEastAsia"/>
                <w:sz w:val="20"/>
                <w:szCs w:val="20"/>
              </w:rPr>
            </w:pPr>
            <w:r w:rsidRPr="008A5E89">
              <w:rPr>
                <w:rFonts w:eastAsiaTheme="minorEastAsia"/>
                <w:sz w:val="20"/>
                <w:szCs w:val="20"/>
              </w:rPr>
              <w:t>137,5</w:t>
            </w:r>
          </w:p>
        </w:tc>
        <w:tc>
          <w:tcPr>
            <w:tcW w:w="2693" w:type="dxa"/>
            <w:tcBorders>
              <w:top w:val="single" w:sz="4" w:space="0" w:color="auto"/>
              <w:left w:val="single" w:sz="4" w:space="0" w:color="auto"/>
              <w:bottom w:val="single" w:sz="4" w:space="0" w:color="auto"/>
              <w:right w:val="single" w:sz="4" w:space="0" w:color="auto"/>
            </w:tcBorders>
          </w:tcPr>
          <w:p w:rsidR="008A5E89" w:rsidRPr="008A5E89" w:rsidRDefault="008A5E89" w:rsidP="008A5E89">
            <w:pPr>
              <w:autoSpaceDE w:val="0"/>
              <w:autoSpaceDN w:val="0"/>
              <w:adjustRightInd w:val="0"/>
              <w:jc w:val="center"/>
              <w:rPr>
                <w:rFonts w:eastAsiaTheme="minorEastAsia"/>
                <w:sz w:val="20"/>
                <w:szCs w:val="20"/>
              </w:rPr>
            </w:pPr>
            <w:r w:rsidRPr="008A5E89">
              <w:rPr>
                <w:rFonts w:eastAsiaTheme="minorEastAsia"/>
                <w:sz w:val="20"/>
                <w:szCs w:val="20"/>
              </w:rPr>
              <w:t>2 750 000</w:t>
            </w:r>
          </w:p>
        </w:tc>
      </w:tr>
      <w:tr w:rsidR="008A5E89" w:rsidRPr="008A5E89" w:rsidTr="004F0C97">
        <w:tc>
          <w:tcPr>
            <w:tcW w:w="533" w:type="dxa"/>
            <w:tcBorders>
              <w:top w:val="single" w:sz="4" w:space="0" w:color="auto"/>
              <w:left w:val="single" w:sz="4" w:space="0" w:color="auto"/>
              <w:bottom w:val="single" w:sz="4" w:space="0" w:color="auto"/>
              <w:right w:val="single" w:sz="4" w:space="0" w:color="auto"/>
            </w:tcBorders>
          </w:tcPr>
          <w:p w:rsidR="008A5E89" w:rsidRPr="008A5E89" w:rsidRDefault="008A5E89" w:rsidP="008A5E89">
            <w:pPr>
              <w:autoSpaceDE w:val="0"/>
              <w:autoSpaceDN w:val="0"/>
              <w:adjustRightInd w:val="0"/>
              <w:jc w:val="center"/>
              <w:rPr>
                <w:rFonts w:eastAsiaTheme="minorEastAsia"/>
                <w:sz w:val="20"/>
                <w:szCs w:val="20"/>
              </w:rPr>
            </w:pPr>
            <w:r w:rsidRPr="008A5E89">
              <w:rPr>
                <w:rFonts w:eastAsiaTheme="minorEastAsia"/>
                <w:sz w:val="20"/>
                <w:szCs w:val="20"/>
              </w:rPr>
              <w:t>12</w:t>
            </w:r>
          </w:p>
        </w:tc>
        <w:tc>
          <w:tcPr>
            <w:tcW w:w="2585" w:type="dxa"/>
            <w:tcBorders>
              <w:top w:val="single" w:sz="4" w:space="0" w:color="auto"/>
              <w:left w:val="single" w:sz="4" w:space="0" w:color="auto"/>
              <w:bottom w:val="single" w:sz="4" w:space="0" w:color="auto"/>
              <w:right w:val="single" w:sz="4" w:space="0" w:color="auto"/>
            </w:tcBorders>
          </w:tcPr>
          <w:p w:rsidR="008A5E89" w:rsidRPr="008A5E89" w:rsidRDefault="008A5E89" w:rsidP="008A5E89">
            <w:pPr>
              <w:autoSpaceDE w:val="0"/>
              <w:autoSpaceDN w:val="0"/>
              <w:adjustRightInd w:val="0"/>
              <w:rPr>
                <w:rFonts w:eastAsiaTheme="minorEastAsia"/>
                <w:sz w:val="20"/>
                <w:szCs w:val="20"/>
              </w:rPr>
            </w:pPr>
            <w:r w:rsidRPr="008A5E89">
              <w:rPr>
                <w:rFonts w:eastAsiaTheme="minorEastAsia"/>
                <w:sz w:val="20"/>
                <w:szCs w:val="20"/>
              </w:rPr>
              <w:t>Двенадцать человек</w:t>
            </w:r>
          </w:p>
        </w:tc>
        <w:tc>
          <w:tcPr>
            <w:tcW w:w="3040" w:type="dxa"/>
            <w:tcBorders>
              <w:top w:val="single" w:sz="4" w:space="0" w:color="auto"/>
              <w:left w:val="single" w:sz="4" w:space="0" w:color="auto"/>
              <w:bottom w:val="single" w:sz="4" w:space="0" w:color="auto"/>
              <w:right w:val="single" w:sz="4" w:space="0" w:color="auto"/>
            </w:tcBorders>
          </w:tcPr>
          <w:p w:rsidR="008A5E89" w:rsidRPr="008A5E89" w:rsidRDefault="008A5E89" w:rsidP="008A5E89">
            <w:pPr>
              <w:autoSpaceDE w:val="0"/>
              <w:autoSpaceDN w:val="0"/>
              <w:adjustRightInd w:val="0"/>
              <w:jc w:val="center"/>
              <w:rPr>
                <w:rFonts w:eastAsiaTheme="minorEastAsia"/>
                <w:sz w:val="20"/>
                <w:szCs w:val="20"/>
              </w:rPr>
            </w:pPr>
            <w:r w:rsidRPr="008A5E89">
              <w:rPr>
                <w:rFonts w:eastAsiaTheme="minorEastAsia"/>
                <w:sz w:val="20"/>
                <w:szCs w:val="20"/>
              </w:rPr>
              <w:t>150</w:t>
            </w:r>
          </w:p>
        </w:tc>
        <w:tc>
          <w:tcPr>
            <w:tcW w:w="2693" w:type="dxa"/>
            <w:tcBorders>
              <w:top w:val="single" w:sz="4" w:space="0" w:color="auto"/>
              <w:left w:val="single" w:sz="4" w:space="0" w:color="auto"/>
              <w:bottom w:val="single" w:sz="4" w:space="0" w:color="auto"/>
              <w:right w:val="single" w:sz="4" w:space="0" w:color="auto"/>
            </w:tcBorders>
          </w:tcPr>
          <w:p w:rsidR="008A5E89" w:rsidRPr="008A5E89" w:rsidRDefault="008A5E89" w:rsidP="008A5E89">
            <w:pPr>
              <w:autoSpaceDE w:val="0"/>
              <w:autoSpaceDN w:val="0"/>
              <w:adjustRightInd w:val="0"/>
              <w:jc w:val="center"/>
              <w:rPr>
                <w:rFonts w:eastAsiaTheme="minorEastAsia"/>
                <w:sz w:val="20"/>
                <w:szCs w:val="20"/>
              </w:rPr>
            </w:pPr>
            <w:r w:rsidRPr="008A5E89">
              <w:rPr>
                <w:rFonts w:eastAsiaTheme="minorEastAsia"/>
                <w:sz w:val="20"/>
                <w:szCs w:val="20"/>
              </w:rPr>
              <w:t>3000000</w:t>
            </w:r>
          </w:p>
        </w:tc>
      </w:tr>
      <w:tr w:rsidR="008A5E89" w:rsidRPr="008A5E89" w:rsidTr="004F0C97">
        <w:tc>
          <w:tcPr>
            <w:tcW w:w="533" w:type="dxa"/>
            <w:tcBorders>
              <w:top w:val="single" w:sz="4" w:space="0" w:color="auto"/>
              <w:left w:val="single" w:sz="4" w:space="0" w:color="auto"/>
              <w:bottom w:val="single" w:sz="4" w:space="0" w:color="auto"/>
              <w:right w:val="single" w:sz="4" w:space="0" w:color="auto"/>
            </w:tcBorders>
          </w:tcPr>
          <w:p w:rsidR="008A5E89" w:rsidRPr="008A5E89" w:rsidRDefault="008A5E89" w:rsidP="008A5E89">
            <w:pPr>
              <w:autoSpaceDE w:val="0"/>
              <w:autoSpaceDN w:val="0"/>
              <w:adjustRightInd w:val="0"/>
              <w:jc w:val="center"/>
              <w:rPr>
                <w:rFonts w:eastAsiaTheme="minorEastAsia"/>
                <w:sz w:val="20"/>
                <w:szCs w:val="20"/>
              </w:rPr>
            </w:pPr>
            <w:r w:rsidRPr="008A5E89">
              <w:rPr>
                <w:rFonts w:eastAsiaTheme="minorEastAsia"/>
                <w:sz w:val="20"/>
                <w:szCs w:val="20"/>
              </w:rPr>
              <w:t>13</w:t>
            </w:r>
          </w:p>
        </w:tc>
        <w:tc>
          <w:tcPr>
            <w:tcW w:w="2585" w:type="dxa"/>
            <w:tcBorders>
              <w:top w:val="single" w:sz="4" w:space="0" w:color="auto"/>
              <w:left w:val="single" w:sz="4" w:space="0" w:color="auto"/>
              <w:bottom w:val="single" w:sz="4" w:space="0" w:color="auto"/>
              <w:right w:val="single" w:sz="4" w:space="0" w:color="auto"/>
            </w:tcBorders>
          </w:tcPr>
          <w:p w:rsidR="008A5E89" w:rsidRPr="008A5E89" w:rsidRDefault="008A5E89" w:rsidP="008A5E89">
            <w:pPr>
              <w:autoSpaceDE w:val="0"/>
              <w:autoSpaceDN w:val="0"/>
              <w:adjustRightInd w:val="0"/>
              <w:rPr>
                <w:rFonts w:eastAsiaTheme="minorEastAsia"/>
                <w:sz w:val="20"/>
                <w:szCs w:val="20"/>
              </w:rPr>
            </w:pPr>
            <w:r w:rsidRPr="008A5E89">
              <w:rPr>
                <w:rFonts w:eastAsiaTheme="minorEastAsia"/>
                <w:sz w:val="20"/>
                <w:szCs w:val="20"/>
              </w:rPr>
              <w:t>Тринадцать человек</w:t>
            </w:r>
          </w:p>
        </w:tc>
        <w:tc>
          <w:tcPr>
            <w:tcW w:w="3040" w:type="dxa"/>
            <w:tcBorders>
              <w:top w:val="single" w:sz="4" w:space="0" w:color="auto"/>
              <w:left w:val="single" w:sz="4" w:space="0" w:color="auto"/>
              <w:bottom w:val="single" w:sz="4" w:space="0" w:color="auto"/>
              <w:right w:val="single" w:sz="4" w:space="0" w:color="auto"/>
            </w:tcBorders>
          </w:tcPr>
          <w:p w:rsidR="008A5E89" w:rsidRPr="008A5E89" w:rsidRDefault="008A5E89" w:rsidP="008A5E89">
            <w:pPr>
              <w:autoSpaceDE w:val="0"/>
              <w:autoSpaceDN w:val="0"/>
              <w:adjustRightInd w:val="0"/>
              <w:jc w:val="center"/>
              <w:rPr>
                <w:rFonts w:eastAsiaTheme="minorEastAsia"/>
                <w:sz w:val="20"/>
                <w:szCs w:val="20"/>
              </w:rPr>
            </w:pPr>
            <w:r w:rsidRPr="008A5E89">
              <w:rPr>
                <w:rFonts w:eastAsiaTheme="minorEastAsia"/>
                <w:sz w:val="20"/>
                <w:szCs w:val="20"/>
              </w:rPr>
              <w:t>162,5</w:t>
            </w:r>
          </w:p>
        </w:tc>
        <w:tc>
          <w:tcPr>
            <w:tcW w:w="2693" w:type="dxa"/>
            <w:tcBorders>
              <w:top w:val="single" w:sz="4" w:space="0" w:color="auto"/>
              <w:left w:val="single" w:sz="4" w:space="0" w:color="auto"/>
              <w:bottom w:val="single" w:sz="4" w:space="0" w:color="auto"/>
              <w:right w:val="single" w:sz="4" w:space="0" w:color="auto"/>
            </w:tcBorders>
          </w:tcPr>
          <w:p w:rsidR="008A5E89" w:rsidRPr="008A5E89" w:rsidRDefault="008A5E89" w:rsidP="008A5E89">
            <w:pPr>
              <w:autoSpaceDE w:val="0"/>
              <w:autoSpaceDN w:val="0"/>
              <w:adjustRightInd w:val="0"/>
              <w:jc w:val="center"/>
              <w:rPr>
                <w:rFonts w:eastAsiaTheme="minorEastAsia"/>
                <w:sz w:val="20"/>
                <w:szCs w:val="20"/>
              </w:rPr>
            </w:pPr>
            <w:r w:rsidRPr="008A5E89">
              <w:rPr>
                <w:rFonts w:eastAsiaTheme="minorEastAsia"/>
                <w:sz w:val="20"/>
                <w:szCs w:val="20"/>
              </w:rPr>
              <w:t>3250000</w:t>
            </w:r>
          </w:p>
        </w:tc>
      </w:tr>
    </w:tbl>
    <w:p w:rsidR="00DA63D9" w:rsidRDefault="00DA63D9" w:rsidP="00DA63D9">
      <w:pPr>
        <w:jc w:val="center"/>
        <w:rPr>
          <w:b/>
          <w:sz w:val="20"/>
          <w:szCs w:val="20"/>
        </w:rPr>
      </w:pPr>
    </w:p>
    <w:p w:rsidR="00DA63D9" w:rsidRPr="00DA63D9" w:rsidRDefault="00DA63D9" w:rsidP="00DA63D9">
      <w:pPr>
        <w:jc w:val="center"/>
        <w:rPr>
          <w:sz w:val="20"/>
          <w:szCs w:val="20"/>
        </w:rPr>
      </w:pPr>
      <w:r w:rsidRPr="00DA63D9">
        <w:rPr>
          <w:sz w:val="20"/>
          <w:szCs w:val="20"/>
        </w:rPr>
        <w:t>АДМИНИСТРАЦИЯ  ПОДГОРНСКОГО СЕЛЬСКОГО ПОСЕЛЕНИЯ</w:t>
      </w:r>
    </w:p>
    <w:p w:rsidR="00DA63D9" w:rsidRPr="00DA63D9" w:rsidRDefault="00DA63D9" w:rsidP="00DA63D9">
      <w:pPr>
        <w:jc w:val="center"/>
        <w:rPr>
          <w:sz w:val="20"/>
          <w:szCs w:val="20"/>
        </w:rPr>
      </w:pPr>
      <w:r w:rsidRPr="00DA63D9">
        <w:rPr>
          <w:sz w:val="20"/>
          <w:szCs w:val="20"/>
        </w:rPr>
        <w:t>ПОСТАНОВЛЕНИЕ</w:t>
      </w:r>
    </w:p>
    <w:p w:rsidR="00DA63D9" w:rsidRPr="00DA63D9" w:rsidRDefault="00DA63D9" w:rsidP="00DA63D9">
      <w:pPr>
        <w:jc w:val="center"/>
        <w:rPr>
          <w:bCs/>
          <w:sz w:val="20"/>
          <w:szCs w:val="20"/>
        </w:rPr>
      </w:pPr>
    </w:p>
    <w:p w:rsidR="00DA63D9" w:rsidRPr="00DA63D9" w:rsidRDefault="00DA63D9" w:rsidP="00DA63D9">
      <w:pPr>
        <w:jc w:val="center"/>
        <w:rPr>
          <w:bCs/>
          <w:sz w:val="20"/>
          <w:szCs w:val="20"/>
        </w:rPr>
      </w:pPr>
    </w:p>
    <w:tbl>
      <w:tblPr>
        <w:tblW w:w="0" w:type="auto"/>
        <w:tblLook w:val="01E0" w:firstRow="1" w:lastRow="1" w:firstColumn="1" w:lastColumn="1" w:noHBand="0" w:noVBand="0"/>
      </w:tblPr>
      <w:tblGrid>
        <w:gridCol w:w="3190"/>
        <w:gridCol w:w="3190"/>
        <w:gridCol w:w="3191"/>
      </w:tblGrid>
      <w:tr w:rsidR="00DA63D9" w:rsidRPr="00DA63D9" w:rsidTr="008E1780">
        <w:tc>
          <w:tcPr>
            <w:tcW w:w="3190" w:type="dxa"/>
          </w:tcPr>
          <w:p w:rsidR="00DA63D9" w:rsidRPr="00DA63D9" w:rsidRDefault="00DA63D9" w:rsidP="00DA63D9">
            <w:pPr>
              <w:jc w:val="both"/>
              <w:rPr>
                <w:bCs/>
                <w:sz w:val="20"/>
                <w:szCs w:val="20"/>
              </w:rPr>
            </w:pPr>
            <w:r w:rsidRPr="00DA63D9">
              <w:rPr>
                <w:bCs/>
                <w:sz w:val="20"/>
                <w:szCs w:val="20"/>
              </w:rPr>
              <w:t xml:space="preserve">               28.01.2022</w:t>
            </w:r>
          </w:p>
        </w:tc>
        <w:tc>
          <w:tcPr>
            <w:tcW w:w="3190" w:type="dxa"/>
          </w:tcPr>
          <w:p w:rsidR="00DA63D9" w:rsidRPr="00DA63D9" w:rsidRDefault="00DA63D9" w:rsidP="00DA63D9">
            <w:pPr>
              <w:jc w:val="center"/>
              <w:rPr>
                <w:bCs/>
                <w:sz w:val="20"/>
                <w:szCs w:val="20"/>
              </w:rPr>
            </w:pPr>
            <w:r w:rsidRPr="00DA63D9">
              <w:rPr>
                <w:bCs/>
                <w:sz w:val="20"/>
                <w:szCs w:val="20"/>
              </w:rPr>
              <w:t>с. Подгорное</w:t>
            </w:r>
          </w:p>
        </w:tc>
        <w:tc>
          <w:tcPr>
            <w:tcW w:w="3191" w:type="dxa"/>
          </w:tcPr>
          <w:p w:rsidR="00DA63D9" w:rsidRPr="00DA63D9" w:rsidRDefault="00DA63D9" w:rsidP="00DA63D9">
            <w:pPr>
              <w:jc w:val="center"/>
              <w:rPr>
                <w:bCs/>
                <w:sz w:val="20"/>
                <w:szCs w:val="20"/>
              </w:rPr>
            </w:pPr>
            <w:r w:rsidRPr="00DA63D9">
              <w:rPr>
                <w:bCs/>
                <w:sz w:val="20"/>
                <w:szCs w:val="20"/>
              </w:rPr>
              <w:t>№ 22</w:t>
            </w:r>
          </w:p>
        </w:tc>
      </w:tr>
    </w:tbl>
    <w:p w:rsidR="00DA63D9" w:rsidRPr="00DA63D9" w:rsidRDefault="00DA63D9" w:rsidP="00DA63D9">
      <w:pPr>
        <w:rPr>
          <w:sz w:val="20"/>
          <w:szCs w:val="20"/>
        </w:rPr>
      </w:pPr>
    </w:p>
    <w:p w:rsidR="00DA63D9" w:rsidRPr="00DA63D9" w:rsidRDefault="00DA63D9" w:rsidP="00DA63D9">
      <w:pPr>
        <w:rPr>
          <w:sz w:val="20"/>
          <w:szCs w:val="20"/>
        </w:rPr>
      </w:pPr>
    </w:p>
    <w:p w:rsidR="00DA63D9" w:rsidRPr="00DA63D9" w:rsidRDefault="00DA63D9" w:rsidP="00DA63D9">
      <w:pPr>
        <w:jc w:val="center"/>
        <w:rPr>
          <w:sz w:val="20"/>
          <w:szCs w:val="20"/>
        </w:rPr>
      </w:pPr>
      <w:r w:rsidRPr="00DA63D9">
        <w:rPr>
          <w:sz w:val="20"/>
          <w:szCs w:val="20"/>
        </w:rPr>
        <w:t xml:space="preserve">Об утверждении стоимости услуг, предоставляемых согласно гарантированному </w:t>
      </w:r>
    </w:p>
    <w:p w:rsidR="00DA63D9" w:rsidRPr="00DA63D9" w:rsidRDefault="00DA63D9" w:rsidP="00DA63D9">
      <w:pPr>
        <w:jc w:val="center"/>
        <w:rPr>
          <w:sz w:val="20"/>
          <w:szCs w:val="20"/>
        </w:rPr>
      </w:pPr>
      <w:r w:rsidRPr="00DA63D9">
        <w:rPr>
          <w:sz w:val="20"/>
          <w:szCs w:val="20"/>
        </w:rPr>
        <w:t>перечню услуг по погребению</w:t>
      </w:r>
    </w:p>
    <w:p w:rsidR="00DA63D9" w:rsidRPr="00DA63D9" w:rsidRDefault="00DA63D9" w:rsidP="00DA63D9">
      <w:pPr>
        <w:keepNext/>
        <w:shd w:val="clear" w:color="auto" w:fill="FFFFFF"/>
        <w:spacing w:before="161" w:after="161"/>
        <w:ind w:firstLine="708"/>
        <w:jc w:val="both"/>
        <w:outlineLvl w:val="0"/>
        <w:rPr>
          <w:b/>
          <w:bCs/>
          <w:sz w:val="20"/>
          <w:szCs w:val="20"/>
        </w:rPr>
      </w:pPr>
      <w:r w:rsidRPr="00DA63D9">
        <w:rPr>
          <w:bCs/>
          <w:sz w:val="20"/>
          <w:szCs w:val="20"/>
        </w:rPr>
        <w:lastRenderedPageBreak/>
        <w:t xml:space="preserve">В соответствии с Федеральным законом от 12 января 1996 года № 8-ФЗ «О погребении и похоронном деле», </w:t>
      </w:r>
      <w:r w:rsidRPr="00DA63D9">
        <w:rPr>
          <w:bCs/>
          <w:color w:val="000000"/>
          <w:sz w:val="20"/>
          <w:szCs w:val="20"/>
        </w:rPr>
        <w:t>Федеральным законом от 06.10.2003 № 131-ФЗ «Об общих принципах организации местного самоуправления в Российской Федерации»</w:t>
      </w:r>
    </w:p>
    <w:p w:rsidR="00DA63D9" w:rsidRPr="00DA63D9" w:rsidRDefault="00DA63D9" w:rsidP="00DA63D9">
      <w:pPr>
        <w:jc w:val="both"/>
        <w:rPr>
          <w:sz w:val="20"/>
          <w:szCs w:val="20"/>
        </w:rPr>
      </w:pPr>
    </w:p>
    <w:p w:rsidR="00DA63D9" w:rsidRPr="00DA63D9" w:rsidRDefault="00DA63D9" w:rsidP="00DA63D9">
      <w:pPr>
        <w:jc w:val="both"/>
        <w:rPr>
          <w:sz w:val="20"/>
          <w:szCs w:val="20"/>
        </w:rPr>
      </w:pPr>
      <w:r w:rsidRPr="00DA63D9">
        <w:rPr>
          <w:sz w:val="20"/>
          <w:szCs w:val="20"/>
        </w:rPr>
        <w:t>ПОСТАНОВЛЯЮ:</w:t>
      </w:r>
    </w:p>
    <w:p w:rsidR="00DA63D9" w:rsidRPr="00DA63D9" w:rsidRDefault="00DA63D9" w:rsidP="00DA63D9">
      <w:pPr>
        <w:jc w:val="both"/>
        <w:rPr>
          <w:sz w:val="20"/>
          <w:szCs w:val="20"/>
        </w:rPr>
      </w:pPr>
    </w:p>
    <w:p w:rsidR="00DA63D9" w:rsidRPr="00DA63D9" w:rsidRDefault="00DA63D9" w:rsidP="00DA63D9">
      <w:pPr>
        <w:ind w:firstLine="708"/>
        <w:jc w:val="both"/>
        <w:rPr>
          <w:sz w:val="20"/>
          <w:szCs w:val="20"/>
        </w:rPr>
      </w:pPr>
      <w:r w:rsidRPr="00DA63D9">
        <w:rPr>
          <w:sz w:val="20"/>
          <w:szCs w:val="20"/>
        </w:rPr>
        <w:t>1. Утвердить стоимость услуг, предоставляемых согласно гарантированному перечню услуг по погребению в следующих размерах:</w:t>
      </w:r>
    </w:p>
    <w:p w:rsidR="00DA63D9" w:rsidRPr="00DA63D9" w:rsidRDefault="00DA63D9" w:rsidP="00DA63D9">
      <w:pPr>
        <w:ind w:firstLine="708"/>
        <w:jc w:val="both"/>
        <w:rPr>
          <w:sz w:val="20"/>
          <w:szCs w:val="20"/>
        </w:rPr>
      </w:pPr>
      <w:r w:rsidRPr="00DA63D9">
        <w:rPr>
          <w:sz w:val="20"/>
          <w:szCs w:val="20"/>
        </w:rPr>
        <w:t>1.1. Размер стоимости услуг, представляемых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осуществления погребения умершего по муниципальному образованию «Подгорнское сельское поселение» – 10447 (Десять тысяч четыреста сорок семь) рублей;</w:t>
      </w:r>
    </w:p>
    <w:p w:rsidR="00DA63D9" w:rsidRPr="00DA63D9" w:rsidRDefault="00DA63D9" w:rsidP="00DA63D9">
      <w:pPr>
        <w:ind w:firstLine="708"/>
        <w:jc w:val="both"/>
        <w:rPr>
          <w:sz w:val="20"/>
          <w:szCs w:val="20"/>
        </w:rPr>
      </w:pPr>
      <w:r w:rsidRPr="00DA63D9">
        <w:rPr>
          <w:sz w:val="20"/>
          <w:szCs w:val="20"/>
        </w:rPr>
        <w:t>1.2. Размер стоимости услуг, представляемых согласно гарантированному перечню услуг по погребению в случае отсутствия супруга, близких родственников, иных родственников, либо законного представителя умершего или при невозможности осуществлять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 7196 (Семь тысяч сто девяносто шесть) рубля.</w:t>
      </w:r>
    </w:p>
    <w:p w:rsidR="00DA63D9" w:rsidRPr="00DA63D9" w:rsidRDefault="00DA63D9" w:rsidP="00DA63D9">
      <w:pPr>
        <w:ind w:firstLine="708"/>
        <w:jc w:val="both"/>
        <w:rPr>
          <w:sz w:val="20"/>
          <w:szCs w:val="20"/>
        </w:rPr>
      </w:pPr>
      <w:r w:rsidRPr="00DA63D9">
        <w:rPr>
          <w:sz w:val="20"/>
          <w:szCs w:val="20"/>
        </w:rPr>
        <w:t>2. Признать утратившим силу постановление Администрации Подгорнского сельского поселения от 28 января 2021 года № 9 «Об утверждении стоимости услуг, предоставляемых согласно гарантированному  перечню услуг по погребению».</w:t>
      </w:r>
    </w:p>
    <w:p w:rsidR="00DA63D9" w:rsidRPr="00DA63D9" w:rsidRDefault="00DA63D9" w:rsidP="00DA63D9">
      <w:pPr>
        <w:ind w:firstLine="708"/>
        <w:jc w:val="both"/>
        <w:rPr>
          <w:sz w:val="20"/>
          <w:szCs w:val="20"/>
        </w:rPr>
      </w:pPr>
      <w:r w:rsidRPr="00DA63D9">
        <w:rPr>
          <w:sz w:val="20"/>
          <w:szCs w:val="20"/>
        </w:rPr>
        <w:t>3. Опубликовать настоящее постановление в печатном издании «Официальные ведомости Подгорнского сельского поселения», разместить на официальном сайте администрации Подгорнского сельского поселения в сети «Интернет».</w:t>
      </w:r>
    </w:p>
    <w:p w:rsidR="00DA63D9" w:rsidRPr="00DA63D9" w:rsidRDefault="00DA63D9" w:rsidP="00DA63D9">
      <w:pPr>
        <w:ind w:firstLine="708"/>
        <w:jc w:val="both"/>
        <w:rPr>
          <w:sz w:val="20"/>
          <w:szCs w:val="20"/>
        </w:rPr>
      </w:pPr>
      <w:r w:rsidRPr="00DA63D9">
        <w:rPr>
          <w:sz w:val="20"/>
          <w:szCs w:val="20"/>
        </w:rPr>
        <w:t>4. Настоящее постановление вступает в силу после официального опубликования и распространяется на правоотношения, возникшее с 1 февраля 2022 года.</w:t>
      </w:r>
    </w:p>
    <w:p w:rsidR="00DA63D9" w:rsidRPr="00DA63D9" w:rsidRDefault="00DA63D9" w:rsidP="00DA63D9">
      <w:pPr>
        <w:ind w:firstLine="708"/>
        <w:jc w:val="both"/>
        <w:rPr>
          <w:sz w:val="20"/>
          <w:szCs w:val="20"/>
        </w:rPr>
      </w:pPr>
      <w:r w:rsidRPr="00DA63D9">
        <w:rPr>
          <w:sz w:val="20"/>
          <w:szCs w:val="20"/>
        </w:rPr>
        <w:t xml:space="preserve">5. Контроль за исполнением настоящего постановления оставляю за собой. </w:t>
      </w:r>
    </w:p>
    <w:p w:rsidR="00DA63D9" w:rsidRPr="00DA63D9" w:rsidRDefault="00DA63D9" w:rsidP="00DA63D9">
      <w:pPr>
        <w:jc w:val="both"/>
        <w:rPr>
          <w:sz w:val="20"/>
          <w:szCs w:val="20"/>
        </w:rPr>
      </w:pPr>
    </w:p>
    <w:p w:rsidR="00DA63D9" w:rsidRPr="00DA63D9" w:rsidRDefault="00DA63D9" w:rsidP="00DA63D9">
      <w:pPr>
        <w:jc w:val="both"/>
        <w:rPr>
          <w:sz w:val="20"/>
          <w:szCs w:val="20"/>
        </w:rPr>
      </w:pPr>
      <w:r w:rsidRPr="00DA63D9">
        <w:rPr>
          <w:sz w:val="20"/>
          <w:szCs w:val="20"/>
        </w:rPr>
        <w:t>Глава Подгорнского сельского поселения                                                                 А.Н. Кондратенко</w:t>
      </w:r>
    </w:p>
    <w:p w:rsidR="00DA63D9" w:rsidRPr="00DA63D9" w:rsidRDefault="00DA63D9" w:rsidP="00DA63D9">
      <w:pPr>
        <w:ind w:left="6663"/>
        <w:rPr>
          <w:sz w:val="20"/>
          <w:szCs w:val="20"/>
        </w:rPr>
      </w:pPr>
    </w:p>
    <w:p w:rsidR="00DA63D9" w:rsidRPr="00DA63D9" w:rsidRDefault="00DA63D9" w:rsidP="00DA63D9">
      <w:pPr>
        <w:ind w:left="6663"/>
        <w:rPr>
          <w:sz w:val="20"/>
          <w:szCs w:val="20"/>
        </w:rPr>
      </w:pPr>
    </w:p>
    <w:p w:rsidR="00DA63D9" w:rsidRPr="00015467" w:rsidRDefault="00015467" w:rsidP="00015467">
      <w:pPr>
        <w:jc w:val="center"/>
        <w:rPr>
          <w:b/>
          <w:sz w:val="20"/>
          <w:szCs w:val="20"/>
        </w:rPr>
      </w:pPr>
      <w:r w:rsidRPr="00015467">
        <w:rPr>
          <w:b/>
          <w:sz w:val="20"/>
          <w:szCs w:val="20"/>
        </w:rPr>
        <w:t>РАСПОРЯЖЕНИЯ АДМИНИСТРАЦИИ ПОДГОРНСКОГО СЕЛЬСКОГО ПОСЕЛЕНИЯ</w:t>
      </w:r>
    </w:p>
    <w:p w:rsidR="00DA63D9" w:rsidRDefault="00DA63D9" w:rsidP="00DA63D9">
      <w:pPr>
        <w:rPr>
          <w:sz w:val="20"/>
          <w:szCs w:val="20"/>
        </w:rPr>
      </w:pPr>
    </w:p>
    <w:p w:rsidR="00015467" w:rsidRDefault="00015467" w:rsidP="00DA63D9">
      <w:pPr>
        <w:jc w:val="center"/>
        <w:rPr>
          <w:bCs/>
          <w:sz w:val="20"/>
          <w:szCs w:val="20"/>
        </w:rPr>
      </w:pPr>
    </w:p>
    <w:p w:rsidR="00DA63D9" w:rsidRPr="00DA63D9" w:rsidRDefault="00DA63D9" w:rsidP="00DA63D9">
      <w:pPr>
        <w:jc w:val="center"/>
        <w:rPr>
          <w:bCs/>
          <w:sz w:val="20"/>
          <w:szCs w:val="20"/>
        </w:rPr>
      </w:pPr>
      <w:r w:rsidRPr="00DA63D9">
        <w:rPr>
          <w:bCs/>
          <w:sz w:val="20"/>
          <w:szCs w:val="20"/>
        </w:rPr>
        <w:t>АДМИНИСТРАЦИЯ ПОДГОРНСКОГО СЕЛЬСКОГО ПОСЕЛЕНИЯ</w:t>
      </w:r>
    </w:p>
    <w:p w:rsidR="00DA63D9" w:rsidRPr="00DA63D9" w:rsidRDefault="00DA63D9" w:rsidP="00DA63D9">
      <w:pPr>
        <w:keepNext/>
        <w:jc w:val="center"/>
        <w:outlineLvl w:val="0"/>
        <w:rPr>
          <w:bCs/>
          <w:sz w:val="20"/>
          <w:szCs w:val="20"/>
        </w:rPr>
      </w:pPr>
      <w:r w:rsidRPr="00DA63D9">
        <w:rPr>
          <w:bCs/>
          <w:sz w:val="20"/>
          <w:szCs w:val="20"/>
        </w:rPr>
        <w:t>РАСПОРЯЖЕНИЕ</w:t>
      </w:r>
    </w:p>
    <w:p w:rsidR="00DA63D9" w:rsidRPr="00DA63D9" w:rsidRDefault="00DA63D9" w:rsidP="00DA63D9">
      <w:pPr>
        <w:rPr>
          <w:sz w:val="20"/>
          <w:szCs w:val="20"/>
        </w:rPr>
      </w:pPr>
    </w:p>
    <w:tbl>
      <w:tblPr>
        <w:tblW w:w="0" w:type="auto"/>
        <w:tblLook w:val="0000" w:firstRow="0" w:lastRow="0" w:firstColumn="0" w:lastColumn="0" w:noHBand="0" w:noVBand="0"/>
      </w:tblPr>
      <w:tblGrid>
        <w:gridCol w:w="4785"/>
        <w:gridCol w:w="4786"/>
      </w:tblGrid>
      <w:tr w:rsidR="00DA63D9" w:rsidRPr="00DA63D9" w:rsidTr="0025126F">
        <w:tc>
          <w:tcPr>
            <w:tcW w:w="4785" w:type="dxa"/>
          </w:tcPr>
          <w:p w:rsidR="00DA63D9" w:rsidRPr="00DA63D9" w:rsidRDefault="00DA63D9" w:rsidP="00DA63D9">
            <w:pPr>
              <w:rPr>
                <w:sz w:val="20"/>
                <w:szCs w:val="20"/>
              </w:rPr>
            </w:pPr>
            <w:r w:rsidRPr="00DA63D9">
              <w:rPr>
                <w:sz w:val="20"/>
                <w:szCs w:val="20"/>
              </w:rPr>
              <w:t>10.01.2022</w:t>
            </w:r>
          </w:p>
        </w:tc>
        <w:tc>
          <w:tcPr>
            <w:tcW w:w="4786" w:type="dxa"/>
          </w:tcPr>
          <w:p w:rsidR="00DA63D9" w:rsidRPr="00DA63D9" w:rsidRDefault="00DA63D9" w:rsidP="00DA63D9">
            <w:pPr>
              <w:jc w:val="center"/>
              <w:rPr>
                <w:sz w:val="20"/>
                <w:szCs w:val="20"/>
              </w:rPr>
            </w:pPr>
            <w:r w:rsidRPr="00DA63D9">
              <w:rPr>
                <w:sz w:val="20"/>
                <w:szCs w:val="20"/>
              </w:rPr>
              <w:t xml:space="preserve">                   № 4</w:t>
            </w:r>
          </w:p>
        </w:tc>
      </w:tr>
    </w:tbl>
    <w:p w:rsidR="00DA63D9" w:rsidRPr="00DA63D9" w:rsidRDefault="00DA63D9" w:rsidP="00DA63D9">
      <w:pPr>
        <w:jc w:val="center"/>
        <w:rPr>
          <w:sz w:val="20"/>
          <w:szCs w:val="20"/>
        </w:rPr>
      </w:pPr>
    </w:p>
    <w:tbl>
      <w:tblPr>
        <w:tblW w:w="0" w:type="auto"/>
        <w:tblLook w:val="0000" w:firstRow="0" w:lastRow="0" w:firstColumn="0" w:lastColumn="0" w:noHBand="0" w:noVBand="0"/>
      </w:tblPr>
      <w:tblGrid>
        <w:gridCol w:w="9571"/>
      </w:tblGrid>
      <w:tr w:rsidR="00DA63D9" w:rsidRPr="00DA63D9" w:rsidTr="0025126F">
        <w:trPr>
          <w:cantSplit/>
        </w:trPr>
        <w:tc>
          <w:tcPr>
            <w:tcW w:w="9571" w:type="dxa"/>
          </w:tcPr>
          <w:p w:rsidR="00DA63D9" w:rsidRPr="00DA63D9" w:rsidRDefault="00DA63D9" w:rsidP="00DA63D9">
            <w:pPr>
              <w:jc w:val="center"/>
              <w:rPr>
                <w:sz w:val="20"/>
                <w:szCs w:val="20"/>
              </w:rPr>
            </w:pPr>
            <w:r w:rsidRPr="00DA63D9">
              <w:rPr>
                <w:sz w:val="20"/>
                <w:szCs w:val="20"/>
              </w:rPr>
              <w:t xml:space="preserve"> О проведении ярмарок выходного дня в 2022 году</w:t>
            </w:r>
          </w:p>
        </w:tc>
      </w:tr>
    </w:tbl>
    <w:p w:rsidR="00DA63D9" w:rsidRPr="00DA63D9" w:rsidRDefault="00DA63D9" w:rsidP="00DA63D9">
      <w:pPr>
        <w:jc w:val="center"/>
        <w:rPr>
          <w:sz w:val="20"/>
          <w:szCs w:val="20"/>
        </w:rPr>
      </w:pPr>
    </w:p>
    <w:p w:rsidR="00DA63D9" w:rsidRPr="00DA63D9" w:rsidRDefault="00DA63D9" w:rsidP="00DA63D9">
      <w:pPr>
        <w:jc w:val="both"/>
        <w:rPr>
          <w:sz w:val="20"/>
          <w:szCs w:val="20"/>
        </w:rPr>
      </w:pPr>
      <w:r w:rsidRPr="00DA63D9">
        <w:rPr>
          <w:sz w:val="20"/>
          <w:szCs w:val="20"/>
        </w:rPr>
        <w:tab/>
      </w:r>
    </w:p>
    <w:p w:rsidR="00DA63D9" w:rsidRPr="00DA63D9" w:rsidRDefault="00DA63D9" w:rsidP="00DA63D9">
      <w:pPr>
        <w:ind w:firstLine="360"/>
        <w:jc w:val="both"/>
        <w:rPr>
          <w:sz w:val="20"/>
          <w:szCs w:val="20"/>
        </w:rPr>
      </w:pPr>
      <w:r w:rsidRPr="00DA63D9">
        <w:rPr>
          <w:sz w:val="20"/>
          <w:szCs w:val="20"/>
        </w:rPr>
        <w:t xml:space="preserve">В целях развития личных подсобных хозяйств Подгорнского сельского поселения, организации сбыта излишков сельскохозяйственной продукции, </w:t>
      </w:r>
      <w:r w:rsidRPr="00DA63D9">
        <w:rPr>
          <w:color w:val="000000"/>
          <w:sz w:val="20"/>
          <w:szCs w:val="20"/>
        </w:rPr>
        <w:t>на основании Устава муниципального образования «Подгорнское сельское поселение»,</w:t>
      </w:r>
    </w:p>
    <w:p w:rsidR="00DA63D9" w:rsidRPr="00DA63D9" w:rsidRDefault="00DA63D9" w:rsidP="00DA63D9">
      <w:pPr>
        <w:ind w:firstLine="360"/>
        <w:jc w:val="both"/>
        <w:rPr>
          <w:sz w:val="20"/>
          <w:szCs w:val="20"/>
        </w:rPr>
      </w:pPr>
    </w:p>
    <w:p w:rsidR="00DA63D9" w:rsidRPr="00DA63D9" w:rsidRDefault="00DA63D9" w:rsidP="00DA63D9">
      <w:pPr>
        <w:numPr>
          <w:ilvl w:val="0"/>
          <w:numId w:val="15"/>
        </w:numPr>
        <w:jc w:val="both"/>
        <w:rPr>
          <w:b/>
          <w:bCs/>
          <w:sz w:val="20"/>
          <w:szCs w:val="20"/>
        </w:rPr>
      </w:pPr>
      <w:r w:rsidRPr="00DA63D9">
        <w:rPr>
          <w:sz w:val="20"/>
          <w:szCs w:val="20"/>
        </w:rPr>
        <w:t xml:space="preserve">Определить в с. Подгорном проведение универсальной ярмарки по продаже продовольственных, непродовольственных товаров, сельскохозяйственной продукции на площади у администрации Чаинского района Томской области по адресу: с. Подгорное, ул. Ленинская, 11. </w:t>
      </w:r>
    </w:p>
    <w:p w:rsidR="00DA63D9" w:rsidRPr="00DA63D9" w:rsidRDefault="00DA63D9" w:rsidP="00DA63D9">
      <w:pPr>
        <w:numPr>
          <w:ilvl w:val="0"/>
          <w:numId w:val="15"/>
        </w:numPr>
        <w:jc w:val="both"/>
        <w:rPr>
          <w:b/>
          <w:bCs/>
          <w:sz w:val="20"/>
          <w:szCs w:val="20"/>
        </w:rPr>
      </w:pPr>
      <w:r w:rsidRPr="00DA63D9">
        <w:rPr>
          <w:sz w:val="20"/>
          <w:szCs w:val="20"/>
        </w:rPr>
        <w:t>Организатор ярмарки: Администрация Подгорнского сельского поселения.</w:t>
      </w:r>
    </w:p>
    <w:p w:rsidR="00DA63D9" w:rsidRPr="00DA63D9" w:rsidRDefault="00DA63D9" w:rsidP="00DA63D9">
      <w:pPr>
        <w:numPr>
          <w:ilvl w:val="0"/>
          <w:numId w:val="15"/>
        </w:numPr>
        <w:jc w:val="both"/>
        <w:rPr>
          <w:sz w:val="20"/>
          <w:szCs w:val="20"/>
        </w:rPr>
      </w:pPr>
      <w:r w:rsidRPr="00DA63D9">
        <w:rPr>
          <w:sz w:val="20"/>
          <w:szCs w:val="20"/>
        </w:rPr>
        <w:t>Утвердить режим работы ярмарки: с 10</w:t>
      </w:r>
      <w:r w:rsidRPr="00DA63D9">
        <w:rPr>
          <w:b/>
          <w:bCs/>
          <w:sz w:val="20"/>
          <w:szCs w:val="20"/>
        </w:rPr>
        <w:t>.</w:t>
      </w:r>
      <w:r w:rsidRPr="00DA63D9">
        <w:rPr>
          <w:sz w:val="20"/>
          <w:szCs w:val="20"/>
        </w:rPr>
        <w:t>00. часов до 14.00 часов.</w:t>
      </w:r>
    </w:p>
    <w:p w:rsidR="00DA63D9" w:rsidRPr="00DA63D9" w:rsidRDefault="00DA63D9" w:rsidP="00DA63D9">
      <w:pPr>
        <w:numPr>
          <w:ilvl w:val="0"/>
          <w:numId w:val="15"/>
        </w:numPr>
        <w:jc w:val="both"/>
        <w:rPr>
          <w:sz w:val="20"/>
          <w:szCs w:val="20"/>
        </w:rPr>
      </w:pPr>
      <w:r w:rsidRPr="00DA63D9">
        <w:rPr>
          <w:sz w:val="20"/>
          <w:szCs w:val="20"/>
        </w:rPr>
        <w:t>Утвердить даты проведения ярмарок: 12.02.2022, 26.02.2022, 19.03.2022, 16.04.2022, 21.05.2022, 18.06.2022, 16.07.2022, 20.08.2022, 19.09.2022, 15.10.2022, 12.11.2022, 26.11.2022, 10.12.2022, 24.12.2022.</w:t>
      </w:r>
    </w:p>
    <w:p w:rsidR="00DA63D9" w:rsidRPr="00DA63D9" w:rsidRDefault="00DA63D9" w:rsidP="00DA63D9">
      <w:pPr>
        <w:numPr>
          <w:ilvl w:val="0"/>
          <w:numId w:val="15"/>
        </w:numPr>
        <w:jc w:val="both"/>
        <w:rPr>
          <w:sz w:val="20"/>
          <w:szCs w:val="20"/>
        </w:rPr>
      </w:pPr>
      <w:r w:rsidRPr="00DA63D9">
        <w:rPr>
          <w:sz w:val="20"/>
          <w:szCs w:val="20"/>
        </w:rPr>
        <w:t xml:space="preserve">Продавцы, реализующие товар на ярмарке, должны иметь в наличии документы, подтверждающие соответствие товаров установленным требованиям. </w:t>
      </w:r>
    </w:p>
    <w:p w:rsidR="00DA63D9" w:rsidRPr="00DA63D9" w:rsidRDefault="00DA63D9" w:rsidP="00DA63D9">
      <w:pPr>
        <w:numPr>
          <w:ilvl w:val="0"/>
          <w:numId w:val="15"/>
        </w:numPr>
        <w:jc w:val="both"/>
        <w:rPr>
          <w:sz w:val="20"/>
          <w:szCs w:val="20"/>
        </w:rPr>
      </w:pPr>
      <w:r w:rsidRPr="00DA63D9">
        <w:rPr>
          <w:sz w:val="20"/>
          <w:szCs w:val="20"/>
        </w:rPr>
        <w:t xml:space="preserve">Лица, допустившие, нарушение требований нормативно-правовых актов, регулирующих отношения в области розничной торговли, несут ответственность в соответствии с действующим законодательством. </w:t>
      </w:r>
    </w:p>
    <w:p w:rsidR="00DA63D9" w:rsidRPr="00DA63D9" w:rsidRDefault="00DA63D9" w:rsidP="00DA63D9">
      <w:pPr>
        <w:numPr>
          <w:ilvl w:val="0"/>
          <w:numId w:val="15"/>
        </w:numPr>
        <w:jc w:val="both"/>
        <w:rPr>
          <w:sz w:val="20"/>
          <w:szCs w:val="20"/>
        </w:rPr>
      </w:pPr>
      <w:r w:rsidRPr="00DA63D9">
        <w:rPr>
          <w:sz w:val="20"/>
          <w:szCs w:val="20"/>
        </w:rPr>
        <w:t>Ответственность за организацию и проведение ярмарок выходного дня возложить на специалиста Администрации Подгорнского сельского поселения Рязанцеву В.В.</w:t>
      </w:r>
    </w:p>
    <w:p w:rsidR="00DA63D9" w:rsidRPr="00DA63D9" w:rsidRDefault="00DA63D9" w:rsidP="00DA63D9">
      <w:pPr>
        <w:numPr>
          <w:ilvl w:val="0"/>
          <w:numId w:val="15"/>
        </w:numPr>
        <w:jc w:val="both"/>
        <w:rPr>
          <w:sz w:val="20"/>
          <w:szCs w:val="20"/>
        </w:rPr>
      </w:pPr>
      <w:r w:rsidRPr="00DA63D9">
        <w:rPr>
          <w:sz w:val="20"/>
          <w:szCs w:val="20"/>
        </w:rPr>
        <w:t>Настоящее распоряжение подлежит обнародованию.</w:t>
      </w:r>
    </w:p>
    <w:p w:rsidR="00DA63D9" w:rsidRPr="00DA63D9" w:rsidRDefault="00DA63D9" w:rsidP="00DA63D9">
      <w:pPr>
        <w:numPr>
          <w:ilvl w:val="0"/>
          <w:numId w:val="15"/>
        </w:numPr>
        <w:jc w:val="both"/>
        <w:rPr>
          <w:sz w:val="20"/>
          <w:szCs w:val="20"/>
        </w:rPr>
      </w:pPr>
      <w:r w:rsidRPr="00DA63D9">
        <w:rPr>
          <w:sz w:val="20"/>
          <w:szCs w:val="20"/>
        </w:rPr>
        <w:t>Контроль за исполнением настоящего распоряжения оставляю за собой.</w:t>
      </w:r>
    </w:p>
    <w:p w:rsidR="00DA63D9" w:rsidRPr="00DA63D9" w:rsidRDefault="00DA63D9" w:rsidP="00DA63D9">
      <w:pPr>
        <w:rPr>
          <w:sz w:val="20"/>
          <w:szCs w:val="20"/>
        </w:rPr>
      </w:pPr>
    </w:p>
    <w:p w:rsidR="00DA63D9" w:rsidRPr="00DA63D9" w:rsidRDefault="00DA63D9" w:rsidP="00DA63D9">
      <w:pPr>
        <w:rPr>
          <w:sz w:val="20"/>
          <w:szCs w:val="20"/>
        </w:rPr>
      </w:pPr>
      <w:r w:rsidRPr="00DA63D9">
        <w:rPr>
          <w:sz w:val="20"/>
          <w:szCs w:val="20"/>
        </w:rPr>
        <w:t xml:space="preserve">Глава Подгорнского сельского поселения                                                      </w:t>
      </w:r>
      <w:r w:rsidRPr="00DA63D9">
        <w:rPr>
          <w:sz w:val="20"/>
          <w:szCs w:val="20"/>
        </w:rPr>
        <w:tab/>
      </w:r>
      <w:r w:rsidRPr="00DA63D9">
        <w:rPr>
          <w:sz w:val="20"/>
          <w:szCs w:val="20"/>
        </w:rPr>
        <w:tab/>
      </w:r>
      <w:r w:rsidRPr="00DA63D9">
        <w:rPr>
          <w:sz w:val="20"/>
          <w:szCs w:val="20"/>
        </w:rPr>
        <w:tab/>
        <w:t xml:space="preserve">А.Н. Кондратенко </w:t>
      </w:r>
    </w:p>
    <w:p w:rsidR="0081745E" w:rsidRDefault="0081745E" w:rsidP="0081745E">
      <w:pPr>
        <w:jc w:val="center"/>
        <w:rPr>
          <w:b/>
          <w:sz w:val="20"/>
          <w:szCs w:val="20"/>
        </w:rPr>
      </w:pPr>
      <w:r w:rsidRPr="0081745E">
        <w:rPr>
          <w:b/>
          <w:sz w:val="20"/>
          <w:szCs w:val="20"/>
        </w:rPr>
        <w:lastRenderedPageBreak/>
        <w:t>ОФИЦИАЛЬНАЯ ИНФОРМАЦИЯ</w:t>
      </w:r>
    </w:p>
    <w:p w:rsidR="0081745E" w:rsidRDefault="0081745E" w:rsidP="0081745E">
      <w:pPr>
        <w:jc w:val="center"/>
        <w:rPr>
          <w:b/>
          <w:sz w:val="20"/>
          <w:szCs w:val="20"/>
        </w:rPr>
      </w:pPr>
    </w:p>
    <w:p w:rsidR="0081745E" w:rsidRDefault="0081745E" w:rsidP="0081745E">
      <w:pPr>
        <w:jc w:val="center"/>
        <w:rPr>
          <w:b/>
          <w:sz w:val="20"/>
          <w:szCs w:val="20"/>
        </w:rPr>
      </w:pPr>
    </w:p>
    <w:p w:rsidR="0081745E" w:rsidRDefault="0081745E" w:rsidP="0081745E">
      <w:pPr>
        <w:tabs>
          <w:tab w:val="left" w:pos="584"/>
        </w:tabs>
        <w:spacing w:after="60"/>
        <w:outlineLvl w:val="1"/>
        <w:rPr>
          <w:b/>
          <w:sz w:val="20"/>
          <w:szCs w:val="20"/>
        </w:rPr>
      </w:pPr>
      <w:r>
        <w:rPr>
          <w:b/>
          <w:sz w:val="20"/>
          <w:szCs w:val="20"/>
        </w:rPr>
        <w:tab/>
        <w:t>ПРОЕКТ</w:t>
      </w:r>
    </w:p>
    <w:p w:rsidR="0081745E" w:rsidRPr="0081745E" w:rsidRDefault="0081745E" w:rsidP="0081745E">
      <w:pPr>
        <w:spacing w:after="60"/>
        <w:jc w:val="center"/>
        <w:outlineLvl w:val="1"/>
        <w:rPr>
          <w:b/>
          <w:sz w:val="20"/>
          <w:szCs w:val="20"/>
        </w:rPr>
      </w:pPr>
      <w:r w:rsidRPr="0081745E">
        <w:rPr>
          <w:b/>
          <w:sz w:val="20"/>
          <w:szCs w:val="20"/>
        </w:rPr>
        <w:t>Муниципальное образование «Подгорнское сельское поселение»</w:t>
      </w:r>
    </w:p>
    <w:p w:rsidR="0081745E" w:rsidRPr="0081745E" w:rsidRDefault="0081745E" w:rsidP="0081745E">
      <w:pPr>
        <w:jc w:val="center"/>
        <w:rPr>
          <w:b/>
          <w:sz w:val="20"/>
          <w:szCs w:val="20"/>
        </w:rPr>
      </w:pPr>
      <w:r w:rsidRPr="0081745E">
        <w:rPr>
          <w:b/>
          <w:sz w:val="20"/>
          <w:szCs w:val="20"/>
        </w:rPr>
        <w:t>СОВЕТ ПОДГОРНСКОГО СЕЛЬСКОГО ПОСЕЛЕНИЯ</w:t>
      </w:r>
    </w:p>
    <w:p w:rsidR="0081745E" w:rsidRPr="0081745E" w:rsidRDefault="0081745E" w:rsidP="0081745E">
      <w:pPr>
        <w:jc w:val="center"/>
        <w:rPr>
          <w:b/>
          <w:sz w:val="20"/>
          <w:szCs w:val="20"/>
        </w:rPr>
      </w:pPr>
      <w:r w:rsidRPr="0081745E">
        <w:rPr>
          <w:b/>
          <w:sz w:val="20"/>
          <w:szCs w:val="20"/>
        </w:rPr>
        <w:t>РЕШЕНИЕ</w:t>
      </w:r>
    </w:p>
    <w:p w:rsidR="0081745E" w:rsidRPr="0081745E" w:rsidRDefault="0081745E" w:rsidP="0081745E">
      <w:pPr>
        <w:jc w:val="center"/>
        <w:rPr>
          <w:sz w:val="20"/>
          <w:szCs w:val="20"/>
        </w:rPr>
      </w:pPr>
    </w:p>
    <w:p w:rsidR="0081745E" w:rsidRPr="0081745E" w:rsidRDefault="0081745E" w:rsidP="0081745E">
      <w:pPr>
        <w:jc w:val="center"/>
        <w:rPr>
          <w:sz w:val="20"/>
          <w:szCs w:val="20"/>
        </w:rPr>
      </w:pPr>
      <w:r w:rsidRPr="0081745E">
        <w:rPr>
          <w:sz w:val="20"/>
          <w:szCs w:val="20"/>
        </w:rPr>
        <w:t>00.03.2022                                         с. Подгорное                                                     № 00</w:t>
      </w:r>
    </w:p>
    <w:p w:rsidR="0081745E" w:rsidRPr="0081745E" w:rsidRDefault="0081745E" w:rsidP="0081745E">
      <w:pPr>
        <w:jc w:val="center"/>
        <w:rPr>
          <w:sz w:val="20"/>
          <w:szCs w:val="20"/>
        </w:rPr>
      </w:pPr>
    </w:p>
    <w:p w:rsidR="0081745E" w:rsidRPr="0081745E" w:rsidRDefault="0081745E" w:rsidP="0081745E">
      <w:pPr>
        <w:jc w:val="center"/>
        <w:rPr>
          <w:sz w:val="20"/>
          <w:szCs w:val="20"/>
        </w:rPr>
      </w:pPr>
      <w:r w:rsidRPr="0081745E">
        <w:rPr>
          <w:sz w:val="20"/>
          <w:szCs w:val="20"/>
        </w:rPr>
        <w:t>О внесении изменений</w:t>
      </w:r>
    </w:p>
    <w:p w:rsidR="0081745E" w:rsidRPr="0081745E" w:rsidRDefault="0081745E" w:rsidP="0081745E">
      <w:pPr>
        <w:jc w:val="center"/>
        <w:rPr>
          <w:sz w:val="20"/>
          <w:szCs w:val="20"/>
        </w:rPr>
      </w:pPr>
      <w:r w:rsidRPr="0081745E">
        <w:rPr>
          <w:sz w:val="20"/>
          <w:szCs w:val="20"/>
        </w:rPr>
        <w:t xml:space="preserve"> в Устав муниципального образования «Подгорнское сельское поселение»</w:t>
      </w:r>
    </w:p>
    <w:p w:rsidR="0081745E" w:rsidRPr="0081745E" w:rsidRDefault="0081745E" w:rsidP="0081745E">
      <w:pPr>
        <w:jc w:val="center"/>
        <w:rPr>
          <w:sz w:val="20"/>
          <w:szCs w:val="20"/>
        </w:rPr>
      </w:pPr>
    </w:p>
    <w:p w:rsidR="0081745E" w:rsidRPr="0081745E" w:rsidRDefault="0081745E" w:rsidP="0081745E">
      <w:pPr>
        <w:jc w:val="center"/>
        <w:rPr>
          <w:sz w:val="20"/>
          <w:szCs w:val="20"/>
        </w:rPr>
      </w:pPr>
    </w:p>
    <w:p w:rsidR="0081745E" w:rsidRPr="0081745E" w:rsidRDefault="0081745E" w:rsidP="0081745E">
      <w:pPr>
        <w:jc w:val="center"/>
        <w:rPr>
          <w:sz w:val="20"/>
          <w:szCs w:val="20"/>
        </w:rPr>
      </w:pPr>
    </w:p>
    <w:p w:rsidR="0081745E" w:rsidRPr="0081745E" w:rsidRDefault="0081745E" w:rsidP="0081745E">
      <w:pPr>
        <w:ind w:firstLine="708"/>
        <w:jc w:val="both"/>
        <w:rPr>
          <w:sz w:val="20"/>
          <w:szCs w:val="20"/>
        </w:rPr>
      </w:pPr>
      <w:r w:rsidRPr="0081745E">
        <w:rPr>
          <w:sz w:val="20"/>
          <w:szCs w:val="20"/>
        </w:rPr>
        <w:t xml:space="preserve">В целях приведения Устава муниципального образования «Подгорнское сельское поселение» в соответствие с действующим законодательством Российской Федерации, на основании Устава муниципального образования «Подгорнское сельское поселение» </w:t>
      </w:r>
    </w:p>
    <w:p w:rsidR="0081745E" w:rsidRPr="0081745E" w:rsidRDefault="0081745E" w:rsidP="0081745E">
      <w:pPr>
        <w:ind w:firstLine="708"/>
        <w:jc w:val="both"/>
        <w:rPr>
          <w:sz w:val="20"/>
          <w:szCs w:val="20"/>
        </w:rPr>
      </w:pPr>
    </w:p>
    <w:p w:rsidR="0081745E" w:rsidRPr="0081745E" w:rsidRDefault="0081745E" w:rsidP="0081745E">
      <w:pPr>
        <w:ind w:firstLine="708"/>
        <w:jc w:val="both"/>
        <w:rPr>
          <w:sz w:val="20"/>
          <w:szCs w:val="20"/>
        </w:rPr>
      </w:pPr>
      <w:r w:rsidRPr="0081745E">
        <w:rPr>
          <w:sz w:val="20"/>
          <w:szCs w:val="20"/>
        </w:rPr>
        <w:t>Совет Подгорнского сельского поселения РЕШИЛ:</w:t>
      </w:r>
    </w:p>
    <w:p w:rsidR="0081745E" w:rsidRPr="0081745E" w:rsidRDefault="0081745E" w:rsidP="0081745E">
      <w:pPr>
        <w:ind w:firstLine="708"/>
        <w:jc w:val="both"/>
        <w:rPr>
          <w:color w:val="000000"/>
          <w:sz w:val="20"/>
          <w:szCs w:val="20"/>
        </w:rPr>
      </w:pPr>
    </w:p>
    <w:p w:rsidR="0081745E" w:rsidRPr="0081745E" w:rsidRDefault="0081745E" w:rsidP="00177457">
      <w:pPr>
        <w:numPr>
          <w:ilvl w:val="0"/>
          <w:numId w:val="10"/>
        </w:numPr>
        <w:spacing w:after="160" w:line="259" w:lineRule="auto"/>
        <w:ind w:left="0" w:right="23" w:firstLine="540"/>
        <w:contextualSpacing/>
        <w:jc w:val="both"/>
        <w:rPr>
          <w:color w:val="000000"/>
          <w:sz w:val="20"/>
          <w:szCs w:val="20"/>
        </w:rPr>
      </w:pPr>
      <w:r w:rsidRPr="0081745E">
        <w:rPr>
          <w:color w:val="000000"/>
          <w:sz w:val="20"/>
          <w:szCs w:val="20"/>
        </w:rPr>
        <w:t>Внести в Устав муниципального образования «Подгорнское сельское поселение», принятый решением Совета Подгорнского сельского поселения от 30 марта 2015 года № 9, следующие изменения:</w:t>
      </w:r>
    </w:p>
    <w:p w:rsidR="0081745E" w:rsidRPr="0081745E" w:rsidRDefault="0081745E" w:rsidP="0081745E">
      <w:pPr>
        <w:ind w:right="23"/>
        <w:jc w:val="both"/>
        <w:rPr>
          <w:color w:val="000000"/>
          <w:sz w:val="20"/>
          <w:szCs w:val="20"/>
        </w:rPr>
      </w:pPr>
    </w:p>
    <w:p w:rsidR="0081745E" w:rsidRPr="0081745E" w:rsidRDefault="0025126F" w:rsidP="00177457">
      <w:pPr>
        <w:numPr>
          <w:ilvl w:val="0"/>
          <w:numId w:val="11"/>
        </w:numPr>
        <w:spacing w:after="160" w:line="259" w:lineRule="auto"/>
        <w:ind w:right="23"/>
        <w:contextualSpacing/>
        <w:jc w:val="both"/>
        <w:rPr>
          <w:b/>
          <w:sz w:val="20"/>
          <w:szCs w:val="20"/>
        </w:rPr>
      </w:pPr>
      <w:hyperlink r:id="rId18" w:history="1">
        <w:r w:rsidR="0081745E" w:rsidRPr="0081745E">
          <w:rPr>
            <w:b/>
            <w:color w:val="1A0DAB"/>
            <w:sz w:val="20"/>
            <w:szCs w:val="20"/>
          </w:rPr>
          <w:t>пункт 17 части 2 статьи 3.1.</w:t>
        </w:r>
      </w:hyperlink>
      <w:r w:rsidR="0081745E" w:rsidRPr="0081745E">
        <w:rPr>
          <w:b/>
          <w:color w:val="1A0DAB"/>
          <w:sz w:val="20"/>
          <w:szCs w:val="20"/>
        </w:rPr>
        <w:t xml:space="preserve"> </w:t>
      </w:r>
      <w:r w:rsidR="0081745E" w:rsidRPr="0081745E">
        <w:rPr>
          <w:sz w:val="20"/>
          <w:szCs w:val="20"/>
        </w:rPr>
        <w:t>признать утратившим силу;</w:t>
      </w:r>
    </w:p>
    <w:p w:rsidR="0081745E" w:rsidRPr="0081745E" w:rsidRDefault="0081745E" w:rsidP="00177457">
      <w:pPr>
        <w:numPr>
          <w:ilvl w:val="0"/>
          <w:numId w:val="11"/>
        </w:numPr>
        <w:tabs>
          <w:tab w:val="left" w:pos="720"/>
        </w:tabs>
        <w:spacing w:after="160" w:line="259" w:lineRule="auto"/>
        <w:ind w:right="23"/>
        <w:contextualSpacing/>
        <w:jc w:val="both"/>
        <w:rPr>
          <w:b/>
          <w:sz w:val="20"/>
          <w:szCs w:val="20"/>
        </w:rPr>
      </w:pPr>
      <w:r w:rsidRPr="0081745E">
        <w:rPr>
          <w:b/>
          <w:sz w:val="20"/>
          <w:szCs w:val="20"/>
        </w:rPr>
        <w:t>в части 1 статьи 4:</w:t>
      </w:r>
    </w:p>
    <w:p w:rsidR="0081745E" w:rsidRPr="0081745E" w:rsidRDefault="0081745E" w:rsidP="0081745E">
      <w:pPr>
        <w:tabs>
          <w:tab w:val="left" w:pos="720"/>
        </w:tabs>
        <w:ind w:firstLine="709"/>
        <w:jc w:val="both"/>
        <w:rPr>
          <w:sz w:val="20"/>
          <w:szCs w:val="20"/>
        </w:rPr>
      </w:pPr>
      <w:r w:rsidRPr="0081745E">
        <w:rPr>
          <w:b/>
          <w:sz w:val="20"/>
          <w:szCs w:val="20"/>
        </w:rPr>
        <w:t>а) пункт 4.1</w:t>
      </w:r>
      <w:r w:rsidRPr="0081745E">
        <w:rPr>
          <w:sz w:val="20"/>
          <w:szCs w:val="20"/>
        </w:rPr>
        <w:t>. изложить в новой редакции:</w:t>
      </w:r>
    </w:p>
    <w:p w:rsidR="0081745E" w:rsidRPr="0081745E" w:rsidRDefault="0081745E" w:rsidP="0081745E">
      <w:pPr>
        <w:tabs>
          <w:tab w:val="left" w:pos="720"/>
        </w:tabs>
        <w:ind w:firstLine="709"/>
        <w:jc w:val="both"/>
        <w:rPr>
          <w:sz w:val="20"/>
          <w:szCs w:val="20"/>
        </w:rPr>
      </w:pPr>
      <w:r w:rsidRPr="0081745E">
        <w:rPr>
          <w:sz w:val="20"/>
          <w:szCs w:val="20"/>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1745E" w:rsidRPr="0081745E" w:rsidRDefault="0081745E" w:rsidP="0081745E">
      <w:pPr>
        <w:ind w:firstLine="540"/>
        <w:jc w:val="both"/>
        <w:rPr>
          <w:sz w:val="20"/>
          <w:szCs w:val="20"/>
        </w:rPr>
      </w:pPr>
      <w:r w:rsidRPr="0081745E">
        <w:rPr>
          <w:sz w:val="20"/>
          <w:szCs w:val="20"/>
        </w:rPr>
        <w:t xml:space="preserve"> б</w:t>
      </w:r>
      <w:r w:rsidRPr="0081745E">
        <w:rPr>
          <w:b/>
          <w:sz w:val="20"/>
          <w:szCs w:val="20"/>
        </w:rPr>
        <w:t xml:space="preserve">)  в </w:t>
      </w:r>
      <w:hyperlink r:id="rId19" w:history="1">
        <w:r w:rsidRPr="0081745E">
          <w:rPr>
            <w:b/>
            <w:color w:val="1A0DAB"/>
            <w:sz w:val="20"/>
            <w:szCs w:val="20"/>
            <w:u w:val="single"/>
          </w:rPr>
          <w:t>пункте 5</w:t>
        </w:r>
      </w:hyperlink>
      <w:r w:rsidRPr="0081745E">
        <w:rPr>
          <w:sz w:val="20"/>
          <w:szCs w:val="20"/>
        </w:rP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81745E" w:rsidRPr="0081745E" w:rsidRDefault="0081745E" w:rsidP="0081745E">
      <w:pPr>
        <w:tabs>
          <w:tab w:val="left" w:pos="720"/>
        </w:tabs>
        <w:ind w:firstLine="709"/>
        <w:jc w:val="both"/>
        <w:rPr>
          <w:sz w:val="20"/>
          <w:szCs w:val="20"/>
        </w:rPr>
      </w:pPr>
      <w:r w:rsidRPr="0081745E">
        <w:rPr>
          <w:b/>
          <w:sz w:val="20"/>
          <w:szCs w:val="20"/>
        </w:rPr>
        <w:t>в) пункт 17</w:t>
      </w:r>
      <w:r w:rsidRPr="0081745E">
        <w:rPr>
          <w:sz w:val="20"/>
          <w:szCs w:val="20"/>
        </w:rPr>
        <w:t xml:space="preserve"> изложить в новой редакции:</w:t>
      </w:r>
    </w:p>
    <w:p w:rsidR="0081745E" w:rsidRPr="0081745E" w:rsidRDefault="0081745E" w:rsidP="0081745E">
      <w:pPr>
        <w:tabs>
          <w:tab w:val="left" w:pos="720"/>
        </w:tabs>
        <w:ind w:firstLine="709"/>
        <w:jc w:val="both"/>
        <w:rPr>
          <w:sz w:val="20"/>
          <w:szCs w:val="20"/>
        </w:rPr>
      </w:pPr>
      <w:r w:rsidRPr="0081745E">
        <w:rPr>
          <w:sz w:val="20"/>
          <w:szCs w:val="20"/>
        </w:rPr>
        <w:t>«17)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81745E" w:rsidRPr="0081745E" w:rsidRDefault="0081745E" w:rsidP="0081745E">
      <w:pPr>
        <w:ind w:firstLine="540"/>
        <w:jc w:val="both"/>
        <w:rPr>
          <w:sz w:val="20"/>
          <w:szCs w:val="20"/>
        </w:rPr>
      </w:pPr>
      <w:r w:rsidRPr="0081745E">
        <w:rPr>
          <w:b/>
          <w:sz w:val="20"/>
          <w:szCs w:val="20"/>
        </w:rPr>
        <w:t>г) в пункте 22</w:t>
      </w:r>
      <w:r w:rsidRPr="0081745E">
        <w:rPr>
          <w:sz w:val="20"/>
          <w:szCs w:val="20"/>
        </w:rPr>
        <w:t xml:space="preserve"> слова «использования и охраны» заменить словами «охраны и использования»;</w:t>
      </w:r>
    </w:p>
    <w:p w:rsidR="0081745E" w:rsidRPr="0081745E" w:rsidRDefault="0081745E" w:rsidP="00177457">
      <w:pPr>
        <w:numPr>
          <w:ilvl w:val="0"/>
          <w:numId w:val="11"/>
        </w:numPr>
        <w:tabs>
          <w:tab w:val="left" w:pos="720"/>
        </w:tabs>
        <w:spacing w:after="160" w:line="259" w:lineRule="auto"/>
        <w:contextualSpacing/>
        <w:jc w:val="both"/>
        <w:rPr>
          <w:sz w:val="20"/>
          <w:szCs w:val="20"/>
        </w:rPr>
      </w:pPr>
      <w:r w:rsidRPr="0081745E">
        <w:rPr>
          <w:b/>
          <w:sz w:val="20"/>
          <w:szCs w:val="20"/>
        </w:rPr>
        <w:t>часть 5 статьи 14</w:t>
      </w:r>
      <w:r w:rsidRPr="0081745E">
        <w:rPr>
          <w:sz w:val="20"/>
          <w:szCs w:val="20"/>
        </w:rPr>
        <w:t xml:space="preserve"> изложить в новой редакции:</w:t>
      </w:r>
    </w:p>
    <w:p w:rsidR="0081745E" w:rsidRPr="0081745E" w:rsidRDefault="0081745E" w:rsidP="0081745E">
      <w:pPr>
        <w:tabs>
          <w:tab w:val="left" w:pos="720"/>
        </w:tabs>
        <w:ind w:firstLine="709"/>
        <w:jc w:val="both"/>
        <w:rPr>
          <w:sz w:val="20"/>
          <w:szCs w:val="20"/>
        </w:rPr>
      </w:pPr>
      <w:r w:rsidRPr="0081745E">
        <w:rPr>
          <w:sz w:val="20"/>
          <w:szCs w:val="20"/>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81745E" w:rsidRPr="0081745E" w:rsidRDefault="0081745E" w:rsidP="0081745E">
      <w:pPr>
        <w:tabs>
          <w:tab w:val="left" w:pos="720"/>
        </w:tabs>
        <w:ind w:firstLine="709"/>
        <w:jc w:val="both"/>
        <w:rPr>
          <w:sz w:val="20"/>
          <w:szCs w:val="20"/>
        </w:rPr>
      </w:pPr>
    </w:p>
    <w:p w:rsidR="0081745E" w:rsidRPr="0081745E" w:rsidRDefault="0081745E" w:rsidP="00177457">
      <w:pPr>
        <w:numPr>
          <w:ilvl w:val="0"/>
          <w:numId w:val="11"/>
        </w:numPr>
        <w:spacing w:after="160" w:line="259" w:lineRule="auto"/>
        <w:contextualSpacing/>
        <w:jc w:val="both"/>
        <w:rPr>
          <w:b/>
          <w:sz w:val="20"/>
          <w:szCs w:val="20"/>
        </w:rPr>
      </w:pPr>
      <w:r w:rsidRPr="0081745E">
        <w:rPr>
          <w:b/>
          <w:sz w:val="20"/>
          <w:szCs w:val="20"/>
        </w:rPr>
        <w:t>в части 1 статьи 31:</w:t>
      </w:r>
    </w:p>
    <w:p w:rsidR="0081745E" w:rsidRPr="0081745E" w:rsidRDefault="0081745E" w:rsidP="0081745E">
      <w:pPr>
        <w:ind w:left="720"/>
        <w:contextualSpacing/>
        <w:jc w:val="both"/>
        <w:rPr>
          <w:b/>
          <w:sz w:val="20"/>
          <w:szCs w:val="20"/>
        </w:rPr>
      </w:pPr>
      <w:r w:rsidRPr="0081745E">
        <w:rPr>
          <w:b/>
          <w:sz w:val="20"/>
          <w:szCs w:val="20"/>
        </w:rPr>
        <w:t>а) пункт 3.1. изложить в новой редакции:</w:t>
      </w:r>
    </w:p>
    <w:p w:rsidR="0081745E" w:rsidRPr="0081745E" w:rsidRDefault="0081745E" w:rsidP="0081745E">
      <w:pPr>
        <w:tabs>
          <w:tab w:val="left" w:pos="720"/>
        </w:tabs>
        <w:ind w:firstLine="709"/>
        <w:jc w:val="both"/>
        <w:rPr>
          <w:sz w:val="20"/>
          <w:szCs w:val="20"/>
        </w:rPr>
      </w:pPr>
      <w:r w:rsidRPr="0081745E">
        <w:rPr>
          <w:sz w:val="20"/>
          <w:szCs w:val="20"/>
        </w:rPr>
        <w:t>«3.1)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1745E" w:rsidRPr="0081745E" w:rsidRDefault="0081745E" w:rsidP="0081745E">
      <w:pPr>
        <w:ind w:firstLine="720"/>
        <w:contextualSpacing/>
        <w:jc w:val="both"/>
        <w:rPr>
          <w:b/>
          <w:sz w:val="20"/>
          <w:szCs w:val="20"/>
        </w:rPr>
      </w:pPr>
      <w:r w:rsidRPr="0081745E">
        <w:rPr>
          <w:b/>
          <w:sz w:val="20"/>
          <w:szCs w:val="20"/>
        </w:rPr>
        <w:t xml:space="preserve">б) в </w:t>
      </w:r>
      <w:hyperlink r:id="rId20" w:history="1">
        <w:r w:rsidRPr="0081745E">
          <w:rPr>
            <w:b/>
            <w:color w:val="1A0DAB"/>
            <w:sz w:val="20"/>
            <w:szCs w:val="20"/>
            <w:u w:val="single"/>
          </w:rPr>
          <w:t>пункте 4</w:t>
        </w:r>
      </w:hyperlink>
      <w:r w:rsidRPr="0081745E">
        <w:rPr>
          <w:sz w:val="20"/>
          <w:szCs w:val="20"/>
        </w:rP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81745E" w:rsidRPr="0081745E" w:rsidRDefault="0081745E" w:rsidP="0081745E">
      <w:pPr>
        <w:tabs>
          <w:tab w:val="left" w:pos="720"/>
        </w:tabs>
        <w:ind w:firstLine="709"/>
        <w:jc w:val="both"/>
        <w:rPr>
          <w:sz w:val="20"/>
          <w:szCs w:val="20"/>
        </w:rPr>
      </w:pPr>
      <w:r w:rsidRPr="0081745E">
        <w:rPr>
          <w:b/>
          <w:sz w:val="20"/>
          <w:szCs w:val="20"/>
        </w:rPr>
        <w:t>в) пункт 16</w:t>
      </w:r>
      <w:r w:rsidRPr="0081745E">
        <w:rPr>
          <w:sz w:val="20"/>
          <w:szCs w:val="20"/>
        </w:rPr>
        <w:t xml:space="preserve"> изложить в новой редакции:</w:t>
      </w:r>
    </w:p>
    <w:p w:rsidR="0081745E" w:rsidRPr="0081745E" w:rsidRDefault="0081745E" w:rsidP="0081745E">
      <w:pPr>
        <w:tabs>
          <w:tab w:val="left" w:pos="720"/>
        </w:tabs>
        <w:ind w:firstLine="709"/>
        <w:jc w:val="both"/>
        <w:rPr>
          <w:sz w:val="20"/>
          <w:szCs w:val="20"/>
        </w:rPr>
      </w:pPr>
      <w:r w:rsidRPr="0081745E">
        <w:rPr>
          <w:sz w:val="20"/>
          <w:szCs w:val="20"/>
        </w:rPr>
        <w:t>«16)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81745E" w:rsidRPr="0081745E" w:rsidRDefault="0081745E" w:rsidP="0081745E">
      <w:pPr>
        <w:ind w:left="720"/>
        <w:contextualSpacing/>
        <w:jc w:val="both"/>
        <w:rPr>
          <w:b/>
          <w:sz w:val="20"/>
          <w:szCs w:val="20"/>
        </w:rPr>
      </w:pPr>
      <w:r w:rsidRPr="0081745E">
        <w:rPr>
          <w:b/>
          <w:sz w:val="20"/>
          <w:szCs w:val="20"/>
        </w:rPr>
        <w:t>г) в пункте 21</w:t>
      </w:r>
      <w:r w:rsidRPr="0081745E">
        <w:rPr>
          <w:sz w:val="20"/>
          <w:szCs w:val="20"/>
        </w:rPr>
        <w:t xml:space="preserve"> слова «использования и охраны» заменить словами «охраны и использования»;</w:t>
      </w:r>
      <w:r w:rsidRPr="0081745E">
        <w:rPr>
          <w:b/>
          <w:sz w:val="20"/>
          <w:szCs w:val="20"/>
        </w:rPr>
        <w:t xml:space="preserve"> </w:t>
      </w:r>
    </w:p>
    <w:p w:rsidR="0081745E" w:rsidRPr="0081745E" w:rsidRDefault="0081745E" w:rsidP="00177457">
      <w:pPr>
        <w:numPr>
          <w:ilvl w:val="0"/>
          <w:numId w:val="11"/>
        </w:numPr>
        <w:spacing w:after="160" w:line="259" w:lineRule="auto"/>
        <w:contextualSpacing/>
        <w:jc w:val="both"/>
        <w:rPr>
          <w:b/>
          <w:sz w:val="20"/>
          <w:szCs w:val="20"/>
        </w:rPr>
      </w:pPr>
      <w:r w:rsidRPr="0081745E">
        <w:rPr>
          <w:b/>
          <w:sz w:val="20"/>
          <w:szCs w:val="20"/>
        </w:rPr>
        <w:t>в статье 32:</w:t>
      </w:r>
    </w:p>
    <w:p w:rsidR="0081745E" w:rsidRPr="0081745E" w:rsidRDefault="0081745E" w:rsidP="0081745E">
      <w:pPr>
        <w:ind w:firstLine="540"/>
        <w:jc w:val="both"/>
        <w:rPr>
          <w:sz w:val="20"/>
          <w:szCs w:val="20"/>
        </w:rPr>
      </w:pPr>
      <w:r w:rsidRPr="0081745E">
        <w:rPr>
          <w:b/>
          <w:sz w:val="20"/>
          <w:szCs w:val="20"/>
        </w:rPr>
        <w:lastRenderedPageBreak/>
        <w:t>а) часть 2</w:t>
      </w:r>
      <w:r w:rsidRPr="0081745E">
        <w:rPr>
          <w:sz w:val="20"/>
          <w:szCs w:val="20"/>
        </w:rPr>
        <w:t xml:space="preserve"> изложить в новой редакции:</w:t>
      </w:r>
    </w:p>
    <w:p w:rsidR="0081745E" w:rsidRPr="0081745E" w:rsidRDefault="0081745E" w:rsidP="0081745E">
      <w:pPr>
        <w:ind w:firstLine="540"/>
        <w:jc w:val="both"/>
        <w:rPr>
          <w:sz w:val="20"/>
          <w:szCs w:val="20"/>
        </w:rPr>
      </w:pPr>
      <w:r w:rsidRPr="0081745E">
        <w:rPr>
          <w:sz w:val="20"/>
          <w:szCs w:val="20"/>
        </w:rPr>
        <w:t xml:space="preserve">«2. Организация и осуществление видов муниципального контроля регулируются Федеральным </w:t>
      </w:r>
      <w:hyperlink r:id="rId21" w:history="1">
        <w:r w:rsidRPr="0081745E">
          <w:rPr>
            <w:color w:val="1A0DAB"/>
            <w:sz w:val="20"/>
            <w:szCs w:val="20"/>
          </w:rPr>
          <w:t>законом</w:t>
        </w:r>
      </w:hyperlink>
      <w:r w:rsidRPr="0081745E">
        <w:rPr>
          <w:sz w:val="20"/>
          <w:szCs w:val="20"/>
        </w:rPr>
        <w:t xml:space="preserve"> от 31 июля 2020 года № 248-ФЗ «О государственном контроле (надзоре) и муниципальном контроле в Российской Федерации».»;</w:t>
      </w:r>
    </w:p>
    <w:p w:rsidR="0081745E" w:rsidRPr="0081745E" w:rsidRDefault="0081745E" w:rsidP="0081745E">
      <w:pPr>
        <w:tabs>
          <w:tab w:val="left" w:pos="720"/>
        </w:tabs>
        <w:jc w:val="both"/>
        <w:rPr>
          <w:sz w:val="20"/>
          <w:szCs w:val="20"/>
        </w:rPr>
      </w:pPr>
      <w:r w:rsidRPr="0081745E">
        <w:rPr>
          <w:sz w:val="20"/>
          <w:szCs w:val="20"/>
        </w:rPr>
        <w:t xml:space="preserve">         </w:t>
      </w:r>
      <w:r w:rsidRPr="0081745E">
        <w:rPr>
          <w:b/>
          <w:sz w:val="20"/>
          <w:szCs w:val="20"/>
        </w:rPr>
        <w:t>б) дополнить частью 3</w:t>
      </w:r>
      <w:r w:rsidRPr="0081745E">
        <w:rPr>
          <w:sz w:val="20"/>
          <w:szCs w:val="20"/>
        </w:rPr>
        <w:t xml:space="preserve"> следующего содержания:</w:t>
      </w:r>
    </w:p>
    <w:p w:rsidR="0081745E" w:rsidRPr="0081745E" w:rsidRDefault="0081745E" w:rsidP="0081745E">
      <w:pPr>
        <w:tabs>
          <w:tab w:val="left" w:pos="720"/>
        </w:tabs>
        <w:ind w:firstLine="709"/>
        <w:jc w:val="both"/>
        <w:rPr>
          <w:sz w:val="20"/>
          <w:szCs w:val="20"/>
        </w:rPr>
      </w:pPr>
      <w:r w:rsidRPr="0081745E">
        <w:rPr>
          <w:sz w:val="20"/>
          <w:szCs w:val="20"/>
        </w:rPr>
        <w:t>«3. В силу положений Федерального закона от 31 июля 2020 года № 248-ФЗ «О государственном контроле» муниципальный контроль подлежит осуществлению при наличии на территории поселения соответствующего объекта контроля.».</w:t>
      </w:r>
    </w:p>
    <w:p w:rsidR="0081745E" w:rsidRPr="0081745E" w:rsidRDefault="0081745E" w:rsidP="0081745E">
      <w:pPr>
        <w:tabs>
          <w:tab w:val="left" w:pos="720"/>
        </w:tabs>
        <w:ind w:firstLine="709"/>
        <w:jc w:val="both"/>
        <w:rPr>
          <w:sz w:val="20"/>
          <w:szCs w:val="20"/>
        </w:rPr>
      </w:pPr>
      <w:r w:rsidRPr="0081745E">
        <w:rPr>
          <w:sz w:val="20"/>
          <w:szCs w:val="20"/>
        </w:rPr>
        <w:tab/>
        <w:t>2. Настоящее решение вступает в силу после его официального опубликования.</w:t>
      </w:r>
    </w:p>
    <w:p w:rsidR="0081745E" w:rsidRPr="0081745E" w:rsidRDefault="0081745E" w:rsidP="0081745E">
      <w:pPr>
        <w:ind w:firstLine="709"/>
        <w:jc w:val="both"/>
        <w:rPr>
          <w:sz w:val="20"/>
          <w:szCs w:val="20"/>
        </w:rPr>
      </w:pPr>
      <w:r w:rsidRPr="0081745E">
        <w:rPr>
          <w:sz w:val="20"/>
          <w:szCs w:val="20"/>
        </w:rPr>
        <w:t>3. Поручить Главе Подгорнского сельского поселения:</w:t>
      </w:r>
    </w:p>
    <w:p w:rsidR="0081745E" w:rsidRPr="0081745E" w:rsidRDefault="0081745E" w:rsidP="0081745E">
      <w:pPr>
        <w:ind w:firstLine="709"/>
        <w:jc w:val="both"/>
        <w:rPr>
          <w:sz w:val="20"/>
          <w:szCs w:val="20"/>
        </w:rPr>
      </w:pPr>
      <w:r w:rsidRPr="0081745E">
        <w:rPr>
          <w:sz w:val="20"/>
          <w:szCs w:val="20"/>
        </w:rPr>
        <w:t>1) направить настоящее решение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rsidR="0081745E" w:rsidRPr="0081745E" w:rsidRDefault="0081745E" w:rsidP="0081745E">
      <w:pPr>
        <w:ind w:firstLine="709"/>
        <w:jc w:val="both"/>
        <w:rPr>
          <w:sz w:val="20"/>
          <w:szCs w:val="20"/>
        </w:rPr>
      </w:pPr>
      <w:r w:rsidRPr="0081745E">
        <w:rPr>
          <w:sz w:val="20"/>
          <w:szCs w:val="20"/>
        </w:rPr>
        <w:t>2) обеспечить официальное опубликование настоящего решения после его государственной регистрации в официальном печатном издании «Официальные ведомости Подгорнского сельского поселения»</w:t>
      </w:r>
    </w:p>
    <w:p w:rsidR="0081745E" w:rsidRPr="0081745E" w:rsidRDefault="0081745E" w:rsidP="0081745E">
      <w:pPr>
        <w:jc w:val="both"/>
        <w:rPr>
          <w:bCs/>
          <w:sz w:val="20"/>
          <w:szCs w:val="20"/>
        </w:rPr>
      </w:pPr>
      <w:r w:rsidRPr="0081745E">
        <w:rPr>
          <w:bCs/>
          <w:sz w:val="20"/>
          <w:szCs w:val="20"/>
        </w:rPr>
        <w:t xml:space="preserve">          4. Контроль за исполнением настоящего решения возложить на председателя Совета Подгорнского сельского поселения Л.А. Кванину.</w:t>
      </w:r>
    </w:p>
    <w:p w:rsidR="0081745E" w:rsidRPr="0081745E" w:rsidRDefault="0081745E" w:rsidP="0081745E">
      <w:pPr>
        <w:spacing w:line="240" w:lineRule="exact"/>
        <w:jc w:val="both"/>
        <w:rPr>
          <w:sz w:val="20"/>
          <w:szCs w:val="20"/>
        </w:rPr>
      </w:pPr>
    </w:p>
    <w:p w:rsidR="0081745E" w:rsidRPr="0081745E" w:rsidRDefault="0081745E" w:rsidP="0081745E">
      <w:pPr>
        <w:spacing w:line="240" w:lineRule="exact"/>
        <w:jc w:val="both"/>
        <w:rPr>
          <w:sz w:val="20"/>
          <w:szCs w:val="20"/>
        </w:rPr>
      </w:pPr>
    </w:p>
    <w:p w:rsidR="0081745E" w:rsidRPr="0081745E" w:rsidRDefault="0081745E" w:rsidP="0081745E">
      <w:pPr>
        <w:spacing w:line="240" w:lineRule="exact"/>
        <w:jc w:val="both"/>
        <w:rPr>
          <w:sz w:val="20"/>
          <w:szCs w:val="20"/>
        </w:rPr>
      </w:pPr>
      <w:r w:rsidRPr="0081745E">
        <w:rPr>
          <w:sz w:val="20"/>
          <w:szCs w:val="20"/>
        </w:rPr>
        <w:t xml:space="preserve">Председатель Совета  Подгорнского сельского поселения                                                                    Л.А. Кванина </w:t>
      </w:r>
    </w:p>
    <w:p w:rsidR="0081745E" w:rsidRPr="0081745E" w:rsidRDefault="0081745E" w:rsidP="0081745E">
      <w:pPr>
        <w:spacing w:line="240" w:lineRule="exact"/>
        <w:jc w:val="both"/>
        <w:rPr>
          <w:sz w:val="20"/>
          <w:szCs w:val="20"/>
        </w:rPr>
      </w:pPr>
      <w:r w:rsidRPr="0081745E">
        <w:rPr>
          <w:sz w:val="20"/>
          <w:szCs w:val="20"/>
        </w:rPr>
        <w:t>Глава Подгорнского сельского поселения                                                                                          А.Н.Кондратенко</w:t>
      </w:r>
    </w:p>
    <w:p w:rsidR="0081745E" w:rsidRDefault="0081745E" w:rsidP="0081745E">
      <w:pPr>
        <w:jc w:val="both"/>
        <w:rPr>
          <w:sz w:val="20"/>
          <w:szCs w:val="20"/>
        </w:rPr>
      </w:pPr>
    </w:p>
    <w:sectPr w:rsidR="0081745E" w:rsidSect="00433BA0">
      <w:footerReference w:type="default" r:id="rId22"/>
      <w:pgSz w:w="11906" w:h="16838"/>
      <w:pgMar w:top="851" w:right="1134" w:bottom="851" w:left="1134" w:header="709" w:footer="17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F42" w:rsidRDefault="00F94F42">
      <w:r>
        <w:separator/>
      </w:r>
    </w:p>
  </w:endnote>
  <w:endnote w:type="continuationSeparator" w:id="0">
    <w:p w:rsidR="00F94F42" w:rsidRDefault="00F94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544638"/>
      <w:docPartObj>
        <w:docPartGallery w:val="Page Numbers (Bottom of Page)"/>
        <w:docPartUnique/>
      </w:docPartObj>
    </w:sdtPr>
    <w:sdtEndPr>
      <w:rPr>
        <w:sz w:val="20"/>
        <w:szCs w:val="20"/>
      </w:rPr>
    </w:sdtEndPr>
    <w:sdtContent>
      <w:p w:rsidR="0025126F" w:rsidRPr="004F0C97" w:rsidRDefault="0025126F">
        <w:pPr>
          <w:pStyle w:val="af"/>
          <w:jc w:val="center"/>
          <w:rPr>
            <w:sz w:val="20"/>
            <w:szCs w:val="20"/>
          </w:rPr>
        </w:pPr>
        <w:r w:rsidRPr="004F0C97">
          <w:rPr>
            <w:sz w:val="20"/>
            <w:szCs w:val="20"/>
          </w:rPr>
          <w:fldChar w:fldCharType="begin"/>
        </w:r>
        <w:r w:rsidRPr="004F0C97">
          <w:rPr>
            <w:sz w:val="20"/>
            <w:szCs w:val="20"/>
          </w:rPr>
          <w:instrText>PAGE   \* MERGEFORMAT</w:instrText>
        </w:r>
        <w:r w:rsidRPr="004F0C97">
          <w:rPr>
            <w:sz w:val="20"/>
            <w:szCs w:val="20"/>
          </w:rPr>
          <w:fldChar w:fldCharType="separate"/>
        </w:r>
        <w:r w:rsidR="000128C2">
          <w:rPr>
            <w:noProof/>
            <w:sz w:val="20"/>
            <w:szCs w:val="20"/>
          </w:rPr>
          <w:t>3</w:t>
        </w:r>
        <w:r w:rsidRPr="004F0C97">
          <w:rPr>
            <w:sz w:val="20"/>
            <w:szCs w:val="20"/>
          </w:rPr>
          <w:fldChar w:fldCharType="end"/>
        </w:r>
      </w:p>
    </w:sdtContent>
  </w:sdt>
  <w:p w:rsidR="0025126F" w:rsidRDefault="0025126F">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338742"/>
      <w:docPartObj>
        <w:docPartGallery w:val="Page Numbers (Bottom of Page)"/>
        <w:docPartUnique/>
      </w:docPartObj>
    </w:sdtPr>
    <w:sdtEndPr>
      <w:rPr>
        <w:sz w:val="20"/>
        <w:szCs w:val="20"/>
      </w:rPr>
    </w:sdtEndPr>
    <w:sdtContent>
      <w:p w:rsidR="0025126F" w:rsidRPr="00433BA0" w:rsidRDefault="0025126F">
        <w:pPr>
          <w:pStyle w:val="af"/>
          <w:jc w:val="center"/>
          <w:rPr>
            <w:sz w:val="20"/>
            <w:szCs w:val="20"/>
          </w:rPr>
        </w:pPr>
        <w:r w:rsidRPr="00433BA0">
          <w:rPr>
            <w:sz w:val="20"/>
            <w:szCs w:val="20"/>
          </w:rPr>
          <w:fldChar w:fldCharType="begin"/>
        </w:r>
        <w:r w:rsidRPr="00433BA0">
          <w:rPr>
            <w:sz w:val="20"/>
            <w:szCs w:val="20"/>
          </w:rPr>
          <w:instrText>PAGE   \* MERGEFORMAT</w:instrText>
        </w:r>
        <w:r w:rsidRPr="00433BA0">
          <w:rPr>
            <w:sz w:val="20"/>
            <w:szCs w:val="20"/>
          </w:rPr>
          <w:fldChar w:fldCharType="separate"/>
        </w:r>
        <w:r w:rsidR="000128C2">
          <w:rPr>
            <w:noProof/>
            <w:sz w:val="20"/>
            <w:szCs w:val="20"/>
          </w:rPr>
          <w:t>26</w:t>
        </w:r>
        <w:r w:rsidRPr="00433BA0">
          <w:rPr>
            <w:sz w:val="20"/>
            <w:szCs w:val="20"/>
          </w:rPr>
          <w:fldChar w:fldCharType="end"/>
        </w:r>
      </w:p>
    </w:sdtContent>
  </w:sdt>
  <w:p w:rsidR="0025126F" w:rsidRDefault="0025126F">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F42" w:rsidRDefault="00F94F42">
      <w:r>
        <w:separator/>
      </w:r>
    </w:p>
  </w:footnote>
  <w:footnote w:type="continuationSeparator" w:id="0">
    <w:p w:rsidR="00F94F42" w:rsidRDefault="00F94F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6" w:hanging="360"/>
      </w:pPr>
      <w:rPr>
        <w:sz w:val="26"/>
        <w:szCs w:val="26"/>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6"/>
    <w:multiLevelType w:val="multilevel"/>
    <w:tmpl w:val="00000006"/>
    <w:name w:val="WW8Num6"/>
    <w:lvl w:ilvl="0">
      <w:start w:val="1"/>
      <w:numFmt w:val="bullet"/>
      <w:lvlText w:val=""/>
      <w:lvlJc w:val="left"/>
      <w:pPr>
        <w:tabs>
          <w:tab w:val="num" w:pos="2345"/>
        </w:tabs>
        <w:ind w:left="2345" w:hanging="360"/>
      </w:pPr>
      <w:rPr>
        <w:rFonts w:ascii="Symbol" w:hAnsi="Symbol" w:cs="StarSymbol"/>
        <w:sz w:val="18"/>
        <w:szCs w:val="18"/>
      </w:rPr>
    </w:lvl>
    <w:lvl w:ilvl="1">
      <w:start w:val="1"/>
      <w:numFmt w:val="bullet"/>
      <w:lvlText w:val=""/>
      <w:lvlJc w:val="left"/>
      <w:pPr>
        <w:tabs>
          <w:tab w:val="num" w:pos="2705"/>
        </w:tabs>
        <w:ind w:left="2705" w:hanging="360"/>
      </w:pPr>
      <w:rPr>
        <w:rFonts w:ascii="Symbol" w:hAnsi="Symbol" w:cs="StarSymbol"/>
        <w:sz w:val="18"/>
        <w:szCs w:val="18"/>
      </w:rPr>
    </w:lvl>
    <w:lvl w:ilvl="2">
      <w:start w:val="1"/>
      <w:numFmt w:val="bullet"/>
      <w:lvlText w:val=""/>
      <w:lvlJc w:val="left"/>
      <w:pPr>
        <w:tabs>
          <w:tab w:val="num" w:pos="3065"/>
        </w:tabs>
        <w:ind w:left="3065" w:hanging="360"/>
      </w:pPr>
      <w:rPr>
        <w:rFonts w:ascii="Symbol" w:hAnsi="Symbol" w:cs="StarSymbol"/>
        <w:sz w:val="18"/>
        <w:szCs w:val="18"/>
      </w:rPr>
    </w:lvl>
    <w:lvl w:ilvl="3">
      <w:start w:val="1"/>
      <w:numFmt w:val="bullet"/>
      <w:lvlText w:val=""/>
      <w:lvlJc w:val="left"/>
      <w:pPr>
        <w:tabs>
          <w:tab w:val="num" w:pos="3425"/>
        </w:tabs>
        <w:ind w:left="3425" w:hanging="360"/>
      </w:pPr>
      <w:rPr>
        <w:rFonts w:ascii="Symbol" w:hAnsi="Symbol" w:cs="StarSymbol"/>
        <w:sz w:val="18"/>
        <w:szCs w:val="18"/>
      </w:rPr>
    </w:lvl>
    <w:lvl w:ilvl="4">
      <w:start w:val="1"/>
      <w:numFmt w:val="bullet"/>
      <w:lvlText w:val=""/>
      <w:lvlJc w:val="left"/>
      <w:pPr>
        <w:tabs>
          <w:tab w:val="num" w:pos="3785"/>
        </w:tabs>
        <w:ind w:left="3785" w:hanging="360"/>
      </w:pPr>
      <w:rPr>
        <w:rFonts w:ascii="Symbol" w:hAnsi="Symbol" w:cs="StarSymbol"/>
        <w:sz w:val="18"/>
        <w:szCs w:val="18"/>
      </w:rPr>
    </w:lvl>
    <w:lvl w:ilvl="5">
      <w:start w:val="1"/>
      <w:numFmt w:val="bullet"/>
      <w:lvlText w:val=""/>
      <w:lvlJc w:val="left"/>
      <w:pPr>
        <w:tabs>
          <w:tab w:val="num" w:pos="4145"/>
        </w:tabs>
        <w:ind w:left="4145" w:hanging="360"/>
      </w:pPr>
      <w:rPr>
        <w:rFonts w:ascii="Symbol" w:hAnsi="Symbol" w:cs="StarSymbol"/>
        <w:sz w:val="18"/>
        <w:szCs w:val="18"/>
      </w:rPr>
    </w:lvl>
    <w:lvl w:ilvl="6">
      <w:start w:val="1"/>
      <w:numFmt w:val="bullet"/>
      <w:lvlText w:val=""/>
      <w:lvlJc w:val="left"/>
      <w:pPr>
        <w:tabs>
          <w:tab w:val="num" w:pos="4505"/>
        </w:tabs>
        <w:ind w:left="4505" w:hanging="360"/>
      </w:pPr>
      <w:rPr>
        <w:rFonts w:ascii="Symbol" w:hAnsi="Symbol" w:cs="StarSymbol"/>
        <w:sz w:val="18"/>
        <w:szCs w:val="18"/>
      </w:rPr>
    </w:lvl>
    <w:lvl w:ilvl="7">
      <w:start w:val="1"/>
      <w:numFmt w:val="bullet"/>
      <w:lvlText w:val=""/>
      <w:lvlJc w:val="left"/>
      <w:pPr>
        <w:tabs>
          <w:tab w:val="num" w:pos="4865"/>
        </w:tabs>
        <w:ind w:left="4865" w:hanging="360"/>
      </w:pPr>
      <w:rPr>
        <w:rFonts w:ascii="Symbol" w:hAnsi="Symbol" w:cs="StarSymbol"/>
        <w:sz w:val="18"/>
        <w:szCs w:val="18"/>
      </w:rPr>
    </w:lvl>
    <w:lvl w:ilvl="8">
      <w:start w:val="1"/>
      <w:numFmt w:val="bullet"/>
      <w:lvlText w:val=""/>
      <w:lvlJc w:val="left"/>
      <w:pPr>
        <w:tabs>
          <w:tab w:val="num" w:pos="5225"/>
        </w:tabs>
        <w:ind w:left="5225" w:hanging="360"/>
      </w:pPr>
      <w:rPr>
        <w:rFonts w:ascii="Symbol" w:hAnsi="Symbol" w:cs="StarSymbol"/>
        <w:sz w:val="18"/>
        <w:szCs w:val="18"/>
      </w:rPr>
    </w:lvl>
  </w:abstractNum>
  <w:abstractNum w:abstractNumId="3" w15:restartNumberingAfterBreak="0">
    <w:nsid w:val="0105576E"/>
    <w:multiLevelType w:val="multilevel"/>
    <w:tmpl w:val="A5E02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CF4794"/>
    <w:multiLevelType w:val="hybridMultilevel"/>
    <w:tmpl w:val="C5B8A4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6157BDA"/>
    <w:multiLevelType w:val="hybridMultilevel"/>
    <w:tmpl w:val="D30ADC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481663"/>
    <w:multiLevelType w:val="multilevel"/>
    <w:tmpl w:val="1BEEBE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C93DA9"/>
    <w:multiLevelType w:val="hybridMultilevel"/>
    <w:tmpl w:val="4D08A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D449BE"/>
    <w:multiLevelType w:val="hybridMultilevel"/>
    <w:tmpl w:val="C43827F0"/>
    <w:lvl w:ilvl="0" w:tplc="8A20942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BE3305F"/>
    <w:multiLevelType w:val="hybridMultilevel"/>
    <w:tmpl w:val="C652AB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707095"/>
    <w:multiLevelType w:val="hybridMultilevel"/>
    <w:tmpl w:val="1FAC76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3C67D49"/>
    <w:multiLevelType w:val="hybridMultilevel"/>
    <w:tmpl w:val="9DCAE078"/>
    <w:lvl w:ilvl="0" w:tplc="5D7E2122">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65F65DFB"/>
    <w:multiLevelType w:val="multilevel"/>
    <w:tmpl w:val="5C64CC3A"/>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66255E36"/>
    <w:multiLevelType w:val="hybridMultilevel"/>
    <w:tmpl w:val="2B1C3742"/>
    <w:lvl w:ilvl="0" w:tplc="D010A920">
      <w:start w:val="1"/>
      <w:numFmt w:val="decimal"/>
      <w:lvlText w:val="%1."/>
      <w:lvlJc w:val="left"/>
      <w:pPr>
        <w:ind w:left="900" w:hanging="360"/>
      </w:pPr>
      <w:rPr>
        <w:rFonts w:hint="default"/>
      </w:rPr>
    </w:lvl>
    <w:lvl w:ilvl="1" w:tplc="96F024D6">
      <w:start w:val="1"/>
      <w:numFmt w:val="decimal"/>
      <w:lvlText w:val="%2)"/>
      <w:lvlJc w:val="left"/>
      <w:pPr>
        <w:ind w:left="1620" w:hanging="360"/>
      </w:pPr>
      <w:rPr>
        <w:rFonts w:hint="default"/>
        <w:b/>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725A4022"/>
    <w:multiLevelType w:val="hybridMultilevel"/>
    <w:tmpl w:val="1FAC76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674784"/>
    <w:multiLevelType w:val="hybridMultilevel"/>
    <w:tmpl w:val="92263C18"/>
    <w:lvl w:ilvl="0" w:tplc="C254B3BE">
      <w:start w:val="1"/>
      <w:numFmt w:val="decimal"/>
      <w:lvlText w:val="%1)"/>
      <w:lvlJc w:val="left"/>
      <w:pPr>
        <w:ind w:left="786"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C8662C3"/>
    <w:multiLevelType w:val="multilevel"/>
    <w:tmpl w:val="5C64CC3A"/>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1"/>
  </w:num>
  <w:num w:numId="2">
    <w:abstractNumId w:val="15"/>
  </w:num>
  <w:num w:numId="3">
    <w:abstractNumId w:val="12"/>
  </w:num>
  <w:num w:numId="4">
    <w:abstractNumId w:val="16"/>
  </w:num>
  <w:num w:numId="5">
    <w:abstractNumId w:val="7"/>
  </w:num>
  <w:num w:numId="6">
    <w:abstractNumId w:val="5"/>
  </w:num>
  <w:num w:numId="7">
    <w:abstractNumId w:val="6"/>
  </w:num>
  <w:num w:numId="8">
    <w:abstractNumId w:val="14"/>
  </w:num>
  <w:num w:numId="9">
    <w:abstractNumId w:val="10"/>
  </w:num>
  <w:num w:numId="10">
    <w:abstractNumId w:val="13"/>
  </w:num>
  <w:num w:numId="11">
    <w:abstractNumId w:val="9"/>
  </w:num>
  <w:num w:numId="12">
    <w:abstractNumId w:val="3"/>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3BC4"/>
    <w:rsid w:val="0000148D"/>
    <w:rsid w:val="00002423"/>
    <w:rsid w:val="00002D7D"/>
    <w:rsid w:val="00004B12"/>
    <w:rsid w:val="00006F0A"/>
    <w:rsid w:val="00010C84"/>
    <w:rsid w:val="000128C2"/>
    <w:rsid w:val="00015467"/>
    <w:rsid w:val="000167DF"/>
    <w:rsid w:val="000174FE"/>
    <w:rsid w:val="00023B11"/>
    <w:rsid w:val="00024F1D"/>
    <w:rsid w:val="00024F64"/>
    <w:rsid w:val="000337A6"/>
    <w:rsid w:val="00033860"/>
    <w:rsid w:val="0003528C"/>
    <w:rsid w:val="0003648E"/>
    <w:rsid w:val="00036AF9"/>
    <w:rsid w:val="0004009B"/>
    <w:rsid w:val="000404D8"/>
    <w:rsid w:val="00040535"/>
    <w:rsid w:val="00042973"/>
    <w:rsid w:val="00043227"/>
    <w:rsid w:val="00043B40"/>
    <w:rsid w:val="00043F1B"/>
    <w:rsid w:val="000517D4"/>
    <w:rsid w:val="000523FC"/>
    <w:rsid w:val="00052EB3"/>
    <w:rsid w:val="00053F55"/>
    <w:rsid w:val="000543F5"/>
    <w:rsid w:val="0005533E"/>
    <w:rsid w:val="000576CA"/>
    <w:rsid w:val="00060267"/>
    <w:rsid w:val="00062AB3"/>
    <w:rsid w:val="0006463C"/>
    <w:rsid w:val="0006584E"/>
    <w:rsid w:val="00065BF0"/>
    <w:rsid w:val="000701DC"/>
    <w:rsid w:val="000860FD"/>
    <w:rsid w:val="00087082"/>
    <w:rsid w:val="00087D07"/>
    <w:rsid w:val="00093336"/>
    <w:rsid w:val="000940C2"/>
    <w:rsid w:val="00097675"/>
    <w:rsid w:val="000A126F"/>
    <w:rsid w:val="000A1322"/>
    <w:rsid w:val="000A3A23"/>
    <w:rsid w:val="000A5575"/>
    <w:rsid w:val="000B30CA"/>
    <w:rsid w:val="000B30E3"/>
    <w:rsid w:val="000B64BE"/>
    <w:rsid w:val="000C0B56"/>
    <w:rsid w:val="000C6677"/>
    <w:rsid w:val="000C73A5"/>
    <w:rsid w:val="000D22DB"/>
    <w:rsid w:val="000D7DD4"/>
    <w:rsid w:val="000E0F24"/>
    <w:rsid w:val="000E1DD0"/>
    <w:rsid w:val="000E3FC5"/>
    <w:rsid w:val="000E66CC"/>
    <w:rsid w:val="000E706C"/>
    <w:rsid w:val="000F4869"/>
    <w:rsid w:val="000F5217"/>
    <w:rsid w:val="00100E63"/>
    <w:rsid w:val="00100E81"/>
    <w:rsid w:val="0010167A"/>
    <w:rsid w:val="00102822"/>
    <w:rsid w:val="001052C9"/>
    <w:rsid w:val="001064BE"/>
    <w:rsid w:val="00120B88"/>
    <w:rsid w:val="00121403"/>
    <w:rsid w:val="00121DCE"/>
    <w:rsid w:val="00123631"/>
    <w:rsid w:val="00132DB8"/>
    <w:rsid w:val="001351E6"/>
    <w:rsid w:val="00141B64"/>
    <w:rsid w:val="0014289D"/>
    <w:rsid w:val="00146037"/>
    <w:rsid w:val="00146D78"/>
    <w:rsid w:val="0014753B"/>
    <w:rsid w:val="00160860"/>
    <w:rsid w:val="00167E0A"/>
    <w:rsid w:val="001724ED"/>
    <w:rsid w:val="00172C1F"/>
    <w:rsid w:val="00177457"/>
    <w:rsid w:val="001821D2"/>
    <w:rsid w:val="00182E20"/>
    <w:rsid w:val="00184F9B"/>
    <w:rsid w:val="00190725"/>
    <w:rsid w:val="00190CD7"/>
    <w:rsid w:val="00191E18"/>
    <w:rsid w:val="00194A27"/>
    <w:rsid w:val="00195068"/>
    <w:rsid w:val="00197442"/>
    <w:rsid w:val="0019791C"/>
    <w:rsid w:val="001A3996"/>
    <w:rsid w:val="001A4B3B"/>
    <w:rsid w:val="001A57DE"/>
    <w:rsid w:val="001A705B"/>
    <w:rsid w:val="001A7516"/>
    <w:rsid w:val="001A79C2"/>
    <w:rsid w:val="001A7E03"/>
    <w:rsid w:val="001B0F48"/>
    <w:rsid w:val="001B2219"/>
    <w:rsid w:val="001B2D23"/>
    <w:rsid w:val="001B79AB"/>
    <w:rsid w:val="001C2A19"/>
    <w:rsid w:val="001D0518"/>
    <w:rsid w:val="001D053E"/>
    <w:rsid w:val="001D2158"/>
    <w:rsid w:val="001D3123"/>
    <w:rsid w:val="001D66F0"/>
    <w:rsid w:val="001E2901"/>
    <w:rsid w:val="001E30F9"/>
    <w:rsid w:val="001E3690"/>
    <w:rsid w:val="001E3A54"/>
    <w:rsid w:val="001E4CA8"/>
    <w:rsid w:val="001E51B7"/>
    <w:rsid w:val="001E63E1"/>
    <w:rsid w:val="001E65C9"/>
    <w:rsid w:val="001E7347"/>
    <w:rsid w:val="001F0BC2"/>
    <w:rsid w:val="001F5305"/>
    <w:rsid w:val="001F546F"/>
    <w:rsid w:val="002021D5"/>
    <w:rsid w:val="00203B19"/>
    <w:rsid w:val="00204508"/>
    <w:rsid w:val="00204AC5"/>
    <w:rsid w:val="00205F21"/>
    <w:rsid w:val="002079B7"/>
    <w:rsid w:val="00221EB8"/>
    <w:rsid w:val="00230C8C"/>
    <w:rsid w:val="00230EA3"/>
    <w:rsid w:val="00232EF9"/>
    <w:rsid w:val="002351EA"/>
    <w:rsid w:val="00235C53"/>
    <w:rsid w:val="00236F8B"/>
    <w:rsid w:val="00237593"/>
    <w:rsid w:val="002411EF"/>
    <w:rsid w:val="0024138C"/>
    <w:rsid w:val="00244E78"/>
    <w:rsid w:val="00245121"/>
    <w:rsid w:val="00246FA4"/>
    <w:rsid w:val="00250CEF"/>
    <w:rsid w:val="00250D51"/>
    <w:rsid w:val="0025126F"/>
    <w:rsid w:val="00251529"/>
    <w:rsid w:val="002520A1"/>
    <w:rsid w:val="00252584"/>
    <w:rsid w:val="0026084C"/>
    <w:rsid w:val="00265D72"/>
    <w:rsid w:val="0026799B"/>
    <w:rsid w:val="002679CE"/>
    <w:rsid w:val="002708C3"/>
    <w:rsid w:val="0027268C"/>
    <w:rsid w:val="002741CE"/>
    <w:rsid w:val="002744F8"/>
    <w:rsid w:val="002764AB"/>
    <w:rsid w:val="002804AD"/>
    <w:rsid w:val="002809C7"/>
    <w:rsid w:val="00284A7D"/>
    <w:rsid w:val="00286B8F"/>
    <w:rsid w:val="00287426"/>
    <w:rsid w:val="0029023F"/>
    <w:rsid w:val="00290BA0"/>
    <w:rsid w:val="00291D25"/>
    <w:rsid w:val="002946A2"/>
    <w:rsid w:val="00295CAD"/>
    <w:rsid w:val="002A0CD3"/>
    <w:rsid w:val="002A0EF6"/>
    <w:rsid w:val="002A25F0"/>
    <w:rsid w:val="002A360E"/>
    <w:rsid w:val="002A64A8"/>
    <w:rsid w:val="002B3B61"/>
    <w:rsid w:val="002B5BC8"/>
    <w:rsid w:val="002C1018"/>
    <w:rsid w:val="002C1BBA"/>
    <w:rsid w:val="002C395F"/>
    <w:rsid w:val="002C47CA"/>
    <w:rsid w:val="002C55AC"/>
    <w:rsid w:val="002C6E29"/>
    <w:rsid w:val="002D1275"/>
    <w:rsid w:val="002D137F"/>
    <w:rsid w:val="002D1A1B"/>
    <w:rsid w:val="002D39BF"/>
    <w:rsid w:val="002D75BB"/>
    <w:rsid w:val="002D7E68"/>
    <w:rsid w:val="002E54DD"/>
    <w:rsid w:val="002E5892"/>
    <w:rsid w:val="002F36C8"/>
    <w:rsid w:val="002F503A"/>
    <w:rsid w:val="002F5625"/>
    <w:rsid w:val="002F6BE4"/>
    <w:rsid w:val="002F6CFD"/>
    <w:rsid w:val="003003DB"/>
    <w:rsid w:val="00302005"/>
    <w:rsid w:val="00303693"/>
    <w:rsid w:val="0030396E"/>
    <w:rsid w:val="003102C6"/>
    <w:rsid w:val="003134FC"/>
    <w:rsid w:val="003170ED"/>
    <w:rsid w:val="003174EC"/>
    <w:rsid w:val="003236D5"/>
    <w:rsid w:val="00324032"/>
    <w:rsid w:val="00324B2C"/>
    <w:rsid w:val="00325F2D"/>
    <w:rsid w:val="00327E25"/>
    <w:rsid w:val="00331DAA"/>
    <w:rsid w:val="00332467"/>
    <w:rsid w:val="0034390B"/>
    <w:rsid w:val="00344FC5"/>
    <w:rsid w:val="00345F5C"/>
    <w:rsid w:val="00347332"/>
    <w:rsid w:val="00347681"/>
    <w:rsid w:val="00350BFF"/>
    <w:rsid w:val="00351248"/>
    <w:rsid w:val="003524A7"/>
    <w:rsid w:val="00353602"/>
    <w:rsid w:val="003544F5"/>
    <w:rsid w:val="00354B75"/>
    <w:rsid w:val="00356CCC"/>
    <w:rsid w:val="00360A7B"/>
    <w:rsid w:val="00365086"/>
    <w:rsid w:val="003679BA"/>
    <w:rsid w:val="0037586A"/>
    <w:rsid w:val="00377C26"/>
    <w:rsid w:val="00380235"/>
    <w:rsid w:val="003817ED"/>
    <w:rsid w:val="003818AC"/>
    <w:rsid w:val="00381B32"/>
    <w:rsid w:val="00393DA1"/>
    <w:rsid w:val="003966C0"/>
    <w:rsid w:val="00396FAB"/>
    <w:rsid w:val="00397D46"/>
    <w:rsid w:val="003A21E6"/>
    <w:rsid w:val="003A3C83"/>
    <w:rsid w:val="003A5421"/>
    <w:rsid w:val="003A6511"/>
    <w:rsid w:val="003A7CD7"/>
    <w:rsid w:val="003B16BA"/>
    <w:rsid w:val="003B2B98"/>
    <w:rsid w:val="003B3683"/>
    <w:rsid w:val="003B4E68"/>
    <w:rsid w:val="003B6253"/>
    <w:rsid w:val="003C2FFE"/>
    <w:rsid w:val="003C64A6"/>
    <w:rsid w:val="003D14B9"/>
    <w:rsid w:val="003D6A34"/>
    <w:rsid w:val="003D7A45"/>
    <w:rsid w:val="003E0A7B"/>
    <w:rsid w:val="003E28F1"/>
    <w:rsid w:val="003E39DB"/>
    <w:rsid w:val="003E4832"/>
    <w:rsid w:val="003E6571"/>
    <w:rsid w:val="003E7ACA"/>
    <w:rsid w:val="003E7D7B"/>
    <w:rsid w:val="003F0D4A"/>
    <w:rsid w:val="003F2069"/>
    <w:rsid w:val="003F5CC4"/>
    <w:rsid w:val="003F6CC3"/>
    <w:rsid w:val="003F6DE2"/>
    <w:rsid w:val="004008E4"/>
    <w:rsid w:val="00405119"/>
    <w:rsid w:val="00405B63"/>
    <w:rsid w:val="004060C0"/>
    <w:rsid w:val="00413711"/>
    <w:rsid w:val="004176E8"/>
    <w:rsid w:val="00421676"/>
    <w:rsid w:val="004220A2"/>
    <w:rsid w:val="00425AE2"/>
    <w:rsid w:val="00426116"/>
    <w:rsid w:val="00426521"/>
    <w:rsid w:val="0042689C"/>
    <w:rsid w:val="00432D27"/>
    <w:rsid w:val="00433BA0"/>
    <w:rsid w:val="00433FF5"/>
    <w:rsid w:val="00440C18"/>
    <w:rsid w:val="00442E94"/>
    <w:rsid w:val="00443F90"/>
    <w:rsid w:val="00444B92"/>
    <w:rsid w:val="00446858"/>
    <w:rsid w:val="004500DD"/>
    <w:rsid w:val="004531E0"/>
    <w:rsid w:val="00456CB1"/>
    <w:rsid w:val="00461EF8"/>
    <w:rsid w:val="00461F82"/>
    <w:rsid w:val="00464483"/>
    <w:rsid w:val="004653B6"/>
    <w:rsid w:val="004668DB"/>
    <w:rsid w:val="00467425"/>
    <w:rsid w:val="00467FCB"/>
    <w:rsid w:val="00470307"/>
    <w:rsid w:val="0047066F"/>
    <w:rsid w:val="0048049D"/>
    <w:rsid w:val="00480BEB"/>
    <w:rsid w:val="004812EC"/>
    <w:rsid w:val="00487934"/>
    <w:rsid w:val="00487BD9"/>
    <w:rsid w:val="00490044"/>
    <w:rsid w:val="00490146"/>
    <w:rsid w:val="004908A7"/>
    <w:rsid w:val="00493A97"/>
    <w:rsid w:val="00493FB3"/>
    <w:rsid w:val="004961F2"/>
    <w:rsid w:val="004A0BA2"/>
    <w:rsid w:val="004A18F1"/>
    <w:rsid w:val="004A2941"/>
    <w:rsid w:val="004A3739"/>
    <w:rsid w:val="004A5DE0"/>
    <w:rsid w:val="004A7030"/>
    <w:rsid w:val="004A70EB"/>
    <w:rsid w:val="004A7FA9"/>
    <w:rsid w:val="004C282C"/>
    <w:rsid w:val="004C3346"/>
    <w:rsid w:val="004C3D13"/>
    <w:rsid w:val="004C3F09"/>
    <w:rsid w:val="004C5C00"/>
    <w:rsid w:val="004C76C8"/>
    <w:rsid w:val="004D2519"/>
    <w:rsid w:val="004D36A9"/>
    <w:rsid w:val="004E2109"/>
    <w:rsid w:val="004E2CEB"/>
    <w:rsid w:val="004E777C"/>
    <w:rsid w:val="004F079E"/>
    <w:rsid w:val="004F0C97"/>
    <w:rsid w:val="004F1E47"/>
    <w:rsid w:val="004F2C05"/>
    <w:rsid w:val="004F3874"/>
    <w:rsid w:val="004F3AC5"/>
    <w:rsid w:val="004F7A52"/>
    <w:rsid w:val="004F7ED3"/>
    <w:rsid w:val="00501D91"/>
    <w:rsid w:val="0050372A"/>
    <w:rsid w:val="0050463A"/>
    <w:rsid w:val="005163E9"/>
    <w:rsid w:val="0051709D"/>
    <w:rsid w:val="0051724D"/>
    <w:rsid w:val="0052088C"/>
    <w:rsid w:val="00520D2E"/>
    <w:rsid w:val="005211FE"/>
    <w:rsid w:val="005219D3"/>
    <w:rsid w:val="00522E91"/>
    <w:rsid w:val="00530660"/>
    <w:rsid w:val="00532C10"/>
    <w:rsid w:val="00536356"/>
    <w:rsid w:val="00536D5E"/>
    <w:rsid w:val="00540A7C"/>
    <w:rsid w:val="00544D4D"/>
    <w:rsid w:val="005452CF"/>
    <w:rsid w:val="005456B3"/>
    <w:rsid w:val="0054740E"/>
    <w:rsid w:val="00552ABD"/>
    <w:rsid w:val="005531D0"/>
    <w:rsid w:val="00555E0D"/>
    <w:rsid w:val="0055705F"/>
    <w:rsid w:val="00560C15"/>
    <w:rsid w:val="0056272F"/>
    <w:rsid w:val="00564D7B"/>
    <w:rsid w:val="0056509E"/>
    <w:rsid w:val="00565EC3"/>
    <w:rsid w:val="00566016"/>
    <w:rsid w:val="00570BEC"/>
    <w:rsid w:val="00572841"/>
    <w:rsid w:val="00573796"/>
    <w:rsid w:val="00573A5E"/>
    <w:rsid w:val="00574FEE"/>
    <w:rsid w:val="00581DD9"/>
    <w:rsid w:val="00582F0A"/>
    <w:rsid w:val="005837D7"/>
    <w:rsid w:val="005842AC"/>
    <w:rsid w:val="00585ADE"/>
    <w:rsid w:val="0058774E"/>
    <w:rsid w:val="005972CA"/>
    <w:rsid w:val="005A08D9"/>
    <w:rsid w:val="005A103D"/>
    <w:rsid w:val="005A6654"/>
    <w:rsid w:val="005B03D5"/>
    <w:rsid w:val="005B370C"/>
    <w:rsid w:val="005B4E7A"/>
    <w:rsid w:val="005C38E2"/>
    <w:rsid w:val="005C42BF"/>
    <w:rsid w:val="005C4770"/>
    <w:rsid w:val="005C6881"/>
    <w:rsid w:val="005D34E2"/>
    <w:rsid w:val="005D3F4A"/>
    <w:rsid w:val="005D4398"/>
    <w:rsid w:val="005D4F2A"/>
    <w:rsid w:val="005D702D"/>
    <w:rsid w:val="005D79CA"/>
    <w:rsid w:val="005E358C"/>
    <w:rsid w:val="005E61EC"/>
    <w:rsid w:val="005E7699"/>
    <w:rsid w:val="005E7DA3"/>
    <w:rsid w:val="005F756F"/>
    <w:rsid w:val="00604FF6"/>
    <w:rsid w:val="006074DF"/>
    <w:rsid w:val="00613100"/>
    <w:rsid w:val="00613BCD"/>
    <w:rsid w:val="006151B3"/>
    <w:rsid w:val="006200C3"/>
    <w:rsid w:val="0062245E"/>
    <w:rsid w:val="00622CE7"/>
    <w:rsid w:val="00623A85"/>
    <w:rsid w:val="00625B27"/>
    <w:rsid w:val="00626609"/>
    <w:rsid w:val="00627553"/>
    <w:rsid w:val="00636ECC"/>
    <w:rsid w:val="006417BB"/>
    <w:rsid w:val="006424E0"/>
    <w:rsid w:val="00644F34"/>
    <w:rsid w:val="006471C1"/>
    <w:rsid w:val="00650A57"/>
    <w:rsid w:val="00652095"/>
    <w:rsid w:val="00652724"/>
    <w:rsid w:val="006552FC"/>
    <w:rsid w:val="00655F98"/>
    <w:rsid w:val="0066090B"/>
    <w:rsid w:val="00663679"/>
    <w:rsid w:val="00663D1E"/>
    <w:rsid w:val="006704F6"/>
    <w:rsid w:val="006730F8"/>
    <w:rsid w:val="00675BAE"/>
    <w:rsid w:val="00675E28"/>
    <w:rsid w:val="00676140"/>
    <w:rsid w:val="00677B08"/>
    <w:rsid w:val="00677C5B"/>
    <w:rsid w:val="0068639E"/>
    <w:rsid w:val="00693CB4"/>
    <w:rsid w:val="006969B2"/>
    <w:rsid w:val="006A25D0"/>
    <w:rsid w:val="006A3A52"/>
    <w:rsid w:val="006A4BF8"/>
    <w:rsid w:val="006A5DF2"/>
    <w:rsid w:val="006B0CFD"/>
    <w:rsid w:val="006B3C58"/>
    <w:rsid w:val="006B3DB0"/>
    <w:rsid w:val="006B3EDF"/>
    <w:rsid w:val="006B5673"/>
    <w:rsid w:val="006C5D63"/>
    <w:rsid w:val="006C7DE3"/>
    <w:rsid w:val="006D00DF"/>
    <w:rsid w:val="006D3DB4"/>
    <w:rsid w:val="006E0563"/>
    <w:rsid w:val="006E25CD"/>
    <w:rsid w:val="006E2AD9"/>
    <w:rsid w:val="006E624C"/>
    <w:rsid w:val="006F1A4B"/>
    <w:rsid w:val="006F2F49"/>
    <w:rsid w:val="006F4E9D"/>
    <w:rsid w:val="006F5708"/>
    <w:rsid w:val="006F5EE3"/>
    <w:rsid w:val="006F6D05"/>
    <w:rsid w:val="00705A94"/>
    <w:rsid w:val="00706E57"/>
    <w:rsid w:val="007074C6"/>
    <w:rsid w:val="0070769E"/>
    <w:rsid w:val="007213FC"/>
    <w:rsid w:val="0072485C"/>
    <w:rsid w:val="007253CB"/>
    <w:rsid w:val="00730FC8"/>
    <w:rsid w:val="00732E57"/>
    <w:rsid w:val="00737AEE"/>
    <w:rsid w:val="00740B69"/>
    <w:rsid w:val="00744143"/>
    <w:rsid w:val="007515EC"/>
    <w:rsid w:val="00751951"/>
    <w:rsid w:val="00754B98"/>
    <w:rsid w:val="00755B17"/>
    <w:rsid w:val="00761A75"/>
    <w:rsid w:val="00763157"/>
    <w:rsid w:val="00763259"/>
    <w:rsid w:val="00775BB3"/>
    <w:rsid w:val="00780C76"/>
    <w:rsid w:val="00783127"/>
    <w:rsid w:val="00791E33"/>
    <w:rsid w:val="0079656F"/>
    <w:rsid w:val="00797528"/>
    <w:rsid w:val="007A046F"/>
    <w:rsid w:val="007A04D7"/>
    <w:rsid w:val="007A08DE"/>
    <w:rsid w:val="007A3798"/>
    <w:rsid w:val="007A3C42"/>
    <w:rsid w:val="007A42CF"/>
    <w:rsid w:val="007A6D9F"/>
    <w:rsid w:val="007B2494"/>
    <w:rsid w:val="007B256C"/>
    <w:rsid w:val="007B2F72"/>
    <w:rsid w:val="007B7E8C"/>
    <w:rsid w:val="007C4D94"/>
    <w:rsid w:val="007C55A2"/>
    <w:rsid w:val="007C622C"/>
    <w:rsid w:val="007C684E"/>
    <w:rsid w:val="007C6C40"/>
    <w:rsid w:val="007C6D6C"/>
    <w:rsid w:val="007D0649"/>
    <w:rsid w:val="007D6627"/>
    <w:rsid w:val="007E3CB1"/>
    <w:rsid w:val="007E4840"/>
    <w:rsid w:val="007F1FA5"/>
    <w:rsid w:val="007F4780"/>
    <w:rsid w:val="007F5080"/>
    <w:rsid w:val="00801814"/>
    <w:rsid w:val="008031E6"/>
    <w:rsid w:val="008051BC"/>
    <w:rsid w:val="00807D46"/>
    <w:rsid w:val="00816443"/>
    <w:rsid w:val="00816C1A"/>
    <w:rsid w:val="0081745E"/>
    <w:rsid w:val="00817E95"/>
    <w:rsid w:val="00820336"/>
    <w:rsid w:val="00823B62"/>
    <w:rsid w:val="0082737F"/>
    <w:rsid w:val="0082763F"/>
    <w:rsid w:val="008302FC"/>
    <w:rsid w:val="008333F4"/>
    <w:rsid w:val="00834FCD"/>
    <w:rsid w:val="00836367"/>
    <w:rsid w:val="00836C41"/>
    <w:rsid w:val="008451B9"/>
    <w:rsid w:val="00846922"/>
    <w:rsid w:val="00847680"/>
    <w:rsid w:val="00851605"/>
    <w:rsid w:val="0086032B"/>
    <w:rsid w:val="0087083A"/>
    <w:rsid w:val="00871C3F"/>
    <w:rsid w:val="0087529D"/>
    <w:rsid w:val="0087531F"/>
    <w:rsid w:val="0087731F"/>
    <w:rsid w:val="0088472F"/>
    <w:rsid w:val="0088542D"/>
    <w:rsid w:val="00886A8A"/>
    <w:rsid w:val="0089281A"/>
    <w:rsid w:val="00893A1D"/>
    <w:rsid w:val="00893AF4"/>
    <w:rsid w:val="00893D83"/>
    <w:rsid w:val="0089418A"/>
    <w:rsid w:val="0089420A"/>
    <w:rsid w:val="008A030A"/>
    <w:rsid w:val="008A1E77"/>
    <w:rsid w:val="008A27A1"/>
    <w:rsid w:val="008A350D"/>
    <w:rsid w:val="008A43DE"/>
    <w:rsid w:val="008A468E"/>
    <w:rsid w:val="008A4BD2"/>
    <w:rsid w:val="008A5E89"/>
    <w:rsid w:val="008A67B2"/>
    <w:rsid w:val="008A703C"/>
    <w:rsid w:val="008B24F2"/>
    <w:rsid w:val="008B3359"/>
    <w:rsid w:val="008B384D"/>
    <w:rsid w:val="008B651F"/>
    <w:rsid w:val="008B7178"/>
    <w:rsid w:val="008B735B"/>
    <w:rsid w:val="008C090D"/>
    <w:rsid w:val="008C55D3"/>
    <w:rsid w:val="008C5609"/>
    <w:rsid w:val="008D3BD9"/>
    <w:rsid w:val="008D4E94"/>
    <w:rsid w:val="008E044E"/>
    <w:rsid w:val="008E1537"/>
    <w:rsid w:val="008E2FE9"/>
    <w:rsid w:val="008F25EA"/>
    <w:rsid w:val="008F2F17"/>
    <w:rsid w:val="008F4E4F"/>
    <w:rsid w:val="008F5006"/>
    <w:rsid w:val="008F5B4A"/>
    <w:rsid w:val="008F65D8"/>
    <w:rsid w:val="009000F2"/>
    <w:rsid w:val="009024E9"/>
    <w:rsid w:val="0090273F"/>
    <w:rsid w:val="0090450C"/>
    <w:rsid w:val="00904709"/>
    <w:rsid w:val="00904716"/>
    <w:rsid w:val="009071AA"/>
    <w:rsid w:val="009071B4"/>
    <w:rsid w:val="00910259"/>
    <w:rsid w:val="00912872"/>
    <w:rsid w:val="00914574"/>
    <w:rsid w:val="00925182"/>
    <w:rsid w:val="009310B3"/>
    <w:rsid w:val="00932070"/>
    <w:rsid w:val="00932369"/>
    <w:rsid w:val="00934C52"/>
    <w:rsid w:val="00936DCD"/>
    <w:rsid w:val="00937482"/>
    <w:rsid w:val="00943627"/>
    <w:rsid w:val="009466A1"/>
    <w:rsid w:val="00947FFB"/>
    <w:rsid w:val="009517DB"/>
    <w:rsid w:val="00951B52"/>
    <w:rsid w:val="00952C63"/>
    <w:rsid w:val="009530EA"/>
    <w:rsid w:val="00954B36"/>
    <w:rsid w:val="00955A33"/>
    <w:rsid w:val="00955AFD"/>
    <w:rsid w:val="00957495"/>
    <w:rsid w:val="00957749"/>
    <w:rsid w:val="009577B8"/>
    <w:rsid w:val="009604AB"/>
    <w:rsid w:val="00966FA6"/>
    <w:rsid w:val="00972156"/>
    <w:rsid w:val="00973061"/>
    <w:rsid w:val="00974028"/>
    <w:rsid w:val="009769D7"/>
    <w:rsid w:val="009809F1"/>
    <w:rsid w:val="00983779"/>
    <w:rsid w:val="00987086"/>
    <w:rsid w:val="009905F1"/>
    <w:rsid w:val="009907D6"/>
    <w:rsid w:val="009957BB"/>
    <w:rsid w:val="0099673C"/>
    <w:rsid w:val="009978D4"/>
    <w:rsid w:val="009A0155"/>
    <w:rsid w:val="009A174A"/>
    <w:rsid w:val="009A3BA2"/>
    <w:rsid w:val="009B187A"/>
    <w:rsid w:val="009B7453"/>
    <w:rsid w:val="009C1D41"/>
    <w:rsid w:val="009C3437"/>
    <w:rsid w:val="009C5A72"/>
    <w:rsid w:val="009C69C1"/>
    <w:rsid w:val="009D36B7"/>
    <w:rsid w:val="009D584C"/>
    <w:rsid w:val="009E1917"/>
    <w:rsid w:val="009E1E10"/>
    <w:rsid w:val="009E2E37"/>
    <w:rsid w:val="009E4503"/>
    <w:rsid w:val="009E47F2"/>
    <w:rsid w:val="009E6BC7"/>
    <w:rsid w:val="009E7E5B"/>
    <w:rsid w:val="009F09CA"/>
    <w:rsid w:val="009F125C"/>
    <w:rsid w:val="009F1CC2"/>
    <w:rsid w:val="009F2349"/>
    <w:rsid w:val="009F4F1B"/>
    <w:rsid w:val="009F5FAC"/>
    <w:rsid w:val="009F726D"/>
    <w:rsid w:val="00A034C7"/>
    <w:rsid w:val="00A04DA3"/>
    <w:rsid w:val="00A07337"/>
    <w:rsid w:val="00A100DB"/>
    <w:rsid w:val="00A10754"/>
    <w:rsid w:val="00A12491"/>
    <w:rsid w:val="00A178E8"/>
    <w:rsid w:val="00A179E0"/>
    <w:rsid w:val="00A2323B"/>
    <w:rsid w:val="00A24671"/>
    <w:rsid w:val="00A24D1B"/>
    <w:rsid w:val="00A25099"/>
    <w:rsid w:val="00A26316"/>
    <w:rsid w:val="00A26473"/>
    <w:rsid w:val="00A27126"/>
    <w:rsid w:val="00A27BB1"/>
    <w:rsid w:val="00A3268A"/>
    <w:rsid w:val="00A33944"/>
    <w:rsid w:val="00A34483"/>
    <w:rsid w:val="00A35B7E"/>
    <w:rsid w:val="00A365BD"/>
    <w:rsid w:val="00A41E87"/>
    <w:rsid w:val="00A4387A"/>
    <w:rsid w:val="00A50DAC"/>
    <w:rsid w:val="00A5532B"/>
    <w:rsid w:val="00A57ABC"/>
    <w:rsid w:val="00A638CE"/>
    <w:rsid w:val="00A6442C"/>
    <w:rsid w:val="00A65E8A"/>
    <w:rsid w:val="00A72CDE"/>
    <w:rsid w:val="00A76CF0"/>
    <w:rsid w:val="00A776BE"/>
    <w:rsid w:val="00A809AD"/>
    <w:rsid w:val="00A81696"/>
    <w:rsid w:val="00A859D3"/>
    <w:rsid w:val="00A85CCB"/>
    <w:rsid w:val="00A93496"/>
    <w:rsid w:val="00AA162F"/>
    <w:rsid w:val="00AA261D"/>
    <w:rsid w:val="00AA28F0"/>
    <w:rsid w:val="00AA4AC3"/>
    <w:rsid w:val="00AA6B8A"/>
    <w:rsid w:val="00AB2901"/>
    <w:rsid w:val="00AB509D"/>
    <w:rsid w:val="00AC0298"/>
    <w:rsid w:val="00AC54B8"/>
    <w:rsid w:val="00AD34D8"/>
    <w:rsid w:val="00AD3E65"/>
    <w:rsid w:val="00AD615B"/>
    <w:rsid w:val="00AE1192"/>
    <w:rsid w:val="00AE11AB"/>
    <w:rsid w:val="00AE1572"/>
    <w:rsid w:val="00AE2E11"/>
    <w:rsid w:val="00AF454B"/>
    <w:rsid w:val="00AF57C4"/>
    <w:rsid w:val="00AF6E79"/>
    <w:rsid w:val="00B02478"/>
    <w:rsid w:val="00B045C6"/>
    <w:rsid w:val="00B047AC"/>
    <w:rsid w:val="00B10351"/>
    <w:rsid w:val="00B115BE"/>
    <w:rsid w:val="00B11D9C"/>
    <w:rsid w:val="00B12B6A"/>
    <w:rsid w:val="00B21BF4"/>
    <w:rsid w:val="00B22DC3"/>
    <w:rsid w:val="00B2492F"/>
    <w:rsid w:val="00B251E0"/>
    <w:rsid w:val="00B260A3"/>
    <w:rsid w:val="00B36576"/>
    <w:rsid w:val="00B438ED"/>
    <w:rsid w:val="00B46052"/>
    <w:rsid w:val="00B4639A"/>
    <w:rsid w:val="00B500B2"/>
    <w:rsid w:val="00B51C51"/>
    <w:rsid w:val="00B51D93"/>
    <w:rsid w:val="00B51E33"/>
    <w:rsid w:val="00B568A2"/>
    <w:rsid w:val="00B57A4F"/>
    <w:rsid w:val="00B617BB"/>
    <w:rsid w:val="00B62A07"/>
    <w:rsid w:val="00B654CD"/>
    <w:rsid w:val="00B71C85"/>
    <w:rsid w:val="00B745AE"/>
    <w:rsid w:val="00B747EF"/>
    <w:rsid w:val="00B75905"/>
    <w:rsid w:val="00B75B96"/>
    <w:rsid w:val="00B75C2A"/>
    <w:rsid w:val="00B8100B"/>
    <w:rsid w:val="00B83112"/>
    <w:rsid w:val="00B83B5C"/>
    <w:rsid w:val="00B8720C"/>
    <w:rsid w:val="00B91449"/>
    <w:rsid w:val="00B96A52"/>
    <w:rsid w:val="00B97367"/>
    <w:rsid w:val="00BA1DC6"/>
    <w:rsid w:val="00BA263C"/>
    <w:rsid w:val="00BA4908"/>
    <w:rsid w:val="00BA55CE"/>
    <w:rsid w:val="00BA61BA"/>
    <w:rsid w:val="00BA7A59"/>
    <w:rsid w:val="00BB0E73"/>
    <w:rsid w:val="00BB78B6"/>
    <w:rsid w:val="00BC094F"/>
    <w:rsid w:val="00BC18C2"/>
    <w:rsid w:val="00BC23BE"/>
    <w:rsid w:val="00BC25E7"/>
    <w:rsid w:val="00BC37AF"/>
    <w:rsid w:val="00BC7897"/>
    <w:rsid w:val="00BD0C0D"/>
    <w:rsid w:val="00BD4D46"/>
    <w:rsid w:val="00BE0E9A"/>
    <w:rsid w:val="00BE29CE"/>
    <w:rsid w:val="00BE367E"/>
    <w:rsid w:val="00BE4165"/>
    <w:rsid w:val="00BE7377"/>
    <w:rsid w:val="00BF245D"/>
    <w:rsid w:val="00BF6CE7"/>
    <w:rsid w:val="00C02AB0"/>
    <w:rsid w:val="00C037E9"/>
    <w:rsid w:val="00C11732"/>
    <w:rsid w:val="00C13C31"/>
    <w:rsid w:val="00C2427A"/>
    <w:rsid w:val="00C24FC1"/>
    <w:rsid w:val="00C25048"/>
    <w:rsid w:val="00C255A2"/>
    <w:rsid w:val="00C265B6"/>
    <w:rsid w:val="00C301B6"/>
    <w:rsid w:val="00C31093"/>
    <w:rsid w:val="00C3146C"/>
    <w:rsid w:val="00C32EE0"/>
    <w:rsid w:val="00C33556"/>
    <w:rsid w:val="00C34151"/>
    <w:rsid w:val="00C345A3"/>
    <w:rsid w:val="00C347C6"/>
    <w:rsid w:val="00C3660C"/>
    <w:rsid w:val="00C47BDD"/>
    <w:rsid w:val="00C55AAF"/>
    <w:rsid w:val="00C60835"/>
    <w:rsid w:val="00C61BBB"/>
    <w:rsid w:val="00C63ACE"/>
    <w:rsid w:val="00C64538"/>
    <w:rsid w:val="00C65434"/>
    <w:rsid w:val="00C67F03"/>
    <w:rsid w:val="00C71942"/>
    <w:rsid w:val="00C75FA0"/>
    <w:rsid w:val="00C75FCA"/>
    <w:rsid w:val="00C761FF"/>
    <w:rsid w:val="00C84D02"/>
    <w:rsid w:val="00C85150"/>
    <w:rsid w:val="00C862D7"/>
    <w:rsid w:val="00C8640F"/>
    <w:rsid w:val="00C90A2C"/>
    <w:rsid w:val="00C90CFB"/>
    <w:rsid w:val="00C95553"/>
    <w:rsid w:val="00C973DA"/>
    <w:rsid w:val="00CA1736"/>
    <w:rsid w:val="00CA1742"/>
    <w:rsid w:val="00CA2349"/>
    <w:rsid w:val="00CA5164"/>
    <w:rsid w:val="00CA56AD"/>
    <w:rsid w:val="00CA6CB7"/>
    <w:rsid w:val="00CB0408"/>
    <w:rsid w:val="00CB1094"/>
    <w:rsid w:val="00CB25CD"/>
    <w:rsid w:val="00CB2CA3"/>
    <w:rsid w:val="00CB3D1A"/>
    <w:rsid w:val="00CB5DB9"/>
    <w:rsid w:val="00CC2C8D"/>
    <w:rsid w:val="00CC3E81"/>
    <w:rsid w:val="00CD6650"/>
    <w:rsid w:val="00CD7D36"/>
    <w:rsid w:val="00CE380F"/>
    <w:rsid w:val="00CE47C2"/>
    <w:rsid w:val="00CE4FF2"/>
    <w:rsid w:val="00CE5CC4"/>
    <w:rsid w:val="00CE622C"/>
    <w:rsid w:val="00CE6EB8"/>
    <w:rsid w:val="00CF0670"/>
    <w:rsid w:val="00CF128B"/>
    <w:rsid w:val="00CF530E"/>
    <w:rsid w:val="00CF72A9"/>
    <w:rsid w:val="00CF7EE3"/>
    <w:rsid w:val="00D03E6C"/>
    <w:rsid w:val="00D11CA4"/>
    <w:rsid w:val="00D125EB"/>
    <w:rsid w:val="00D22CEE"/>
    <w:rsid w:val="00D24BFF"/>
    <w:rsid w:val="00D27DC0"/>
    <w:rsid w:val="00D33E60"/>
    <w:rsid w:val="00D36EA1"/>
    <w:rsid w:val="00D37C09"/>
    <w:rsid w:val="00D43D62"/>
    <w:rsid w:val="00D473DF"/>
    <w:rsid w:val="00D50535"/>
    <w:rsid w:val="00D53369"/>
    <w:rsid w:val="00D558EC"/>
    <w:rsid w:val="00D5614B"/>
    <w:rsid w:val="00D60332"/>
    <w:rsid w:val="00D63E06"/>
    <w:rsid w:val="00D64767"/>
    <w:rsid w:val="00D6505A"/>
    <w:rsid w:val="00D66A83"/>
    <w:rsid w:val="00D671AF"/>
    <w:rsid w:val="00D72D84"/>
    <w:rsid w:val="00D74286"/>
    <w:rsid w:val="00D755D6"/>
    <w:rsid w:val="00D7637A"/>
    <w:rsid w:val="00D80026"/>
    <w:rsid w:val="00D8332E"/>
    <w:rsid w:val="00D853B4"/>
    <w:rsid w:val="00D971F2"/>
    <w:rsid w:val="00DA1764"/>
    <w:rsid w:val="00DA2019"/>
    <w:rsid w:val="00DA2F11"/>
    <w:rsid w:val="00DA63D9"/>
    <w:rsid w:val="00DA6B3A"/>
    <w:rsid w:val="00DA77E5"/>
    <w:rsid w:val="00DA784A"/>
    <w:rsid w:val="00DB0679"/>
    <w:rsid w:val="00DB2DB0"/>
    <w:rsid w:val="00DB35BC"/>
    <w:rsid w:val="00DD1768"/>
    <w:rsid w:val="00DD2145"/>
    <w:rsid w:val="00DD2E6E"/>
    <w:rsid w:val="00DD4ADF"/>
    <w:rsid w:val="00DD77AF"/>
    <w:rsid w:val="00DE02CA"/>
    <w:rsid w:val="00DE272D"/>
    <w:rsid w:val="00DF09C1"/>
    <w:rsid w:val="00DF551E"/>
    <w:rsid w:val="00DF6EEF"/>
    <w:rsid w:val="00E027B1"/>
    <w:rsid w:val="00E0359E"/>
    <w:rsid w:val="00E03AE1"/>
    <w:rsid w:val="00E05651"/>
    <w:rsid w:val="00E07E35"/>
    <w:rsid w:val="00E12DC6"/>
    <w:rsid w:val="00E12F2B"/>
    <w:rsid w:val="00E16D13"/>
    <w:rsid w:val="00E22916"/>
    <w:rsid w:val="00E23BC4"/>
    <w:rsid w:val="00E30962"/>
    <w:rsid w:val="00E30D5B"/>
    <w:rsid w:val="00E35818"/>
    <w:rsid w:val="00E405A8"/>
    <w:rsid w:val="00E424E3"/>
    <w:rsid w:val="00E442F1"/>
    <w:rsid w:val="00E4544B"/>
    <w:rsid w:val="00E46424"/>
    <w:rsid w:val="00E53AC5"/>
    <w:rsid w:val="00E54E35"/>
    <w:rsid w:val="00E56D52"/>
    <w:rsid w:val="00E57939"/>
    <w:rsid w:val="00E65645"/>
    <w:rsid w:val="00E7182D"/>
    <w:rsid w:val="00E72A0D"/>
    <w:rsid w:val="00E754F1"/>
    <w:rsid w:val="00E82DB3"/>
    <w:rsid w:val="00E9138B"/>
    <w:rsid w:val="00E93445"/>
    <w:rsid w:val="00E94012"/>
    <w:rsid w:val="00E950EE"/>
    <w:rsid w:val="00E95FE5"/>
    <w:rsid w:val="00E9695A"/>
    <w:rsid w:val="00EA3560"/>
    <w:rsid w:val="00EA4C95"/>
    <w:rsid w:val="00EA7632"/>
    <w:rsid w:val="00EB092A"/>
    <w:rsid w:val="00EB0F28"/>
    <w:rsid w:val="00EB11A1"/>
    <w:rsid w:val="00EB2411"/>
    <w:rsid w:val="00EB5CE2"/>
    <w:rsid w:val="00EC4968"/>
    <w:rsid w:val="00ED492C"/>
    <w:rsid w:val="00ED7113"/>
    <w:rsid w:val="00EE33BA"/>
    <w:rsid w:val="00EE5C05"/>
    <w:rsid w:val="00EF1862"/>
    <w:rsid w:val="00EF18EE"/>
    <w:rsid w:val="00EF37B2"/>
    <w:rsid w:val="00EF40F8"/>
    <w:rsid w:val="00EF6EEB"/>
    <w:rsid w:val="00EF7471"/>
    <w:rsid w:val="00F01452"/>
    <w:rsid w:val="00F037E8"/>
    <w:rsid w:val="00F05097"/>
    <w:rsid w:val="00F0521B"/>
    <w:rsid w:val="00F0617A"/>
    <w:rsid w:val="00F065C4"/>
    <w:rsid w:val="00F07F19"/>
    <w:rsid w:val="00F11575"/>
    <w:rsid w:val="00F12A1C"/>
    <w:rsid w:val="00F16362"/>
    <w:rsid w:val="00F23438"/>
    <w:rsid w:val="00F255AD"/>
    <w:rsid w:val="00F26ADA"/>
    <w:rsid w:val="00F27022"/>
    <w:rsid w:val="00F30D3D"/>
    <w:rsid w:val="00F31DF0"/>
    <w:rsid w:val="00F32583"/>
    <w:rsid w:val="00F340C7"/>
    <w:rsid w:val="00F35889"/>
    <w:rsid w:val="00F35D29"/>
    <w:rsid w:val="00F360FB"/>
    <w:rsid w:val="00F36893"/>
    <w:rsid w:val="00F37E3E"/>
    <w:rsid w:val="00F404DB"/>
    <w:rsid w:val="00F423E9"/>
    <w:rsid w:val="00F452C1"/>
    <w:rsid w:val="00F46B63"/>
    <w:rsid w:val="00F4721E"/>
    <w:rsid w:val="00F53B21"/>
    <w:rsid w:val="00F56F8D"/>
    <w:rsid w:val="00F7163C"/>
    <w:rsid w:val="00F7286C"/>
    <w:rsid w:val="00F72B95"/>
    <w:rsid w:val="00F7634E"/>
    <w:rsid w:val="00F81DA6"/>
    <w:rsid w:val="00F820E5"/>
    <w:rsid w:val="00F94F42"/>
    <w:rsid w:val="00F97305"/>
    <w:rsid w:val="00F976D9"/>
    <w:rsid w:val="00FA2DBA"/>
    <w:rsid w:val="00FA57AC"/>
    <w:rsid w:val="00FA65BB"/>
    <w:rsid w:val="00FB5788"/>
    <w:rsid w:val="00FB5A93"/>
    <w:rsid w:val="00FB79A7"/>
    <w:rsid w:val="00FC0183"/>
    <w:rsid w:val="00FC3A70"/>
    <w:rsid w:val="00FC3FC4"/>
    <w:rsid w:val="00FD4214"/>
    <w:rsid w:val="00FD4A02"/>
    <w:rsid w:val="00FE0C4B"/>
    <w:rsid w:val="00FE2509"/>
    <w:rsid w:val="00FE36FA"/>
    <w:rsid w:val="00FE3AC5"/>
    <w:rsid w:val="00FE7FC3"/>
    <w:rsid w:val="00FF04D3"/>
    <w:rsid w:val="00FF35F0"/>
    <w:rsid w:val="00FF38A7"/>
    <w:rsid w:val="00FF51D5"/>
    <w:rsid w:val="00FF71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B85F51"/>
  <w15:docId w15:val="{748D45FB-DF7D-4E81-A6EE-CF3F0542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83A"/>
    <w:rPr>
      <w:sz w:val="24"/>
      <w:szCs w:val="24"/>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
    <w:next w:val="a"/>
    <w:link w:val="10"/>
    <w:qFormat/>
    <w:rsid w:val="00E23BC4"/>
    <w:pPr>
      <w:keepNext/>
      <w:jc w:val="both"/>
      <w:outlineLvl w:val="0"/>
    </w:pPr>
    <w:rPr>
      <w:b/>
      <w:szCs w:val="36"/>
    </w:rPr>
  </w:style>
  <w:style w:type="paragraph" w:styleId="2">
    <w:name w:val="heading 2"/>
    <w:aliases w:val="ГЛАВА,Заголовок 2 Знак"/>
    <w:basedOn w:val="a"/>
    <w:next w:val="a"/>
    <w:link w:val="21"/>
    <w:qFormat/>
    <w:rsid w:val="00E23BC4"/>
    <w:pPr>
      <w:keepNext/>
      <w:spacing w:line="360" w:lineRule="auto"/>
      <w:jc w:val="center"/>
      <w:outlineLvl w:val="1"/>
    </w:pPr>
    <w:rPr>
      <w:b/>
      <w:sz w:val="28"/>
      <w:szCs w:val="36"/>
    </w:rPr>
  </w:style>
  <w:style w:type="paragraph" w:styleId="3">
    <w:name w:val="heading 3"/>
    <w:basedOn w:val="a"/>
    <w:next w:val="a"/>
    <w:link w:val="30"/>
    <w:qFormat/>
    <w:rsid w:val="00E23BC4"/>
    <w:pPr>
      <w:keepNext/>
      <w:outlineLvl w:val="2"/>
    </w:pPr>
    <w:rPr>
      <w:b/>
      <w:bCs/>
      <w:sz w:val="20"/>
      <w:szCs w:val="36"/>
    </w:rPr>
  </w:style>
  <w:style w:type="paragraph" w:styleId="4">
    <w:name w:val="heading 4"/>
    <w:basedOn w:val="a"/>
    <w:next w:val="a"/>
    <w:link w:val="40"/>
    <w:qFormat/>
    <w:rsid w:val="00797528"/>
    <w:pPr>
      <w:keepNext/>
      <w:widowControl w:val="0"/>
      <w:spacing w:before="240" w:after="60"/>
      <w:outlineLvl w:val="3"/>
    </w:pPr>
    <w:rPr>
      <w:b/>
      <w:bCs/>
      <w:sz w:val="28"/>
      <w:szCs w:val="28"/>
    </w:rPr>
  </w:style>
  <w:style w:type="paragraph" w:styleId="5">
    <w:name w:val="heading 5"/>
    <w:basedOn w:val="a"/>
    <w:next w:val="a"/>
    <w:link w:val="50"/>
    <w:qFormat/>
    <w:rsid w:val="00E23BC4"/>
    <w:pPr>
      <w:keepNext/>
      <w:jc w:val="center"/>
      <w:outlineLvl w:val="4"/>
    </w:pPr>
    <w:rPr>
      <w:b/>
      <w:bCs/>
      <w:szCs w:val="44"/>
    </w:rPr>
  </w:style>
  <w:style w:type="paragraph" w:styleId="6">
    <w:name w:val="heading 6"/>
    <w:basedOn w:val="a"/>
    <w:next w:val="a"/>
    <w:link w:val="60"/>
    <w:qFormat/>
    <w:rsid w:val="0026084C"/>
    <w:pPr>
      <w:spacing w:before="240" w:after="60"/>
      <w:outlineLvl w:val="5"/>
    </w:pPr>
    <w:rPr>
      <w:b/>
      <w:bCs/>
      <w:sz w:val="22"/>
      <w:szCs w:val="22"/>
    </w:rPr>
  </w:style>
  <w:style w:type="paragraph" w:styleId="7">
    <w:name w:val="heading 7"/>
    <w:basedOn w:val="a"/>
    <w:next w:val="a"/>
    <w:link w:val="70"/>
    <w:qFormat/>
    <w:rsid w:val="00D43D62"/>
    <w:pPr>
      <w:spacing w:before="240" w:after="60"/>
      <w:outlineLvl w:val="6"/>
    </w:pPr>
  </w:style>
  <w:style w:type="paragraph" w:styleId="8">
    <w:name w:val="heading 8"/>
    <w:basedOn w:val="a"/>
    <w:next w:val="a"/>
    <w:link w:val="80"/>
    <w:qFormat/>
    <w:rsid w:val="00D43D62"/>
    <w:pPr>
      <w:spacing w:before="240" w:after="60"/>
      <w:outlineLvl w:val="7"/>
    </w:pPr>
    <w:rPr>
      <w:i/>
      <w:iCs/>
    </w:rPr>
  </w:style>
  <w:style w:type="paragraph" w:styleId="9">
    <w:name w:val="heading 9"/>
    <w:basedOn w:val="a"/>
    <w:next w:val="a"/>
    <w:link w:val="90"/>
    <w:qFormat/>
    <w:rsid w:val="00E23BC4"/>
    <w:pPr>
      <w:keepNext/>
      <w:autoSpaceDE w:val="0"/>
      <w:autoSpaceDN w:val="0"/>
      <w:adjustRightInd w:val="0"/>
      <w:ind w:firstLine="540"/>
      <w:jc w:val="center"/>
      <w:outlineLvl w:val="8"/>
    </w:pPr>
    <w:rPr>
      <w:b/>
      <w:bCs/>
      <w:sz w:val="2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0"/>
    <w:link w:val="1"/>
    <w:rsid w:val="00E23BC4"/>
    <w:rPr>
      <w:b/>
      <w:sz w:val="24"/>
      <w:szCs w:val="36"/>
      <w:lang w:val="ru-RU" w:eastAsia="ru-RU" w:bidi="ar-SA"/>
    </w:rPr>
  </w:style>
  <w:style w:type="character" w:customStyle="1" w:styleId="21">
    <w:name w:val="Заголовок 2 Знак1"/>
    <w:aliases w:val="ГЛАВА Знак,Заголовок 2 Знак Знак"/>
    <w:basedOn w:val="a0"/>
    <w:link w:val="2"/>
    <w:rsid w:val="00E23BC4"/>
    <w:rPr>
      <w:b/>
      <w:sz w:val="28"/>
      <w:szCs w:val="36"/>
      <w:lang w:val="ru-RU" w:eastAsia="ru-RU" w:bidi="ar-SA"/>
    </w:rPr>
  </w:style>
  <w:style w:type="character" w:customStyle="1" w:styleId="30">
    <w:name w:val="Заголовок 3 Знак"/>
    <w:basedOn w:val="a0"/>
    <w:link w:val="3"/>
    <w:rsid w:val="00D43D62"/>
    <w:rPr>
      <w:b/>
      <w:bCs/>
      <w:szCs w:val="36"/>
    </w:rPr>
  </w:style>
  <w:style w:type="character" w:customStyle="1" w:styleId="40">
    <w:name w:val="Заголовок 4 Знак"/>
    <w:basedOn w:val="a0"/>
    <w:link w:val="4"/>
    <w:rsid w:val="00D43D62"/>
    <w:rPr>
      <w:b/>
      <w:bCs/>
      <w:sz w:val="28"/>
      <w:szCs w:val="28"/>
    </w:rPr>
  </w:style>
  <w:style w:type="character" w:customStyle="1" w:styleId="50">
    <w:name w:val="Заголовок 5 Знак"/>
    <w:basedOn w:val="a0"/>
    <w:link w:val="5"/>
    <w:rsid w:val="00D43D62"/>
    <w:rPr>
      <w:b/>
      <w:bCs/>
      <w:sz w:val="24"/>
      <w:szCs w:val="44"/>
    </w:rPr>
  </w:style>
  <w:style w:type="character" w:customStyle="1" w:styleId="60">
    <w:name w:val="Заголовок 6 Знак"/>
    <w:basedOn w:val="a0"/>
    <w:link w:val="6"/>
    <w:rsid w:val="00396FAB"/>
    <w:rPr>
      <w:b/>
      <w:bCs/>
      <w:sz w:val="22"/>
      <w:szCs w:val="22"/>
    </w:rPr>
  </w:style>
  <w:style w:type="character" w:customStyle="1" w:styleId="70">
    <w:name w:val="Заголовок 7 Знак"/>
    <w:basedOn w:val="a0"/>
    <w:link w:val="7"/>
    <w:rsid w:val="00D43D62"/>
    <w:rPr>
      <w:sz w:val="24"/>
      <w:szCs w:val="24"/>
    </w:rPr>
  </w:style>
  <w:style w:type="character" w:customStyle="1" w:styleId="80">
    <w:name w:val="Заголовок 8 Знак"/>
    <w:basedOn w:val="a0"/>
    <w:link w:val="8"/>
    <w:rsid w:val="00D43D62"/>
    <w:rPr>
      <w:i/>
      <w:iCs/>
      <w:sz w:val="24"/>
      <w:szCs w:val="24"/>
    </w:rPr>
  </w:style>
  <w:style w:type="character" w:customStyle="1" w:styleId="90">
    <w:name w:val="Заголовок 9 Знак"/>
    <w:basedOn w:val="a0"/>
    <w:link w:val="9"/>
    <w:rsid w:val="00D43D62"/>
    <w:rPr>
      <w:b/>
      <w:bCs/>
      <w:szCs w:val="18"/>
    </w:rPr>
  </w:style>
  <w:style w:type="paragraph" w:customStyle="1" w:styleId="11">
    <w:name w:val="Знак Знак Знак1"/>
    <w:basedOn w:val="a"/>
    <w:rsid w:val="00E23BC4"/>
    <w:pPr>
      <w:tabs>
        <w:tab w:val="num" w:pos="360"/>
      </w:tabs>
      <w:spacing w:after="160" w:line="240" w:lineRule="exact"/>
    </w:pPr>
    <w:rPr>
      <w:rFonts w:ascii="Verdana" w:hAnsi="Verdana" w:cs="Verdana"/>
      <w:sz w:val="20"/>
      <w:szCs w:val="20"/>
      <w:lang w:val="en-US" w:eastAsia="en-US"/>
    </w:rPr>
  </w:style>
  <w:style w:type="paragraph" w:customStyle="1" w:styleId="ConsPlusNormal">
    <w:name w:val="ConsPlusNormal"/>
    <w:link w:val="ConsPlusNormal0"/>
    <w:qFormat/>
    <w:rsid w:val="00E23BC4"/>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E23BC4"/>
    <w:rPr>
      <w:rFonts w:ascii="Arial" w:hAnsi="Arial" w:cs="Arial"/>
      <w:lang w:val="ru-RU" w:eastAsia="ru-RU" w:bidi="ar-SA"/>
    </w:rPr>
  </w:style>
  <w:style w:type="paragraph" w:styleId="a3">
    <w:name w:val="Balloon Text"/>
    <w:basedOn w:val="a"/>
    <w:link w:val="a4"/>
    <w:rsid w:val="00E23BC4"/>
    <w:rPr>
      <w:rFonts w:ascii="Tahoma" w:hAnsi="Tahoma" w:cs="Tahoma"/>
      <w:sz w:val="16"/>
      <w:szCs w:val="16"/>
    </w:rPr>
  </w:style>
  <w:style w:type="character" w:customStyle="1" w:styleId="a4">
    <w:name w:val="Текст выноски Знак"/>
    <w:basedOn w:val="a0"/>
    <w:link w:val="a3"/>
    <w:rsid w:val="00396FAB"/>
    <w:rPr>
      <w:rFonts w:ascii="Tahoma" w:hAnsi="Tahoma" w:cs="Tahoma"/>
      <w:sz w:val="16"/>
      <w:szCs w:val="16"/>
    </w:rPr>
  </w:style>
  <w:style w:type="paragraph" w:customStyle="1" w:styleId="a5">
    <w:name w:val="СписокСтатьи"/>
    <w:basedOn w:val="a"/>
    <w:rsid w:val="00E23BC4"/>
    <w:pPr>
      <w:widowControl w:val="0"/>
      <w:tabs>
        <w:tab w:val="num" w:pos="900"/>
      </w:tabs>
      <w:autoSpaceDE w:val="0"/>
      <w:autoSpaceDN w:val="0"/>
      <w:adjustRightInd w:val="0"/>
      <w:ind w:left="180" w:firstLine="360"/>
      <w:jc w:val="both"/>
    </w:pPr>
    <w:rPr>
      <w:szCs w:val="20"/>
    </w:rPr>
  </w:style>
  <w:style w:type="paragraph" w:customStyle="1" w:styleId="100">
    <w:name w:val="Стиль Текст диплома + 10 пт"/>
    <w:basedOn w:val="a"/>
    <w:rsid w:val="00E23BC4"/>
    <w:pPr>
      <w:spacing w:line="360" w:lineRule="auto"/>
      <w:ind w:firstLine="709"/>
      <w:jc w:val="both"/>
    </w:pPr>
    <w:rPr>
      <w:rFonts w:ascii="Tahoma" w:hAnsi="Tahoma"/>
      <w:sz w:val="20"/>
    </w:rPr>
  </w:style>
  <w:style w:type="paragraph" w:styleId="a6">
    <w:name w:val="Normal (Web)"/>
    <w:aliases w:val="Обычный (Web),Обычный (Web)1"/>
    <w:basedOn w:val="a"/>
    <w:uiPriority w:val="99"/>
    <w:rsid w:val="00E23BC4"/>
    <w:pPr>
      <w:spacing w:before="100" w:beforeAutospacing="1" w:after="100" w:afterAutospacing="1"/>
    </w:pPr>
  </w:style>
  <w:style w:type="paragraph" w:styleId="a7">
    <w:name w:val="Title"/>
    <w:aliases w:val="Название"/>
    <w:basedOn w:val="a"/>
    <w:link w:val="a8"/>
    <w:uiPriority w:val="10"/>
    <w:qFormat/>
    <w:rsid w:val="00E23BC4"/>
    <w:pPr>
      <w:jc w:val="center"/>
    </w:pPr>
    <w:rPr>
      <w:sz w:val="28"/>
      <w:szCs w:val="20"/>
    </w:rPr>
  </w:style>
  <w:style w:type="character" w:customStyle="1" w:styleId="a8">
    <w:name w:val="Заголовок Знак"/>
    <w:aliases w:val="Название Знак2"/>
    <w:basedOn w:val="a0"/>
    <w:link w:val="a7"/>
    <w:uiPriority w:val="10"/>
    <w:rsid w:val="00E23BC4"/>
    <w:rPr>
      <w:sz w:val="28"/>
      <w:lang w:val="ru-RU" w:eastAsia="ru-RU" w:bidi="ar-SA"/>
    </w:rPr>
  </w:style>
  <w:style w:type="paragraph" w:styleId="a9">
    <w:name w:val="Subtitle"/>
    <w:basedOn w:val="a"/>
    <w:link w:val="aa"/>
    <w:qFormat/>
    <w:rsid w:val="00E23BC4"/>
    <w:pPr>
      <w:jc w:val="center"/>
    </w:pPr>
    <w:rPr>
      <w:b/>
      <w:sz w:val="32"/>
      <w:szCs w:val="20"/>
    </w:rPr>
  </w:style>
  <w:style w:type="character" w:customStyle="1" w:styleId="aa">
    <w:name w:val="Подзаголовок Знак"/>
    <w:basedOn w:val="a0"/>
    <w:link w:val="a9"/>
    <w:rsid w:val="00BA1DC6"/>
    <w:rPr>
      <w:b/>
      <w:sz w:val="32"/>
    </w:rPr>
  </w:style>
  <w:style w:type="paragraph" w:styleId="ab">
    <w:name w:val="Body Text Indent"/>
    <w:basedOn w:val="a"/>
    <w:link w:val="ac"/>
    <w:rsid w:val="00E23BC4"/>
    <w:pPr>
      <w:overflowPunct w:val="0"/>
      <w:autoSpaceDE w:val="0"/>
      <w:autoSpaceDN w:val="0"/>
      <w:adjustRightInd w:val="0"/>
      <w:ind w:firstLine="851"/>
      <w:jc w:val="both"/>
      <w:textAlignment w:val="baseline"/>
    </w:pPr>
    <w:rPr>
      <w:sz w:val="28"/>
      <w:szCs w:val="20"/>
    </w:rPr>
  </w:style>
  <w:style w:type="character" w:customStyle="1" w:styleId="ac">
    <w:name w:val="Основной текст с отступом Знак"/>
    <w:basedOn w:val="a0"/>
    <w:link w:val="ab"/>
    <w:rsid w:val="00D43D62"/>
    <w:rPr>
      <w:sz w:val="28"/>
    </w:rPr>
  </w:style>
  <w:style w:type="paragraph" w:styleId="31">
    <w:name w:val="Body Text 3"/>
    <w:basedOn w:val="a"/>
    <w:link w:val="32"/>
    <w:rsid w:val="00E23BC4"/>
    <w:pPr>
      <w:overflowPunct w:val="0"/>
      <w:autoSpaceDE w:val="0"/>
      <w:autoSpaceDN w:val="0"/>
      <w:adjustRightInd w:val="0"/>
      <w:jc w:val="both"/>
      <w:textAlignment w:val="baseline"/>
    </w:pPr>
    <w:rPr>
      <w:szCs w:val="20"/>
    </w:rPr>
  </w:style>
  <w:style w:type="character" w:customStyle="1" w:styleId="32">
    <w:name w:val="Основной текст 3 Знак"/>
    <w:basedOn w:val="a0"/>
    <w:link w:val="31"/>
    <w:rsid w:val="00740B69"/>
    <w:rPr>
      <w:sz w:val="24"/>
    </w:rPr>
  </w:style>
  <w:style w:type="character" w:styleId="ad">
    <w:name w:val="Hyperlink"/>
    <w:basedOn w:val="a0"/>
    <w:rsid w:val="00E23BC4"/>
    <w:rPr>
      <w:color w:val="0000FF"/>
      <w:u w:val="single"/>
    </w:rPr>
  </w:style>
  <w:style w:type="paragraph" w:customStyle="1" w:styleId="ConsPlusTitle">
    <w:name w:val="ConsPlusTitle"/>
    <w:rsid w:val="00E23BC4"/>
    <w:pPr>
      <w:autoSpaceDE w:val="0"/>
      <w:autoSpaceDN w:val="0"/>
      <w:adjustRightInd w:val="0"/>
    </w:pPr>
    <w:rPr>
      <w:b/>
      <w:bCs/>
      <w:sz w:val="28"/>
      <w:szCs w:val="28"/>
    </w:rPr>
  </w:style>
  <w:style w:type="paragraph" w:styleId="20">
    <w:name w:val="Body Text 2"/>
    <w:basedOn w:val="a"/>
    <w:link w:val="22"/>
    <w:rsid w:val="00E23BC4"/>
    <w:pPr>
      <w:spacing w:before="120"/>
      <w:ind w:right="5102"/>
      <w:jc w:val="center"/>
    </w:pPr>
    <w:rPr>
      <w:sz w:val="26"/>
      <w:szCs w:val="20"/>
    </w:rPr>
  </w:style>
  <w:style w:type="character" w:customStyle="1" w:styleId="22">
    <w:name w:val="Основной текст 2 Знак"/>
    <w:basedOn w:val="a0"/>
    <w:link w:val="20"/>
    <w:rsid w:val="00740B69"/>
    <w:rPr>
      <w:sz w:val="26"/>
    </w:rPr>
  </w:style>
  <w:style w:type="table" w:styleId="ae">
    <w:name w:val="Table Grid"/>
    <w:aliases w:val="Table Grid Report"/>
    <w:basedOn w:val="a1"/>
    <w:rsid w:val="00E23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Обычный2"/>
    <w:link w:val="24"/>
    <w:rsid w:val="00E23BC4"/>
    <w:pPr>
      <w:widowControl w:val="0"/>
    </w:pPr>
  </w:style>
  <w:style w:type="character" w:customStyle="1" w:styleId="24">
    <w:name w:val="Обычный2 Знак"/>
    <w:basedOn w:val="a0"/>
    <w:link w:val="23"/>
    <w:rsid w:val="00E23BC4"/>
    <w:rPr>
      <w:lang w:val="ru-RU" w:eastAsia="ru-RU" w:bidi="ar-SA"/>
    </w:rPr>
  </w:style>
  <w:style w:type="paragraph" w:customStyle="1" w:styleId="12">
    <w:name w:val="Знак Знак Знак1 Знак"/>
    <w:basedOn w:val="a"/>
    <w:rsid w:val="0026084C"/>
    <w:pPr>
      <w:spacing w:after="160" w:line="240" w:lineRule="exact"/>
    </w:pPr>
    <w:rPr>
      <w:rFonts w:ascii="Verdana" w:hAnsi="Verdana"/>
      <w:sz w:val="20"/>
      <w:szCs w:val="20"/>
      <w:lang w:val="en-US" w:eastAsia="en-US"/>
    </w:rPr>
  </w:style>
  <w:style w:type="paragraph" w:styleId="af">
    <w:name w:val="footer"/>
    <w:basedOn w:val="a"/>
    <w:link w:val="af0"/>
    <w:rsid w:val="0026084C"/>
    <w:pPr>
      <w:tabs>
        <w:tab w:val="center" w:pos="4677"/>
        <w:tab w:val="right" w:pos="9355"/>
      </w:tabs>
    </w:pPr>
  </w:style>
  <w:style w:type="character" w:customStyle="1" w:styleId="af0">
    <w:name w:val="Нижний колонтитул Знак"/>
    <w:basedOn w:val="a0"/>
    <w:link w:val="af"/>
    <w:rsid w:val="00CB2CA3"/>
    <w:rPr>
      <w:sz w:val="24"/>
      <w:szCs w:val="24"/>
    </w:rPr>
  </w:style>
  <w:style w:type="paragraph" w:customStyle="1" w:styleId="Iniiaiieoaeno2">
    <w:name w:val="Iniiaiie oaeno 2"/>
    <w:basedOn w:val="a"/>
    <w:rsid w:val="0026084C"/>
    <w:pPr>
      <w:widowControl w:val="0"/>
      <w:ind w:firstLine="720"/>
      <w:jc w:val="both"/>
    </w:pPr>
    <w:rPr>
      <w:sz w:val="28"/>
      <w:szCs w:val="20"/>
    </w:rPr>
  </w:style>
  <w:style w:type="paragraph" w:customStyle="1" w:styleId="13">
    <w:name w:val="Знак Знак Знак1 Знак"/>
    <w:basedOn w:val="a"/>
    <w:rsid w:val="0026084C"/>
    <w:pPr>
      <w:spacing w:after="160" w:line="240" w:lineRule="exact"/>
    </w:pPr>
    <w:rPr>
      <w:rFonts w:ascii="Verdana" w:hAnsi="Verdana"/>
      <w:sz w:val="20"/>
      <w:szCs w:val="20"/>
      <w:lang w:val="en-US" w:eastAsia="en-US"/>
    </w:rPr>
  </w:style>
  <w:style w:type="paragraph" w:styleId="25">
    <w:name w:val="Body Text Indent 2"/>
    <w:basedOn w:val="a"/>
    <w:link w:val="26"/>
    <w:rsid w:val="00797528"/>
    <w:pPr>
      <w:spacing w:after="120" w:line="480" w:lineRule="auto"/>
      <w:ind w:left="283"/>
    </w:pPr>
  </w:style>
  <w:style w:type="character" w:customStyle="1" w:styleId="26">
    <w:name w:val="Основной текст с отступом 2 Знак"/>
    <w:basedOn w:val="a0"/>
    <w:link w:val="25"/>
    <w:rsid w:val="00D43D62"/>
    <w:rPr>
      <w:sz w:val="24"/>
      <w:szCs w:val="24"/>
    </w:rPr>
  </w:style>
  <w:style w:type="character" w:customStyle="1" w:styleId="27">
    <w:name w:val="Основной шрифт абзаца2"/>
    <w:rsid w:val="00797528"/>
    <w:rPr>
      <w:sz w:val="20"/>
      <w:szCs w:val="20"/>
    </w:rPr>
  </w:style>
  <w:style w:type="paragraph" w:customStyle="1" w:styleId="33">
    <w:name w:val="Обычный3"/>
    <w:rsid w:val="00797528"/>
    <w:pPr>
      <w:widowControl w:val="0"/>
    </w:pPr>
  </w:style>
  <w:style w:type="character" w:customStyle="1" w:styleId="14">
    <w:name w:val="Основной шрифт абзаца1"/>
    <w:rsid w:val="00797528"/>
    <w:rPr>
      <w:sz w:val="20"/>
      <w:szCs w:val="20"/>
    </w:rPr>
  </w:style>
  <w:style w:type="paragraph" w:customStyle="1" w:styleId="15">
    <w:name w:val="Обычный1"/>
    <w:rsid w:val="00797528"/>
    <w:pPr>
      <w:widowControl w:val="0"/>
    </w:pPr>
  </w:style>
  <w:style w:type="paragraph" w:customStyle="1" w:styleId="71">
    <w:name w:val="заголовок 7"/>
    <w:basedOn w:val="15"/>
    <w:next w:val="15"/>
    <w:rsid w:val="00797528"/>
    <w:pPr>
      <w:keepNext/>
      <w:pBdr>
        <w:bottom w:val="double" w:sz="6" w:space="1" w:color="auto"/>
      </w:pBdr>
      <w:jc w:val="center"/>
    </w:pPr>
    <w:rPr>
      <w:b/>
      <w:bCs/>
      <w:sz w:val="28"/>
      <w:szCs w:val="28"/>
    </w:rPr>
  </w:style>
  <w:style w:type="paragraph" w:customStyle="1" w:styleId="16">
    <w:name w:val="заголовок 1"/>
    <w:basedOn w:val="15"/>
    <w:next w:val="15"/>
    <w:rsid w:val="00797528"/>
    <w:pPr>
      <w:keepNext/>
      <w:jc w:val="right"/>
    </w:pPr>
    <w:rPr>
      <w:b/>
      <w:bCs/>
      <w:i/>
      <w:iCs/>
      <w:sz w:val="22"/>
      <w:szCs w:val="22"/>
    </w:rPr>
  </w:style>
  <w:style w:type="paragraph" w:styleId="af1">
    <w:name w:val="Body Text"/>
    <w:aliases w:val="Text1,Таймс Нью"/>
    <w:basedOn w:val="33"/>
    <w:link w:val="af2"/>
    <w:qFormat/>
    <w:rsid w:val="00797528"/>
    <w:pPr>
      <w:ind w:left="3828" w:hanging="288"/>
      <w:jc w:val="both"/>
    </w:pPr>
    <w:rPr>
      <w:sz w:val="22"/>
      <w:szCs w:val="22"/>
    </w:rPr>
  </w:style>
  <w:style w:type="character" w:customStyle="1" w:styleId="af2">
    <w:name w:val="Основной текст Знак"/>
    <w:aliases w:val="Text1 Знак,Таймс Нью Знак"/>
    <w:basedOn w:val="a0"/>
    <w:link w:val="af1"/>
    <w:rsid w:val="00433FF5"/>
    <w:rPr>
      <w:sz w:val="22"/>
      <w:szCs w:val="22"/>
    </w:rPr>
  </w:style>
  <w:style w:type="paragraph" w:styleId="af3">
    <w:name w:val="header"/>
    <w:basedOn w:val="a"/>
    <w:link w:val="af4"/>
    <w:uiPriority w:val="99"/>
    <w:rsid w:val="00797528"/>
    <w:pPr>
      <w:widowControl w:val="0"/>
      <w:tabs>
        <w:tab w:val="center" w:pos="4153"/>
        <w:tab w:val="right" w:pos="8306"/>
      </w:tabs>
    </w:pPr>
    <w:rPr>
      <w:sz w:val="20"/>
      <w:szCs w:val="20"/>
    </w:rPr>
  </w:style>
  <w:style w:type="character" w:customStyle="1" w:styleId="af4">
    <w:name w:val="Верхний колонтитул Знак"/>
    <w:basedOn w:val="a0"/>
    <w:link w:val="af3"/>
    <w:uiPriority w:val="99"/>
    <w:rsid w:val="00D43D62"/>
  </w:style>
  <w:style w:type="character" w:styleId="af5">
    <w:name w:val="page number"/>
    <w:basedOn w:val="a0"/>
    <w:rsid w:val="00797528"/>
    <w:rPr>
      <w:sz w:val="20"/>
      <w:szCs w:val="20"/>
    </w:rPr>
  </w:style>
  <w:style w:type="paragraph" w:customStyle="1" w:styleId="210">
    <w:name w:val="Основной текст 21"/>
    <w:basedOn w:val="15"/>
    <w:rsid w:val="00797528"/>
    <w:rPr>
      <w:sz w:val="24"/>
      <w:szCs w:val="24"/>
    </w:rPr>
  </w:style>
  <w:style w:type="paragraph" w:customStyle="1" w:styleId="28">
    <w:name w:val="заголовок 2"/>
    <w:basedOn w:val="23"/>
    <w:next w:val="23"/>
    <w:rsid w:val="00797528"/>
    <w:pPr>
      <w:keepNext/>
      <w:jc w:val="center"/>
    </w:pPr>
    <w:rPr>
      <w:sz w:val="24"/>
      <w:szCs w:val="24"/>
    </w:rPr>
  </w:style>
  <w:style w:type="paragraph" w:customStyle="1" w:styleId="110">
    <w:name w:val="заголовок 11"/>
    <w:basedOn w:val="a"/>
    <w:next w:val="a"/>
    <w:rsid w:val="00797528"/>
    <w:pPr>
      <w:keepNext/>
      <w:widowControl w:val="0"/>
      <w:jc w:val="right"/>
    </w:pPr>
    <w:rPr>
      <w:b/>
      <w:i/>
      <w:sz w:val="22"/>
      <w:szCs w:val="20"/>
    </w:rPr>
  </w:style>
  <w:style w:type="paragraph" w:styleId="af6">
    <w:name w:val="caption"/>
    <w:basedOn w:val="a"/>
    <w:next w:val="a"/>
    <w:qFormat/>
    <w:rsid w:val="00797528"/>
    <w:pPr>
      <w:jc w:val="center"/>
    </w:pPr>
    <w:rPr>
      <w:b/>
      <w:sz w:val="32"/>
      <w:szCs w:val="20"/>
    </w:rPr>
  </w:style>
  <w:style w:type="paragraph" w:customStyle="1" w:styleId="ConsNormal">
    <w:name w:val="ConsNormal"/>
    <w:link w:val="ConsNormal0"/>
    <w:rsid w:val="00797528"/>
    <w:pPr>
      <w:widowControl w:val="0"/>
      <w:autoSpaceDE w:val="0"/>
      <w:autoSpaceDN w:val="0"/>
      <w:adjustRightInd w:val="0"/>
      <w:ind w:firstLine="720"/>
    </w:pPr>
    <w:rPr>
      <w:rFonts w:ascii="Arial" w:hAnsi="Arial" w:cs="Arial"/>
      <w:sz w:val="16"/>
      <w:szCs w:val="16"/>
    </w:rPr>
  </w:style>
  <w:style w:type="paragraph" w:customStyle="1" w:styleId="ConsNonformat">
    <w:name w:val="ConsNonformat"/>
    <w:rsid w:val="00797528"/>
    <w:pPr>
      <w:widowControl w:val="0"/>
      <w:autoSpaceDE w:val="0"/>
      <w:autoSpaceDN w:val="0"/>
      <w:adjustRightInd w:val="0"/>
    </w:pPr>
    <w:rPr>
      <w:rFonts w:ascii="Courier New" w:hAnsi="Courier New" w:cs="Courier New"/>
      <w:sz w:val="16"/>
      <w:szCs w:val="16"/>
    </w:rPr>
  </w:style>
  <w:style w:type="paragraph" w:customStyle="1" w:styleId="ConsTitle">
    <w:name w:val="ConsTitle"/>
    <w:rsid w:val="00797528"/>
    <w:pPr>
      <w:widowControl w:val="0"/>
      <w:autoSpaceDE w:val="0"/>
      <w:autoSpaceDN w:val="0"/>
      <w:adjustRightInd w:val="0"/>
    </w:pPr>
    <w:rPr>
      <w:rFonts w:ascii="Arial" w:hAnsi="Arial" w:cs="Arial"/>
      <w:b/>
      <w:bCs/>
      <w:sz w:val="14"/>
      <w:szCs w:val="14"/>
    </w:rPr>
  </w:style>
  <w:style w:type="paragraph" w:styleId="34">
    <w:name w:val="Body Text Indent 3"/>
    <w:basedOn w:val="a"/>
    <w:link w:val="35"/>
    <w:rsid w:val="00797528"/>
    <w:pPr>
      <w:widowControl w:val="0"/>
      <w:spacing w:after="120"/>
      <w:ind w:left="283"/>
    </w:pPr>
    <w:rPr>
      <w:sz w:val="16"/>
      <w:szCs w:val="16"/>
    </w:rPr>
  </w:style>
  <w:style w:type="character" w:customStyle="1" w:styleId="35">
    <w:name w:val="Основной текст с отступом 3 Знак"/>
    <w:basedOn w:val="a0"/>
    <w:link w:val="34"/>
    <w:rsid w:val="00D43D62"/>
    <w:rPr>
      <w:sz w:val="16"/>
      <w:szCs w:val="16"/>
    </w:rPr>
  </w:style>
  <w:style w:type="paragraph" w:customStyle="1" w:styleId="36">
    <w:name w:val="заголовок 3"/>
    <w:basedOn w:val="a"/>
    <w:next w:val="a"/>
    <w:rsid w:val="00797528"/>
    <w:pPr>
      <w:keepNext/>
      <w:widowControl w:val="0"/>
    </w:pPr>
    <w:rPr>
      <w:b/>
      <w:bCs/>
      <w:i/>
      <w:iCs/>
      <w:sz w:val="20"/>
      <w:szCs w:val="20"/>
    </w:rPr>
  </w:style>
  <w:style w:type="paragraph" w:customStyle="1" w:styleId="51">
    <w:name w:val="заголовок 5"/>
    <w:basedOn w:val="a"/>
    <w:next w:val="a"/>
    <w:rsid w:val="00797528"/>
    <w:pPr>
      <w:keepNext/>
      <w:widowControl w:val="0"/>
    </w:pPr>
    <w:rPr>
      <w:i/>
      <w:iCs/>
      <w:sz w:val="20"/>
      <w:szCs w:val="20"/>
    </w:rPr>
  </w:style>
  <w:style w:type="paragraph" w:customStyle="1" w:styleId="ConsPlusNonformat">
    <w:name w:val="ConsPlusNonformat"/>
    <w:rsid w:val="00797528"/>
    <w:pPr>
      <w:widowControl w:val="0"/>
      <w:autoSpaceDE w:val="0"/>
      <w:autoSpaceDN w:val="0"/>
    </w:pPr>
    <w:rPr>
      <w:rFonts w:ascii="Courier New" w:hAnsi="Courier New" w:cs="Courier New"/>
      <w:sz w:val="16"/>
      <w:szCs w:val="16"/>
    </w:rPr>
  </w:style>
  <w:style w:type="paragraph" w:customStyle="1" w:styleId="Heading">
    <w:name w:val="Heading"/>
    <w:rsid w:val="00797528"/>
    <w:pPr>
      <w:widowControl w:val="0"/>
      <w:autoSpaceDE w:val="0"/>
      <w:autoSpaceDN w:val="0"/>
      <w:adjustRightInd w:val="0"/>
    </w:pPr>
    <w:rPr>
      <w:rFonts w:ascii="Arial" w:hAnsi="Arial" w:cs="Arial"/>
      <w:b/>
      <w:bCs/>
      <w:sz w:val="22"/>
      <w:szCs w:val="22"/>
    </w:rPr>
  </w:style>
  <w:style w:type="paragraph" w:styleId="af7">
    <w:name w:val="footnote text"/>
    <w:basedOn w:val="a"/>
    <w:link w:val="af8"/>
    <w:uiPriority w:val="99"/>
    <w:rsid w:val="00797528"/>
    <w:rPr>
      <w:color w:val="000000"/>
      <w:sz w:val="20"/>
      <w:szCs w:val="20"/>
    </w:rPr>
  </w:style>
  <w:style w:type="character" w:customStyle="1" w:styleId="af8">
    <w:name w:val="Текст сноски Знак"/>
    <w:basedOn w:val="a0"/>
    <w:link w:val="af7"/>
    <w:uiPriority w:val="99"/>
    <w:locked/>
    <w:rsid w:val="00B11D9C"/>
    <w:rPr>
      <w:color w:val="000000"/>
    </w:rPr>
  </w:style>
  <w:style w:type="paragraph" w:customStyle="1" w:styleId="17">
    <w:name w:val="Стиль1"/>
    <w:rsid w:val="00797528"/>
    <w:pPr>
      <w:ind w:firstLine="720"/>
      <w:jc w:val="both"/>
    </w:pPr>
    <w:rPr>
      <w:rFonts w:ascii="Arial" w:hAnsi="Arial"/>
      <w:sz w:val="22"/>
    </w:rPr>
  </w:style>
  <w:style w:type="paragraph" w:customStyle="1" w:styleId="CharChar">
    <w:name w:val="Char Char"/>
    <w:basedOn w:val="a"/>
    <w:rsid w:val="00797528"/>
    <w:pPr>
      <w:spacing w:after="160" w:line="240" w:lineRule="exact"/>
    </w:pPr>
    <w:rPr>
      <w:rFonts w:ascii="Verdana" w:eastAsia="SimSun" w:hAnsi="Verdana" w:cs="Verdana"/>
      <w:sz w:val="20"/>
      <w:szCs w:val="20"/>
      <w:lang w:val="en-US" w:eastAsia="en-US"/>
    </w:rPr>
  </w:style>
  <w:style w:type="character" w:styleId="af9">
    <w:name w:val="Emphasis"/>
    <w:basedOn w:val="a0"/>
    <w:qFormat/>
    <w:rsid w:val="00797528"/>
    <w:rPr>
      <w:i/>
    </w:rPr>
  </w:style>
  <w:style w:type="paragraph" w:customStyle="1" w:styleId="18">
    <w:name w:val="Знак1 Знак Знак Знак"/>
    <w:basedOn w:val="a"/>
    <w:uiPriority w:val="99"/>
    <w:rsid w:val="00797528"/>
    <w:rPr>
      <w:rFonts w:ascii="Verdana" w:hAnsi="Verdana" w:cs="Verdana"/>
      <w:sz w:val="20"/>
      <w:szCs w:val="20"/>
      <w:lang w:val="en-US" w:eastAsia="en-US"/>
    </w:rPr>
  </w:style>
  <w:style w:type="paragraph" w:customStyle="1" w:styleId="19">
    <w:name w:val="Знак Знак Знак1"/>
    <w:basedOn w:val="a"/>
    <w:uiPriority w:val="99"/>
    <w:rsid w:val="00797528"/>
    <w:pPr>
      <w:tabs>
        <w:tab w:val="num" w:pos="360"/>
      </w:tabs>
      <w:spacing w:after="160" w:line="240" w:lineRule="exact"/>
    </w:pPr>
    <w:rPr>
      <w:rFonts w:ascii="Verdana" w:hAnsi="Verdana" w:cs="Verdana"/>
      <w:sz w:val="20"/>
      <w:szCs w:val="20"/>
      <w:lang w:val="en-US" w:eastAsia="en-US"/>
    </w:rPr>
  </w:style>
  <w:style w:type="character" w:styleId="afa">
    <w:name w:val="Strong"/>
    <w:basedOn w:val="a0"/>
    <w:qFormat/>
    <w:rsid w:val="00797528"/>
    <w:rPr>
      <w:rFonts w:cs="Times New Roman"/>
      <w:b/>
      <w:bCs/>
    </w:rPr>
  </w:style>
  <w:style w:type="paragraph" w:customStyle="1" w:styleId="ConsPlusCell">
    <w:name w:val="ConsPlusCell"/>
    <w:rsid w:val="00A65E8A"/>
    <w:pPr>
      <w:widowControl w:val="0"/>
      <w:autoSpaceDE w:val="0"/>
      <w:autoSpaceDN w:val="0"/>
      <w:adjustRightInd w:val="0"/>
    </w:pPr>
    <w:rPr>
      <w:sz w:val="24"/>
      <w:szCs w:val="24"/>
    </w:rPr>
  </w:style>
  <w:style w:type="paragraph" w:styleId="afb">
    <w:name w:val="endnote text"/>
    <w:basedOn w:val="a"/>
    <w:link w:val="afc"/>
    <w:uiPriority w:val="99"/>
    <w:semiHidden/>
    <w:rsid w:val="00A65E8A"/>
    <w:pPr>
      <w:autoSpaceDE w:val="0"/>
      <w:autoSpaceDN w:val="0"/>
    </w:pPr>
    <w:rPr>
      <w:sz w:val="20"/>
      <w:szCs w:val="20"/>
    </w:rPr>
  </w:style>
  <w:style w:type="character" w:styleId="afd">
    <w:name w:val="endnote reference"/>
    <w:basedOn w:val="a0"/>
    <w:semiHidden/>
    <w:rsid w:val="00A65E8A"/>
    <w:rPr>
      <w:vertAlign w:val="superscript"/>
    </w:rPr>
  </w:style>
  <w:style w:type="paragraph" w:styleId="afe">
    <w:name w:val="No Spacing"/>
    <w:basedOn w:val="a"/>
    <w:link w:val="aff"/>
    <w:qFormat/>
    <w:rsid w:val="00D43D62"/>
    <w:rPr>
      <w:szCs w:val="32"/>
      <w:lang w:val="en-US" w:eastAsia="en-US" w:bidi="en-US"/>
    </w:rPr>
  </w:style>
  <w:style w:type="character" w:customStyle="1" w:styleId="novigation">
    <w:name w:val="novigation"/>
    <w:basedOn w:val="a0"/>
    <w:rsid w:val="00D43D62"/>
  </w:style>
  <w:style w:type="paragraph" w:customStyle="1" w:styleId="aff0">
    <w:name w:val="Для записок"/>
    <w:basedOn w:val="a"/>
    <w:rsid w:val="00D43D62"/>
    <w:pPr>
      <w:spacing w:after="100"/>
      <w:ind w:firstLine="720"/>
      <w:jc w:val="both"/>
    </w:pPr>
    <w:rPr>
      <w:szCs w:val="20"/>
    </w:rPr>
  </w:style>
  <w:style w:type="paragraph" w:customStyle="1" w:styleId="aff1">
    <w:name w:val="Îáû÷íûé"/>
    <w:rsid w:val="008F4E4F"/>
    <w:rPr>
      <w:sz w:val="28"/>
    </w:rPr>
  </w:style>
  <w:style w:type="paragraph" w:customStyle="1" w:styleId="29">
    <w:name w:val="Îñíîâíîé òåêñò 2"/>
    <w:basedOn w:val="aff1"/>
    <w:rsid w:val="008F4E4F"/>
    <w:pPr>
      <w:ind w:firstLine="720"/>
      <w:jc w:val="both"/>
    </w:pPr>
  </w:style>
  <w:style w:type="paragraph" w:customStyle="1" w:styleId="1a">
    <w:name w:val="Абзац списка1"/>
    <w:basedOn w:val="a"/>
    <w:rsid w:val="00CA2349"/>
    <w:pPr>
      <w:ind w:left="720"/>
      <w:contextualSpacing/>
    </w:pPr>
    <w:rPr>
      <w:rFonts w:eastAsia="Calibri"/>
      <w:sz w:val="20"/>
      <w:szCs w:val="20"/>
    </w:rPr>
  </w:style>
  <w:style w:type="paragraph" w:customStyle="1" w:styleId="1b">
    <w:name w:val="нум список 1"/>
    <w:basedOn w:val="a"/>
    <w:rsid w:val="00CA2349"/>
    <w:pPr>
      <w:tabs>
        <w:tab w:val="left" w:pos="360"/>
      </w:tabs>
      <w:spacing w:before="120" w:after="120"/>
      <w:jc w:val="both"/>
    </w:pPr>
    <w:rPr>
      <w:rFonts w:eastAsia="Calibri"/>
      <w:szCs w:val="20"/>
      <w:lang w:eastAsia="ar-SA"/>
    </w:rPr>
  </w:style>
  <w:style w:type="paragraph" w:customStyle="1" w:styleId="1c">
    <w:name w:val="марк список 1"/>
    <w:basedOn w:val="a"/>
    <w:rsid w:val="00CA2349"/>
    <w:pPr>
      <w:tabs>
        <w:tab w:val="left" w:pos="360"/>
      </w:tabs>
      <w:spacing w:before="120" w:after="120"/>
      <w:jc w:val="both"/>
    </w:pPr>
    <w:rPr>
      <w:rFonts w:eastAsia="Calibri"/>
      <w:szCs w:val="20"/>
      <w:lang w:eastAsia="ar-SA"/>
    </w:rPr>
  </w:style>
  <w:style w:type="paragraph" w:customStyle="1" w:styleId="s13">
    <w:name w:val="s_13"/>
    <w:basedOn w:val="a"/>
    <w:rsid w:val="00CA2349"/>
    <w:pPr>
      <w:ind w:firstLine="720"/>
    </w:pPr>
    <w:rPr>
      <w:rFonts w:eastAsia="Calibri"/>
      <w:sz w:val="18"/>
      <w:szCs w:val="18"/>
    </w:rPr>
  </w:style>
  <w:style w:type="paragraph" w:customStyle="1" w:styleId="s12">
    <w:name w:val="s_12"/>
    <w:basedOn w:val="a"/>
    <w:rsid w:val="00CA2349"/>
    <w:pPr>
      <w:ind w:firstLine="720"/>
    </w:pPr>
  </w:style>
  <w:style w:type="paragraph" w:customStyle="1" w:styleId="s94">
    <w:name w:val="s_94"/>
    <w:basedOn w:val="a"/>
    <w:rsid w:val="00CA2349"/>
    <w:rPr>
      <w:i/>
      <w:iCs/>
      <w:color w:val="800080"/>
    </w:rPr>
  </w:style>
  <w:style w:type="paragraph" w:customStyle="1" w:styleId="s222">
    <w:name w:val="s_222"/>
    <w:basedOn w:val="a"/>
    <w:rsid w:val="00CA2349"/>
    <w:rPr>
      <w:i/>
      <w:iCs/>
      <w:color w:val="800080"/>
    </w:rPr>
  </w:style>
  <w:style w:type="paragraph" w:customStyle="1" w:styleId="headertexttopleveltextcentertext">
    <w:name w:val="headertext topleveltext centertext"/>
    <w:basedOn w:val="a"/>
    <w:rsid w:val="00CA2349"/>
    <w:pPr>
      <w:spacing w:before="100" w:beforeAutospacing="1" w:after="100" w:afterAutospacing="1"/>
    </w:pPr>
  </w:style>
  <w:style w:type="paragraph" w:customStyle="1" w:styleId="formattexttopleveltextcentertext">
    <w:name w:val="formattext topleveltext centertext"/>
    <w:basedOn w:val="a"/>
    <w:rsid w:val="00CA2349"/>
    <w:pPr>
      <w:spacing w:before="100" w:beforeAutospacing="1" w:after="100" w:afterAutospacing="1"/>
    </w:pPr>
  </w:style>
  <w:style w:type="paragraph" w:customStyle="1" w:styleId="formattexttopleveltext">
    <w:name w:val="formattext topleveltext"/>
    <w:basedOn w:val="a"/>
    <w:rsid w:val="00CA2349"/>
    <w:pPr>
      <w:spacing w:before="100" w:beforeAutospacing="1" w:after="100" w:afterAutospacing="1"/>
    </w:pPr>
  </w:style>
  <w:style w:type="paragraph" w:customStyle="1" w:styleId="tekstob">
    <w:name w:val="tekstob"/>
    <w:basedOn w:val="a"/>
    <w:rsid w:val="00CA2349"/>
    <w:pPr>
      <w:spacing w:before="100" w:beforeAutospacing="1" w:after="100" w:afterAutospacing="1"/>
    </w:pPr>
  </w:style>
  <w:style w:type="paragraph" w:customStyle="1" w:styleId="Default">
    <w:name w:val="Default"/>
    <w:rsid w:val="00CA2349"/>
    <w:pPr>
      <w:autoSpaceDE w:val="0"/>
      <w:autoSpaceDN w:val="0"/>
      <w:adjustRightInd w:val="0"/>
    </w:pPr>
    <w:rPr>
      <w:color w:val="000000"/>
      <w:sz w:val="24"/>
      <w:szCs w:val="24"/>
    </w:rPr>
  </w:style>
  <w:style w:type="paragraph" w:customStyle="1" w:styleId="aff2">
    <w:name w:val="Обычный + По ширине"/>
    <w:aliases w:val="Первая строка:  1,25 см"/>
    <w:basedOn w:val="a"/>
    <w:rsid w:val="00433FF5"/>
  </w:style>
  <w:style w:type="character" w:styleId="aff3">
    <w:name w:val="FollowedHyperlink"/>
    <w:basedOn w:val="a0"/>
    <w:uiPriority w:val="99"/>
    <w:unhideWhenUsed/>
    <w:rsid w:val="00433FF5"/>
    <w:rPr>
      <w:color w:val="800080"/>
      <w:u w:val="single"/>
    </w:rPr>
  </w:style>
  <w:style w:type="paragraph" w:customStyle="1" w:styleId="220">
    <w:name w:val="Основной текст 22"/>
    <w:basedOn w:val="a"/>
    <w:rsid w:val="00740B69"/>
    <w:pPr>
      <w:ind w:firstLine="720"/>
      <w:jc w:val="both"/>
    </w:pPr>
    <w:rPr>
      <w:sz w:val="28"/>
      <w:szCs w:val="20"/>
    </w:rPr>
  </w:style>
  <w:style w:type="paragraph" w:styleId="HTML">
    <w:name w:val="HTML Preformatted"/>
    <w:basedOn w:val="a"/>
    <w:link w:val="HTML0"/>
    <w:rsid w:val="00740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0"/>
    <w:link w:val="HTML"/>
    <w:rsid w:val="00740B69"/>
    <w:rPr>
      <w:rFonts w:ascii="Courier New" w:eastAsia="Courier New" w:hAnsi="Courier New"/>
    </w:rPr>
  </w:style>
  <w:style w:type="paragraph" w:customStyle="1" w:styleId="text">
    <w:name w:val="text"/>
    <w:basedOn w:val="a"/>
    <w:rsid w:val="00740B69"/>
    <w:pPr>
      <w:spacing w:before="80" w:after="80"/>
      <w:ind w:left="400"/>
    </w:pPr>
    <w:rPr>
      <w:rFonts w:ascii="Arial" w:hAnsi="Arial" w:cs="Arial"/>
      <w:color w:val="000000"/>
      <w:sz w:val="18"/>
      <w:szCs w:val="18"/>
    </w:rPr>
  </w:style>
  <w:style w:type="paragraph" w:customStyle="1" w:styleId="1d">
    <w:name w:val="1"/>
    <w:basedOn w:val="a"/>
    <w:semiHidden/>
    <w:rsid w:val="00740B69"/>
    <w:pPr>
      <w:tabs>
        <w:tab w:val="num" w:pos="709"/>
      </w:tabs>
      <w:spacing w:before="120" w:after="160" w:line="240" w:lineRule="exact"/>
      <w:ind w:left="709" w:hanging="284"/>
      <w:jc w:val="both"/>
    </w:pPr>
    <w:rPr>
      <w:rFonts w:ascii="Verdana" w:hAnsi="Verdana"/>
      <w:sz w:val="20"/>
      <w:szCs w:val="20"/>
      <w:lang w:val="en-US" w:eastAsia="en-US"/>
    </w:rPr>
  </w:style>
  <w:style w:type="paragraph" w:customStyle="1" w:styleId="aff4">
    <w:name w:val="Содержимое таблицы"/>
    <w:basedOn w:val="a"/>
    <w:rsid w:val="0042689C"/>
    <w:pPr>
      <w:widowControl w:val="0"/>
      <w:suppressLineNumbers/>
      <w:suppressAutoHyphens/>
    </w:pPr>
    <w:rPr>
      <w:rFonts w:eastAsia="Lucida Sans Unicode"/>
    </w:rPr>
  </w:style>
  <w:style w:type="paragraph" w:styleId="aff5">
    <w:name w:val="List Paragraph"/>
    <w:basedOn w:val="a"/>
    <w:link w:val="aff6"/>
    <w:uiPriority w:val="99"/>
    <w:qFormat/>
    <w:rsid w:val="009B7453"/>
    <w:pPr>
      <w:spacing w:after="200" w:line="276" w:lineRule="auto"/>
      <w:ind w:left="720"/>
      <w:contextualSpacing/>
    </w:pPr>
    <w:rPr>
      <w:rFonts w:ascii="Calibri" w:hAnsi="Calibri"/>
      <w:sz w:val="22"/>
      <w:szCs w:val="22"/>
    </w:rPr>
  </w:style>
  <w:style w:type="paragraph" w:styleId="aff7">
    <w:name w:val="Block Text"/>
    <w:basedOn w:val="a"/>
    <w:unhideWhenUsed/>
    <w:rsid w:val="00544D4D"/>
    <w:pPr>
      <w:widowControl w:val="0"/>
      <w:shd w:val="clear" w:color="auto" w:fill="FFFFFF"/>
      <w:autoSpaceDE w:val="0"/>
      <w:autoSpaceDN w:val="0"/>
      <w:adjustRightInd w:val="0"/>
      <w:spacing w:before="245" w:line="223" w:lineRule="exact"/>
      <w:ind w:left="792" w:right="2822" w:firstLine="2340"/>
      <w:jc w:val="center"/>
    </w:pPr>
    <w:rPr>
      <w:b/>
      <w:bCs/>
      <w:color w:val="000000"/>
      <w:spacing w:val="-1"/>
      <w:szCs w:val="22"/>
    </w:rPr>
  </w:style>
  <w:style w:type="paragraph" w:customStyle="1" w:styleId="FR2">
    <w:name w:val="FR2"/>
    <w:rsid w:val="00544D4D"/>
    <w:pPr>
      <w:widowControl w:val="0"/>
      <w:spacing w:line="300" w:lineRule="auto"/>
      <w:ind w:left="80"/>
      <w:jc w:val="both"/>
    </w:pPr>
    <w:rPr>
      <w:sz w:val="32"/>
    </w:rPr>
  </w:style>
  <w:style w:type="paragraph" w:customStyle="1" w:styleId="aff8">
    <w:name w:val="реквизитПодпись"/>
    <w:basedOn w:val="a"/>
    <w:rsid w:val="00544D4D"/>
    <w:pPr>
      <w:tabs>
        <w:tab w:val="left" w:pos="6804"/>
      </w:tabs>
      <w:spacing w:before="360"/>
    </w:pPr>
    <w:rPr>
      <w:bCs/>
      <w:color w:val="000000"/>
      <w:spacing w:val="13"/>
      <w:szCs w:val="28"/>
    </w:rPr>
  </w:style>
  <w:style w:type="paragraph" w:customStyle="1" w:styleId="ConsPlusTitlePage">
    <w:name w:val="ConsPlusTitlePage"/>
    <w:rsid w:val="004F3AC5"/>
    <w:pPr>
      <w:autoSpaceDE w:val="0"/>
      <w:autoSpaceDN w:val="0"/>
      <w:adjustRightInd w:val="0"/>
    </w:pPr>
    <w:rPr>
      <w:rFonts w:ascii="Tahoma" w:hAnsi="Tahoma" w:cs="Tahoma"/>
    </w:rPr>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uiPriority w:val="99"/>
    <w:locked/>
    <w:rsid w:val="00B11D9C"/>
    <w:rPr>
      <w:rFonts w:ascii="Tahoma" w:hAnsi="Tahoma" w:cs="Times New Roman"/>
      <w:sz w:val="20"/>
      <w:szCs w:val="20"/>
      <w:lang w:val="en-US"/>
    </w:rPr>
  </w:style>
  <w:style w:type="paragraph" w:customStyle="1" w:styleId="aff9">
    <w:name w:val="МУ Обычный стиль"/>
    <w:basedOn w:val="a"/>
    <w:autoRedefine/>
    <w:rsid w:val="00B11D9C"/>
    <w:pPr>
      <w:tabs>
        <w:tab w:val="left" w:pos="851"/>
      </w:tabs>
      <w:autoSpaceDE w:val="0"/>
      <w:autoSpaceDN w:val="0"/>
      <w:adjustRightInd w:val="0"/>
      <w:ind w:firstLine="567"/>
      <w:jc w:val="both"/>
    </w:pPr>
  </w:style>
  <w:style w:type="character" w:styleId="affa">
    <w:name w:val="annotation reference"/>
    <w:basedOn w:val="a0"/>
    <w:rsid w:val="00B11D9C"/>
    <w:rPr>
      <w:rFonts w:cs="Times New Roman"/>
      <w:sz w:val="16"/>
      <w:szCs w:val="16"/>
    </w:rPr>
  </w:style>
  <w:style w:type="paragraph" w:styleId="affb">
    <w:name w:val="annotation text"/>
    <w:basedOn w:val="a"/>
    <w:link w:val="affc"/>
    <w:rsid w:val="00B11D9C"/>
    <w:pPr>
      <w:spacing w:after="200"/>
    </w:pPr>
    <w:rPr>
      <w:rFonts w:ascii="Calibri" w:hAnsi="Calibri"/>
      <w:sz w:val="20"/>
      <w:szCs w:val="20"/>
    </w:rPr>
  </w:style>
  <w:style w:type="character" w:customStyle="1" w:styleId="affc">
    <w:name w:val="Текст примечания Знак"/>
    <w:basedOn w:val="a0"/>
    <w:link w:val="affb"/>
    <w:rsid w:val="00B11D9C"/>
    <w:rPr>
      <w:rFonts w:ascii="Calibri" w:hAnsi="Calibri"/>
    </w:rPr>
  </w:style>
  <w:style w:type="paragraph" w:styleId="affd">
    <w:name w:val="annotation subject"/>
    <w:basedOn w:val="affb"/>
    <w:next w:val="affb"/>
    <w:link w:val="affe"/>
    <w:rsid w:val="00B11D9C"/>
    <w:rPr>
      <w:b/>
      <w:bCs/>
    </w:rPr>
  </w:style>
  <w:style w:type="character" w:customStyle="1" w:styleId="affe">
    <w:name w:val="Тема примечания Знак"/>
    <w:basedOn w:val="affc"/>
    <w:link w:val="affd"/>
    <w:rsid w:val="00B11D9C"/>
    <w:rPr>
      <w:rFonts w:ascii="Calibri" w:hAnsi="Calibri"/>
      <w:b/>
      <w:bCs/>
    </w:rPr>
  </w:style>
  <w:style w:type="character" w:styleId="afff">
    <w:name w:val="footnote reference"/>
    <w:basedOn w:val="a0"/>
    <w:uiPriority w:val="99"/>
    <w:rsid w:val="00B11D9C"/>
    <w:rPr>
      <w:rFonts w:cs="Times New Roman"/>
      <w:vertAlign w:val="superscript"/>
    </w:rPr>
  </w:style>
  <w:style w:type="paragraph" w:customStyle="1" w:styleId="1e">
    <w:name w:val="Рецензия1"/>
    <w:hidden/>
    <w:semiHidden/>
    <w:rsid w:val="00B11D9C"/>
    <w:rPr>
      <w:rFonts w:ascii="Calibri" w:hAnsi="Calibri"/>
      <w:sz w:val="22"/>
      <w:szCs w:val="22"/>
    </w:rPr>
  </w:style>
  <w:style w:type="character" w:customStyle="1" w:styleId="small">
    <w:name w:val="small"/>
    <w:basedOn w:val="a0"/>
    <w:rsid w:val="00B11D9C"/>
    <w:rPr>
      <w:rFonts w:cs="Times New Roman"/>
    </w:rPr>
  </w:style>
  <w:style w:type="paragraph" w:customStyle="1" w:styleId="1f">
    <w:name w:val="Без интервала1"/>
    <w:rsid w:val="00B11D9C"/>
    <w:rPr>
      <w:rFonts w:ascii="Calibri" w:hAnsi="Calibri"/>
      <w:sz w:val="22"/>
      <w:szCs w:val="22"/>
      <w:lang w:eastAsia="en-US"/>
    </w:rPr>
  </w:style>
  <w:style w:type="paragraph" w:customStyle="1" w:styleId="Standard">
    <w:name w:val="Standard"/>
    <w:rsid w:val="00B11D9C"/>
    <w:pPr>
      <w:widowControl w:val="0"/>
      <w:suppressAutoHyphens/>
      <w:autoSpaceDN w:val="0"/>
    </w:pPr>
    <w:rPr>
      <w:rFonts w:cs="Mangal"/>
      <w:kern w:val="3"/>
      <w:sz w:val="24"/>
      <w:szCs w:val="24"/>
      <w:lang w:eastAsia="zh-CN" w:bidi="hi-IN"/>
    </w:rPr>
  </w:style>
  <w:style w:type="paragraph" w:customStyle="1" w:styleId="Style6">
    <w:name w:val="Style6"/>
    <w:basedOn w:val="a"/>
    <w:uiPriority w:val="99"/>
    <w:rsid w:val="00B11D9C"/>
    <w:pPr>
      <w:widowControl w:val="0"/>
      <w:autoSpaceDE w:val="0"/>
      <w:autoSpaceDN w:val="0"/>
      <w:adjustRightInd w:val="0"/>
      <w:spacing w:line="275" w:lineRule="exact"/>
      <w:ind w:firstLine="710"/>
      <w:jc w:val="both"/>
    </w:pPr>
  </w:style>
  <w:style w:type="character" w:customStyle="1" w:styleId="FontStyle67">
    <w:name w:val="Font Style67"/>
    <w:basedOn w:val="a0"/>
    <w:rsid w:val="00B11D9C"/>
    <w:rPr>
      <w:rFonts w:ascii="Times New Roman" w:hAnsi="Times New Roman" w:cs="Times New Roman"/>
      <w:color w:val="000000"/>
      <w:sz w:val="22"/>
      <w:szCs w:val="22"/>
    </w:rPr>
  </w:style>
  <w:style w:type="paragraph" w:customStyle="1" w:styleId="120">
    <w:name w:val="МУ Обычный стиль + 12 пт"/>
    <w:aliases w:val="Междустр.интервал:  одинарный"/>
    <w:basedOn w:val="a"/>
    <w:rsid w:val="00B11D9C"/>
    <w:pPr>
      <w:spacing w:after="200" w:line="276" w:lineRule="auto"/>
    </w:pPr>
    <w:rPr>
      <w:rFonts w:ascii="Calibri" w:hAnsi="Calibri"/>
      <w:sz w:val="22"/>
      <w:szCs w:val="22"/>
    </w:rPr>
  </w:style>
  <w:style w:type="paragraph" w:customStyle="1" w:styleId="1f0">
    <w:name w:val="Абзац списка1"/>
    <w:basedOn w:val="a"/>
    <w:link w:val="ListParagraphChar"/>
    <w:rsid w:val="00B11D9C"/>
    <w:pPr>
      <w:spacing w:after="200" w:line="276" w:lineRule="auto"/>
      <w:ind w:left="720"/>
      <w:contextualSpacing/>
    </w:pPr>
    <w:rPr>
      <w:rFonts w:ascii="Calibri" w:hAnsi="Calibri"/>
      <w:sz w:val="22"/>
      <w:szCs w:val="22"/>
    </w:rPr>
  </w:style>
  <w:style w:type="paragraph" w:customStyle="1" w:styleId="1f1">
    <w:name w:val="Заголовок1"/>
    <w:basedOn w:val="a"/>
    <w:next w:val="af1"/>
    <w:rsid w:val="00FF04D3"/>
    <w:pPr>
      <w:suppressAutoHyphens/>
      <w:jc w:val="center"/>
    </w:pPr>
    <w:rPr>
      <w:b/>
      <w:lang w:eastAsia="zh-CN"/>
    </w:rPr>
  </w:style>
  <w:style w:type="paragraph" w:styleId="afff0">
    <w:name w:val="List"/>
    <w:basedOn w:val="af1"/>
    <w:rsid w:val="00FF04D3"/>
    <w:pPr>
      <w:widowControl/>
      <w:suppressAutoHyphens/>
      <w:spacing w:after="140" w:line="288" w:lineRule="auto"/>
      <w:ind w:left="0" w:firstLine="0"/>
      <w:jc w:val="left"/>
    </w:pPr>
    <w:rPr>
      <w:rFonts w:cs="Mangal"/>
      <w:sz w:val="24"/>
      <w:szCs w:val="24"/>
      <w:lang w:eastAsia="zh-CN"/>
    </w:rPr>
  </w:style>
  <w:style w:type="paragraph" w:customStyle="1" w:styleId="1f2">
    <w:name w:val="Указатель1"/>
    <w:basedOn w:val="a"/>
    <w:rsid w:val="00FF04D3"/>
    <w:pPr>
      <w:suppressLineNumbers/>
      <w:suppressAutoHyphens/>
    </w:pPr>
    <w:rPr>
      <w:rFonts w:cs="Mangal"/>
      <w:lang w:eastAsia="zh-CN"/>
    </w:rPr>
  </w:style>
  <w:style w:type="paragraph" w:customStyle="1" w:styleId="afff1">
    <w:name w:val="Заголовок таблицы"/>
    <w:basedOn w:val="aff4"/>
    <w:rsid w:val="00FF04D3"/>
    <w:pPr>
      <w:widowControl/>
      <w:jc w:val="center"/>
    </w:pPr>
    <w:rPr>
      <w:rFonts w:eastAsia="Times New Roman"/>
      <w:b/>
      <w:bCs/>
      <w:lang w:eastAsia="zh-CN"/>
    </w:rPr>
  </w:style>
  <w:style w:type="paragraph" w:customStyle="1" w:styleId="BodyText21">
    <w:name w:val="Body Text 21"/>
    <w:basedOn w:val="a"/>
    <w:uiPriority w:val="99"/>
    <w:rsid w:val="00675BAE"/>
    <w:pPr>
      <w:ind w:firstLine="720"/>
      <w:jc w:val="both"/>
    </w:pPr>
    <w:rPr>
      <w:rFonts w:ascii="Calibri" w:hAnsi="Calibri"/>
      <w:sz w:val="28"/>
      <w:szCs w:val="28"/>
    </w:rPr>
  </w:style>
  <w:style w:type="paragraph" w:customStyle="1" w:styleId="FR1">
    <w:name w:val="FR1"/>
    <w:rsid w:val="008B735B"/>
    <w:pPr>
      <w:widowControl w:val="0"/>
      <w:spacing w:line="316" w:lineRule="auto"/>
      <w:ind w:left="80" w:firstLine="1320"/>
    </w:pPr>
    <w:rPr>
      <w:sz w:val="36"/>
    </w:rPr>
  </w:style>
  <w:style w:type="paragraph" w:styleId="afff2">
    <w:name w:val="Document Map"/>
    <w:basedOn w:val="a"/>
    <w:link w:val="afff3"/>
    <w:unhideWhenUsed/>
    <w:rsid w:val="008B735B"/>
    <w:rPr>
      <w:rFonts w:ascii="Tahoma" w:hAnsi="Tahoma" w:cs="Tahoma"/>
      <w:sz w:val="16"/>
      <w:szCs w:val="16"/>
    </w:rPr>
  </w:style>
  <w:style w:type="character" w:customStyle="1" w:styleId="afff3">
    <w:name w:val="Схема документа Знак"/>
    <w:basedOn w:val="a0"/>
    <w:link w:val="afff2"/>
    <w:uiPriority w:val="99"/>
    <w:rsid w:val="008B735B"/>
    <w:rPr>
      <w:rFonts w:ascii="Tahoma" w:hAnsi="Tahoma" w:cs="Tahoma"/>
      <w:sz w:val="16"/>
      <w:szCs w:val="16"/>
    </w:rPr>
  </w:style>
  <w:style w:type="paragraph" w:customStyle="1" w:styleId="Style1">
    <w:name w:val="Style 1"/>
    <w:uiPriority w:val="99"/>
    <w:rsid w:val="00A34483"/>
    <w:pPr>
      <w:widowControl w:val="0"/>
      <w:autoSpaceDE w:val="0"/>
      <w:autoSpaceDN w:val="0"/>
      <w:adjustRightInd w:val="0"/>
    </w:pPr>
    <w:rPr>
      <w:lang w:val="en-US"/>
    </w:rPr>
  </w:style>
  <w:style w:type="character" w:customStyle="1" w:styleId="1f3">
    <w:name w:val="Название Знак1"/>
    <w:basedOn w:val="a0"/>
    <w:uiPriority w:val="99"/>
    <w:rsid w:val="00A34483"/>
    <w:rPr>
      <w:rFonts w:ascii="Cambria" w:eastAsia="Times New Roman" w:hAnsi="Cambria" w:cs="Times New Roman"/>
      <w:color w:val="17365D"/>
      <w:spacing w:val="5"/>
      <w:kern w:val="28"/>
      <w:sz w:val="52"/>
      <w:szCs w:val="52"/>
      <w:lang w:eastAsia="ar-SA"/>
    </w:rPr>
  </w:style>
  <w:style w:type="character" w:customStyle="1" w:styleId="1f4">
    <w:name w:val="Подзаголовок Знак1"/>
    <w:basedOn w:val="a0"/>
    <w:uiPriority w:val="99"/>
    <w:rsid w:val="00A34483"/>
    <w:rPr>
      <w:rFonts w:ascii="Cambria" w:eastAsia="Times New Roman" w:hAnsi="Cambria" w:cs="Times New Roman"/>
      <w:i/>
      <w:iCs/>
      <w:color w:val="4F81BD"/>
      <w:spacing w:val="15"/>
      <w:sz w:val="24"/>
      <w:szCs w:val="24"/>
      <w:lang w:eastAsia="ar-SA"/>
    </w:rPr>
  </w:style>
  <w:style w:type="character" w:customStyle="1" w:styleId="afff4">
    <w:name w:val="Регламент Знак"/>
    <w:basedOn w:val="a0"/>
    <w:link w:val="afff5"/>
    <w:uiPriority w:val="99"/>
    <w:locked/>
    <w:rsid w:val="00A34483"/>
    <w:rPr>
      <w:b/>
      <w:sz w:val="24"/>
      <w:szCs w:val="24"/>
    </w:rPr>
  </w:style>
  <w:style w:type="paragraph" w:customStyle="1" w:styleId="afff5">
    <w:name w:val="Регламент"/>
    <w:basedOn w:val="2"/>
    <w:link w:val="afff4"/>
    <w:uiPriority w:val="99"/>
    <w:rsid w:val="00A34483"/>
    <w:pPr>
      <w:spacing w:line="240" w:lineRule="auto"/>
      <w:ind w:left="720" w:hanging="360"/>
    </w:pPr>
    <w:rPr>
      <w:sz w:val="24"/>
      <w:szCs w:val="24"/>
    </w:rPr>
  </w:style>
  <w:style w:type="paragraph" w:customStyle="1" w:styleId="afff6">
    <w:name w:val="Официальный"/>
    <w:basedOn w:val="a"/>
    <w:uiPriority w:val="99"/>
    <w:rsid w:val="00A34483"/>
    <w:pPr>
      <w:spacing w:after="200"/>
      <w:ind w:left="425" w:hanging="425"/>
      <w:contextualSpacing/>
    </w:pPr>
    <w:rPr>
      <w:szCs w:val="22"/>
      <w:lang w:eastAsia="en-US"/>
    </w:rPr>
  </w:style>
  <w:style w:type="character" w:customStyle="1" w:styleId="afff7">
    <w:name w:val="Основной текст_"/>
    <w:basedOn w:val="a0"/>
    <w:link w:val="1f5"/>
    <w:locked/>
    <w:rsid w:val="00A34483"/>
    <w:rPr>
      <w:sz w:val="23"/>
      <w:szCs w:val="23"/>
      <w:shd w:val="clear" w:color="auto" w:fill="FFFFFF"/>
    </w:rPr>
  </w:style>
  <w:style w:type="paragraph" w:customStyle="1" w:styleId="1f5">
    <w:name w:val="Основной текст1"/>
    <w:basedOn w:val="a"/>
    <w:link w:val="afff7"/>
    <w:rsid w:val="00A34483"/>
    <w:pPr>
      <w:shd w:val="clear" w:color="auto" w:fill="FFFFFF"/>
      <w:spacing w:after="660" w:line="274" w:lineRule="exact"/>
      <w:jc w:val="both"/>
    </w:pPr>
    <w:rPr>
      <w:sz w:val="23"/>
      <w:szCs w:val="23"/>
      <w:shd w:val="clear" w:color="auto" w:fill="FFFFFF"/>
    </w:rPr>
  </w:style>
  <w:style w:type="character" w:customStyle="1" w:styleId="s10">
    <w:name w:val="s_10"/>
    <w:basedOn w:val="a0"/>
    <w:rsid w:val="00A34483"/>
  </w:style>
  <w:style w:type="paragraph" w:styleId="afff8">
    <w:name w:val="Plain Text"/>
    <w:basedOn w:val="a"/>
    <w:link w:val="afff9"/>
    <w:rsid w:val="004F7A52"/>
    <w:rPr>
      <w:rFonts w:ascii="Courier New" w:hAnsi="Courier New" w:cs="Courier New"/>
      <w:sz w:val="20"/>
      <w:szCs w:val="20"/>
    </w:rPr>
  </w:style>
  <w:style w:type="character" w:customStyle="1" w:styleId="afff9">
    <w:name w:val="Текст Знак"/>
    <w:basedOn w:val="a0"/>
    <w:link w:val="afff8"/>
    <w:rsid w:val="004F7A52"/>
    <w:rPr>
      <w:rFonts w:ascii="Courier New" w:hAnsi="Courier New" w:cs="Courier New"/>
    </w:rPr>
  </w:style>
  <w:style w:type="character" w:customStyle="1" w:styleId="ConsNormal0">
    <w:name w:val="ConsNormal Знак"/>
    <w:basedOn w:val="a0"/>
    <w:link w:val="ConsNormal"/>
    <w:rsid w:val="00EB0F28"/>
    <w:rPr>
      <w:rFonts w:ascii="Arial" w:hAnsi="Arial" w:cs="Arial"/>
      <w:sz w:val="16"/>
      <w:szCs w:val="16"/>
      <w:lang w:val="ru-RU" w:eastAsia="ru-RU" w:bidi="ar-SA"/>
    </w:rPr>
  </w:style>
  <w:style w:type="character" w:customStyle="1" w:styleId="2a">
    <w:name w:val="Заголовок №2_"/>
    <w:basedOn w:val="a0"/>
    <w:link w:val="2b"/>
    <w:rsid w:val="00CA5164"/>
    <w:rPr>
      <w:b/>
      <w:bCs/>
      <w:shd w:val="clear" w:color="auto" w:fill="FFFFFF"/>
    </w:rPr>
  </w:style>
  <w:style w:type="paragraph" w:customStyle="1" w:styleId="2b">
    <w:name w:val="Заголовок №2"/>
    <w:basedOn w:val="a"/>
    <w:link w:val="2a"/>
    <w:rsid w:val="00CA5164"/>
    <w:pPr>
      <w:widowControl w:val="0"/>
      <w:shd w:val="clear" w:color="auto" w:fill="FFFFFF"/>
      <w:spacing w:after="300" w:line="0" w:lineRule="atLeast"/>
      <w:jc w:val="center"/>
      <w:outlineLvl w:val="1"/>
    </w:pPr>
    <w:rPr>
      <w:b/>
      <w:bCs/>
      <w:sz w:val="20"/>
      <w:szCs w:val="20"/>
    </w:rPr>
  </w:style>
  <w:style w:type="character" w:customStyle="1" w:styleId="2c">
    <w:name w:val="Основной текст (2)_"/>
    <w:basedOn w:val="a0"/>
    <w:link w:val="2d"/>
    <w:rsid w:val="00CA5164"/>
    <w:rPr>
      <w:shd w:val="clear" w:color="auto" w:fill="FFFFFF"/>
    </w:rPr>
  </w:style>
  <w:style w:type="character" w:customStyle="1" w:styleId="212pt">
    <w:name w:val="Основной текст (2) + 12 pt"/>
    <w:basedOn w:val="2c"/>
    <w:rsid w:val="00CA5164"/>
    <w:rPr>
      <w:color w:val="000000"/>
      <w:spacing w:val="0"/>
      <w:w w:val="100"/>
      <w:position w:val="0"/>
      <w:sz w:val="24"/>
      <w:szCs w:val="24"/>
      <w:shd w:val="clear" w:color="auto" w:fill="FFFFFF"/>
      <w:lang w:val="ru-RU" w:eastAsia="ru-RU" w:bidi="ru-RU"/>
    </w:rPr>
  </w:style>
  <w:style w:type="paragraph" w:customStyle="1" w:styleId="2d">
    <w:name w:val="Основной текст (2)"/>
    <w:basedOn w:val="a"/>
    <w:link w:val="2c"/>
    <w:rsid w:val="00CA5164"/>
    <w:pPr>
      <w:widowControl w:val="0"/>
      <w:shd w:val="clear" w:color="auto" w:fill="FFFFFF"/>
      <w:spacing w:line="0" w:lineRule="atLeast"/>
    </w:pPr>
    <w:rPr>
      <w:sz w:val="20"/>
      <w:szCs w:val="20"/>
    </w:rPr>
  </w:style>
  <w:style w:type="character" w:customStyle="1" w:styleId="150">
    <w:name w:val="Основной текст (15)_"/>
    <w:basedOn w:val="a0"/>
    <w:link w:val="151"/>
    <w:rsid w:val="00CA5164"/>
    <w:rPr>
      <w:rFonts w:ascii="Arial" w:eastAsia="Arial" w:hAnsi="Arial" w:cs="Arial"/>
      <w:shd w:val="clear" w:color="auto" w:fill="FFFFFF"/>
    </w:rPr>
  </w:style>
  <w:style w:type="paragraph" w:customStyle="1" w:styleId="151">
    <w:name w:val="Основной текст (15)"/>
    <w:basedOn w:val="a"/>
    <w:link w:val="150"/>
    <w:rsid w:val="00CA5164"/>
    <w:pPr>
      <w:widowControl w:val="0"/>
      <w:shd w:val="clear" w:color="auto" w:fill="FFFFFF"/>
      <w:spacing w:line="0" w:lineRule="atLeast"/>
    </w:pPr>
    <w:rPr>
      <w:rFonts w:ascii="Arial" w:eastAsia="Arial" w:hAnsi="Arial" w:cs="Arial"/>
      <w:sz w:val="20"/>
      <w:szCs w:val="20"/>
    </w:rPr>
  </w:style>
  <w:style w:type="character" w:customStyle="1" w:styleId="1f6">
    <w:name w:val="Заголовок №1_"/>
    <w:basedOn w:val="a0"/>
    <w:link w:val="1f7"/>
    <w:locked/>
    <w:rsid w:val="001E4CA8"/>
    <w:rPr>
      <w:b/>
      <w:bCs/>
      <w:shd w:val="clear" w:color="auto" w:fill="FFFFFF"/>
    </w:rPr>
  </w:style>
  <w:style w:type="paragraph" w:customStyle="1" w:styleId="1f7">
    <w:name w:val="Заголовок №1"/>
    <w:basedOn w:val="a"/>
    <w:link w:val="1f6"/>
    <w:rsid w:val="001E4CA8"/>
    <w:pPr>
      <w:widowControl w:val="0"/>
      <w:shd w:val="clear" w:color="auto" w:fill="FFFFFF"/>
      <w:spacing w:before="960" w:line="278" w:lineRule="exact"/>
      <w:jc w:val="center"/>
      <w:outlineLvl w:val="0"/>
    </w:pPr>
    <w:rPr>
      <w:b/>
      <w:bCs/>
      <w:sz w:val="20"/>
      <w:szCs w:val="20"/>
    </w:rPr>
  </w:style>
  <w:style w:type="character" w:customStyle="1" w:styleId="52">
    <w:name w:val="Основной текст (5)_"/>
    <w:basedOn w:val="a0"/>
    <w:link w:val="53"/>
    <w:rsid w:val="001E4CA8"/>
    <w:rPr>
      <w:b/>
      <w:bCs/>
      <w:shd w:val="clear" w:color="auto" w:fill="FFFFFF"/>
    </w:rPr>
  </w:style>
  <w:style w:type="paragraph" w:customStyle="1" w:styleId="53">
    <w:name w:val="Основной текст (5)"/>
    <w:basedOn w:val="a"/>
    <w:link w:val="52"/>
    <w:rsid w:val="001E4CA8"/>
    <w:pPr>
      <w:widowControl w:val="0"/>
      <w:shd w:val="clear" w:color="auto" w:fill="FFFFFF"/>
      <w:spacing w:before="240" w:after="600" w:line="0" w:lineRule="atLeast"/>
    </w:pPr>
    <w:rPr>
      <w:b/>
      <w:bCs/>
      <w:sz w:val="20"/>
      <w:szCs w:val="20"/>
    </w:rPr>
  </w:style>
  <w:style w:type="character" w:customStyle="1" w:styleId="91">
    <w:name w:val="Основной текст (9)_"/>
    <w:basedOn w:val="a0"/>
    <w:link w:val="92"/>
    <w:rsid w:val="001E4CA8"/>
    <w:rPr>
      <w:b/>
      <w:bCs/>
      <w:i/>
      <w:iCs/>
      <w:sz w:val="19"/>
      <w:szCs w:val="19"/>
      <w:shd w:val="clear" w:color="auto" w:fill="FFFFFF"/>
    </w:rPr>
  </w:style>
  <w:style w:type="character" w:customStyle="1" w:styleId="912pt">
    <w:name w:val="Основной текст (9) + 12 pt;Не полужирный"/>
    <w:basedOn w:val="91"/>
    <w:rsid w:val="001E4CA8"/>
    <w:rPr>
      <w:b/>
      <w:bCs/>
      <w:i/>
      <w:iCs/>
      <w:color w:val="000000"/>
      <w:w w:val="100"/>
      <w:position w:val="0"/>
      <w:sz w:val="24"/>
      <w:szCs w:val="24"/>
      <w:shd w:val="clear" w:color="auto" w:fill="FFFFFF"/>
      <w:lang w:val="ru-RU" w:eastAsia="ru-RU" w:bidi="ru-RU"/>
    </w:rPr>
  </w:style>
  <w:style w:type="paragraph" w:customStyle="1" w:styleId="92">
    <w:name w:val="Основной текст (9)"/>
    <w:basedOn w:val="a"/>
    <w:link w:val="91"/>
    <w:rsid w:val="001E4CA8"/>
    <w:pPr>
      <w:widowControl w:val="0"/>
      <w:shd w:val="clear" w:color="auto" w:fill="FFFFFF"/>
      <w:spacing w:before="960" w:after="960" w:line="0" w:lineRule="atLeast"/>
    </w:pPr>
    <w:rPr>
      <w:b/>
      <w:bCs/>
      <w:i/>
      <w:iCs/>
      <w:sz w:val="19"/>
      <w:szCs w:val="19"/>
    </w:rPr>
  </w:style>
  <w:style w:type="paragraph" w:customStyle="1" w:styleId="1f8">
    <w:name w:val="Без интервала1"/>
    <w:uiPriority w:val="99"/>
    <w:rsid w:val="00FE0C4B"/>
    <w:rPr>
      <w:rFonts w:ascii="Calibri" w:hAnsi="Calibri"/>
      <w:sz w:val="22"/>
      <w:szCs w:val="22"/>
      <w:lang w:eastAsia="en-US"/>
    </w:rPr>
  </w:style>
  <w:style w:type="paragraph" w:customStyle="1" w:styleId="afffa">
    <w:name w:val="Кабинет"/>
    <w:basedOn w:val="a"/>
    <w:uiPriority w:val="99"/>
    <w:rsid w:val="00FE0C4B"/>
    <w:pPr>
      <w:jc w:val="center"/>
    </w:pPr>
  </w:style>
  <w:style w:type="paragraph" w:customStyle="1" w:styleId="afffb">
    <w:name w:val="ФИО"/>
    <w:basedOn w:val="a"/>
    <w:uiPriority w:val="99"/>
    <w:rsid w:val="00FE0C4B"/>
    <w:rPr>
      <w:b/>
    </w:rPr>
  </w:style>
  <w:style w:type="paragraph" w:customStyle="1" w:styleId="afffc">
    <w:name w:val="Должность"/>
    <w:basedOn w:val="a"/>
    <w:next w:val="afffb"/>
    <w:uiPriority w:val="99"/>
    <w:rsid w:val="00FE0C4B"/>
    <w:rPr>
      <w:i/>
      <w:color w:val="000000"/>
    </w:rPr>
  </w:style>
  <w:style w:type="paragraph" w:customStyle="1" w:styleId="afffd">
    <w:name w:val="Телефон"/>
    <w:basedOn w:val="a"/>
    <w:uiPriority w:val="99"/>
    <w:rsid w:val="00FE0C4B"/>
    <w:pPr>
      <w:jc w:val="center"/>
    </w:pPr>
    <w:rPr>
      <w:b/>
    </w:rPr>
  </w:style>
  <w:style w:type="paragraph" w:customStyle="1" w:styleId="afffe">
    <w:name w:val="Адресные реквизиты"/>
    <w:basedOn w:val="af1"/>
    <w:next w:val="af1"/>
    <w:uiPriority w:val="99"/>
    <w:rsid w:val="00FE0C4B"/>
    <w:pPr>
      <w:widowControl/>
      <w:ind w:left="0" w:firstLine="0"/>
    </w:pPr>
    <w:rPr>
      <w:sz w:val="24"/>
      <w:szCs w:val="24"/>
    </w:rPr>
  </w:style>
  <w:style w:type="paragraph" w:customStyle="1" w:styleId="affff">
    <w:name w:val="Обращение"/>
    <w:basedOn w:val="a"/>
    <w:next w:val="a"/>
    <w:uiPriority w:val="99"/>
    <w:rsid w:val="00FE0C4B"/>
    <w:pPr>
      <w:spacing w:before="240" w:after="120"/>
      <w:jc w:val="center"/>
    </w:pPr>
    <w:rPr>
      <w:sz w:val="26"/>
    </w:rPr>
  </w:style>
  <w:style w:type="paragraph" w:customStyle="1" w:styleId="affff0">
    <w:name w:val="Текст док"/>
    <w:basedOn w:val="a"/>
    <w:autoRedefine/>
    <w:uiPriority w:val="99"/>
    <w:rsid w:val="00FE0C4B"/>
    <w:pPr>
      <w:tabs>
        <w:tab w:val="left" w:pos="0"/>
        <w:tab w:val="left" w:pos="540"/>
        <w:tab w:val="left" w:pos="1620"/>
      </w:tabs>
      <w:jc w:val="both"/>
    </w:pPr>
    <w:rPr>
      <w:sz w:val="28"/>
      <w:szCs w:val="28"/>
    </w:rPr>
  </w:style>
  <w:style w:type="paragraph" w:customStyle="1" w:styleId="affff1">
    <w:name w:val="Исполнитель"/>
    <w:basedOn w:val="a"/>
    <w:autoRedefine/>
    <w:uiPriority w:val="99"/>
    <w:rsid w:val="00FE0C4B"/>
    <w:pPr>
      <w:jc w:val="both"/>
    </w:pPr>
    <w:rPr>
      <w:sz w:val="28"/>
      <w:szCs w:val="28"/>
    </w:rPr>
  </w:style>
  <w:style w:type="paragraph" w:customStyle="1" w:styleId="1f9">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E0C4B"/>
    <w:pPr>
      <w:spacing w:before="100" w:beforeAutospacing="1" w:after="100" w:afterAutospacing="1"/>
    </w:pPr>
    <w:rPr>
      <w:rFonts w:ascii="Tahoma" w:hAnsi="Tahoma"/>
      <w:sz w:val="20"/>
      <w:szCs w:val="20"/>
      <w:lang w:val="en-US" w:eastAsia="en-US"/>
    </w:rPr>
  </w:style>
  <w:style w:type="paragraph" w:customStyle="1" w:styleId="affff2">
    <w:name w:val="Подпись док"/>
    <w:basedOn w:val="1"/>
    <w:autoRedefine/>
    <w:uiPriority w:val="99"/>
    <w:rsid w:val="00FE0C4B"/>
    <w:rPr>
      <w:b w:val="0"/>
      <w:sz w:val="28"/>
      <w:szCs w:val="28"/>
    </w:rPr>
  </w:style>
  <w:style w:type="paragraph" w:customStyle="1" w:styleId="Style2">
    <w:name w:val="Style2"/>
    <w:basedOn w:val="a"/>
    <w:uiPriority w:val="99"/>
    <w:rsid w:val="00FE0C4B"/>
    <w:pPr>
      <w:widowControl w:val="0"/>
      <w:autoSpaceDE w:val="0"/>
      <w:autoSpaceDN w:val="0"/>
      <w:adjustRightInd w:val="0"/>
    </w:pPr>
    <w:rPr>
      <w:rFonts w:ascii="Arial" w:hAnsi="Arial" w:cs="Arial"/>
    </w:rPr>
  </w:style>
  <w:style w:type="paragraph" w:customStyle="1" w:styleId="Style5">
    <w:name w:val="Style5"/>
    <w:basedOn w:val="a"/>
    <w:uiPriority w:val="99"/>
    <w:rsid w:val="00FE0C4B"/>
    <w:pPr>
      <w:widowControl w:val="0"/>
      <w:autoSpaceDE w:val="0"/>
      <w:autoSpaceDN w:val="0"/>
      <w:adjustRightInd w:val="0"/>
      <w:spacing w:line="315" w:lineRule="exact"/>
    </w:pPr>
    <w:rPr>
      <w:rFonts w:ascii="Arial" w:hAnsi="Arial" w:cs="Arial"/>
    </w:rPr>
  </w:style>
  <w:style w:type="paragraph" w:customStyle="1" w:styleId="Style8">
    <w:name w:val="Style8"/>
    <w:basedOn w:val="a"/>
    <w:uiPriority w:val="99"/>
    <w:rsid w:val="00FE0C4B"/>
    <w:pPr>
      <w:widowControl w:val="0"/>
      <w:autoSpaceDE w:val="0"/>
      <w:autoSpaceDN w:val="0"/>
      <w:adjustRightInd w:val="0"/>
      <w:spacing w:line="317" w:lineRule="exact"/>
      <w:ind w:firstLine="706"/>
      <w:jc w:val="both"/>
    </w:pPr>
    <w:rPr>
      <w:rFonts w:ascii="Arial" w:hAnsi="Arial" w:cs="Arial"/>
    </w:rPr>
  </w:style>
  <w:style w:type="paragraph" w:customStyle="1" w:styleId="Style9">
    <w:name w:val="Style9"/>
    <w:basedOn w:val="a"/>
    <w:uiPriority w:val="99"/>
    <w:rsid w:val="00FE0C4B"/>
    <w:pPr>
      <w:widowControl w:val="0"/>
      <w:autoSpaceDE w:val="0"/>
      <w:autoSpaceDN w:val="0"/>
      <w:adjustRightInd w:val="0"/>
      <w:spacing w:line="254" w:lineRule="exact"/>
      <w:jc w:val="both"/>
    </w:pPr>
    <w:rPr>
      <w:rFonts w:ascii="Arial" w:hAnsi="Arial" w:cs="Arial"/>
    </w:rPr>
  </w:style>
  <w:style w:type="paragraph" w:customStyle="1" w:styleId="Style10">
    <w:name w:val="Style10"/>
    <w:basedOn w:val="a"/>
    <w:uiPriority w:val="99"/>
    <w:rsid w:val="00FE0C4B"/>
    <w:pPr>
      <w:widowControl w:val="0"/>
      <w:autoSpaceDE w:val="0"/>
      <w:autoSpaceDN w:val="0"/>
      <w:adjustRightInd w:val="0"/>
      <w:jc w:val="both"/>
    </w:pPr>
    <w:rPr>
      <w:rFonts w:ascii="Arial" w:hAnsi="Arial" w:cs="Arial"/>
    </w:rPr>
  </w:style>
  <w:style w:type="paragraph" w:customStyle="1" w:styleId="Style7">
    <w:name w:val="Style7"/>
    <w:basedOn w:val="a"/>
    <w:uiPriority w:val="99"/>
    <w:rsid w:val="00FE0C4B"/>
    <w:pPr>
      <w:widowControl w:val="0"/>
      <w:autoSpaceDE w:val="0"/>
      <w:autoSpaceDN w:val="0"/>
      <w:adjustRightInd w:val="0"/>
      <w:spacing w:line="274" w:lineRule="exact"/>
      <w:jc w:val="center"/>
    </w:pPr>
  </w:style>
  <w:style w:type="character" w:customStyle="1" w:styleId="1fa">
    <w:name w:val="Текст сноски Знак1"/>
    <w:basedOn w:val="a0"/>
    <w:uiPriority w:val="99"/>
    <w:semiHidden/>
    <w:locked/>
    <w:rsid w:val="00FE0C4B"/>
    <w:rPr>
      <w:lang w:eastAsia="ar-SA"/>
    </w:rPr>
  </w:style>
  <w:style w:type="character" w:customStyle="1" w:styleId="FootnoteTextChar1">
    <w:name w:val="Footnote Text Char1"/>
    <w:uiPriority w:val="99"/>
    <w:semiHidden/>
    <w:locked/>
    <w:rsid w:val="00FE0C4B"/>
    <w:rPr>
      <w:rFonts w:ascii="Times New Roman" w:hAnsi="Times New Roman" w:cs="Times New Roman" w:hint="default"/>
      <w:sz w:val="20"/>
      <w:szCs w:val="20"/>
      <w:lang w:eastAsia="ar-SA" w:bidi="ar-SA"/>
    </w:rPr>
  </w:style>
  <w:style w:type="character" w:customStyle="1" w:styleId="1fb">
    <w:name w:val="Текст примечания Знак1"/>
    <w:basedOn w:val="a0"/>
    <w:uiPriority w:val="99"/>
    <w:semiHidden/>
    <w:locked/>
    <w:rsid w:val="00FE0C4B"/>
    <w:rPr>
      <w:rFonts w:ascii="Times New Roman CYR" w:hAnsi="Times New Roman CYR" w:cs="Times New Roman CYR"/>
    </w:rPr>
  </w:style>
  <w:style w:type="character" w:customStyle="1" w:styleId="CommentTextChar1">
    <w:name w:val="Comment Text Char1"/>
    <w:uiPriority w:val="99"/>
    <w:semiHidden/>
    <w:locked/>
    <w:rsid w:val="00FE0C4B"/>
    <w:rPr>
      <w:rFonts w:ascii="Times New Roman" w:hAnsi="Times New Roman" w:cs="Times New Roman" w:hint="default"/>
      <w:sz w:val="20"/>
      <w:szCs w:val="20"/>
      <w:lang w:eastAsia="ar-SA" w:bidi="ar-SA"/>
    </w:rPr>
  </w:style>
  <w:style w:type="character" w:customStyle="1" w:styleId="1fc">
    <w:name w:val="Верхний колонтитул Знак1"/>
    <w:basedOn w:val="a0"/>
    <w:uiPriority w:val="99"/>
    <w:semiHidden/>
    <w:locked/>
    <w:rsid w:val="00FE0C4B"/>
    <w:rPr>
      <w:sz w:val="24"/>
      <w:szCs w:val="24"/>
    </w:rPr>
  </w:style>
  <w:style w:type="character" w:customStyle="1" w:styleId="HeaderChar1">
    <w:name w:val="Header Char1"/>
    <w:uiPriority w:val="99"/>
    <w:semiHidden/>
    <w:locked/>
    <w:rsid w:val="00FE0C4B"/>
    <w:rPr>
      <w:rFonts w:ascii="Times New Roman" w:hAnsi="Times New Roman" w:cs="Times New Roman" w:hint="default"/>
      <w:sz w:val="24"/>
      <w:szCs w:val="24"/>
      <w:lang w:eastAsia="ar-SA" w:bidi="ar-SA"/>
    </w:rPr>
  </w:style>
  <w:style w:type="character" w:customStyle="1" w:styleId="1fd">
    <w:name w:val="Нижний колонтитул Знак1"/>
    <w:basedOn w:val="a0"/>
    <w:uiPriority w:val="99"/>
    <w:semiHidden/>
    <w:locked/>
    <w:rsid w:val="00FE0C4B"/>
    <w:rPr>
      <w:sz w:val="26"/>
    </w:rPr>
  </w:style>
  <w:style w:type="character" w:customStyle="1" w:styleId="FooterChar1">
    <w:name w:val="Footer Char1"/>
    <w:uiPriority w:val="99"/>
    <w:semiHidden/>
    <w:locked/>
    <w:rsid w:val="00FE0C4B"/>
    <w:rPr>
      <w:rFonts w:ascii="Times New Roman" w:hAnsi="Times New Roman" w:cs="Times New Roman" w:hint="default"/>
      <w:sz w:val="24"/>
      <w:szCs w:val="24"/>
      <w:lang w:eastAsia="ar-SA" w:bidi="ar-SA"/>
    </w:rPr>
  </w:style>
  <w:style w:type="character" w:customStyle="1" w:styleId="TitleChar1">
    <w:name w:val="Title Char1"/>
    <w:uiPriority w:val="99"/>
    <w:locked/>
    <w:rsid w:val="00FE0C4B"/>
    <w:rPr>
      <w:rFonts w:ascii="Cambria" w:hAnsi="Cambria" w:cs="Times New Roman" w:hint="default"/>
      <w:b/>
      <w:bCs/>
      <w:kern w:val="28"/>
      <w:sz w:val="32"/>
      <w:szCs w:val="32"/>
      <w:lang w:eastAsia="ar-SA" w:bidi="ar-SA"/>
    </w:rPr>
  </w:style>
  <w:style w:type="character" w:customStyle="1" w:styleId="1fe">
    <w:name w:val="Основной текст Знак1"/>
    <w:basedOn w:val="a0"/>
    <w:uiPriority w:val="99"/>
    <w:semiHidden/>
    <w:locked/>
    <w:rsid w:val="00FE0C4B"/>
    <w:rPr>
      <w:sz w:val="24"/>
      <w:szCs w:val="24"/>
    </w:rPr>
  </w:style>
  <w:style w:type="character" w:customStyle="1" w:styleId="BodyTextChar1">
    <w:name w:val="Body Text Char1"/>
    <w:uiPriority w:val="99"/>
    <w:semiHidden/>
    <w:locked/>
    <w:rsid w:val="00FE0C4B"/>
    <w:rPr>
      <w:rFonts w:ascii="Times New Roman" w:hAnsi="Times New Roman" w:cs="Times New Roman" w:hint="default"/>
      <w:sz w:val="24"/>
      <w:szCs w:val="24"/>
      <w:lang w:eastAsia="ar-SA" w:bidi="ar-SA"/>
    </w:rPr>
  </w:style>
  <w:style w:type="character" w:customStyle="1" w:styleId="1ff">
    <w:name w:val="Основной текст с отступом Знак1"/>
    <w:basedOn w:val="a0"/>
    <w:uiPriority w:val="99"/>
    <w:semiHidden/>
    <w:locked/>
    <w:rsid w:val="00FE0C4B"/>
    <w:rPr>
      <w:sz w:val="24"/>
      <w:szCs w:val="24"/>
    </w:rPr>
  </w:style>
  <w:style w:type="character" w:customStyle="1" w:styleId="BodyTextIndentChar1">
    <w:name w:val="Body Text Indent Char1"/>
    <w:uiPriority w:val="99"/>
    <w:semiHidden/>
    <w:locked/>
    <w:rsid w:val="00FE0C4B"/>
    <w:rPr>
      <w:rFonts w:ascii="Times New Roman" w:hAnsi="Times New Roman" w:cs="Times New Roman" w:hint="default"/>
      <w:sz w:val="24"/>
      <w:szCs w:val="24"/>
      <w:lang w:eastAsia="ar-SA" w:bidi="ar-SA"/>
    </w:rPr>
  </w:style>
  <w:style w:type="character" w:customStyle="1" w:styleId="SubtitleChar1">
    <w:name w:val="Subtitle Char1"/>
    <w:uiPriority w:val="99"/>
    <w:locked/>
    <w:rsid w:val="00FE0C4B"/>
    <w:rPr>
      <w:rFonts w:ascii="Cambria" w:hAnsi="Cambria" w:cs="Times New Roman" w:hint="default"/>
      <w:sz w:val="24"/>
      <w:szCs w:val="24"/>
      <w:lang w:eastAsia="ar-SA" w:bidi="ar-SA"/>
    </w:rPr>
  </w:style>
  <w:style w:type="character" w:customStyle="1" w:styleId="211">
    <w:name w:val="Основной текст 2 Знак1"/>
    <w:basedOn w:val="a0"/>
    <w:uiPriority w:val="99"/>
    <w:semiHidden/>
    <w:locked/>
    <w:rsid w:val="00FE0C4B"/>
    <w:rPr>
      <w:sz w:val="24"/>
      <w:szCs w:val="24"/>
    </w:rPr>
  </w:style>
  <w:style w:type="character" w:customStyle="1" w:styleId="BodyText2Char1">
    <w:name w:val="Body Text 2 Char1"/>
    <w:uiPriority w:val="99"/>
    <w:semiHidden/>
    <w:locked/>
    <w:rsid w:val="00FE0C4B"/>
    <w:rPr>
      <w:rFonts w:ascii="Times New Roman" w:hAnsi="Times New Roman" w:cs="Times New Roman" w:hint="default"/>
      <w:sz w:val="24"/>
      <w:szCs w:val="24"/>
      <w:lang w:eastAsia="ar-SA" w:bidi="ar-SA"/>
    </w:rPr>
  </w:style>
  <w:style w:type="character" w:customStyle="1" w:styleId="310">
    <w:name w:val="Основной текст 3 Знак1"/>
    <w:basedOn w:val="a0"/>
    <w:uiPriority w:val="99"/>
    <w:semiHidden/>
    <w:locked/>
    <w:rsid w:val="00FE0C4B"/>
    <w:rPr>
      <w:sz w:val="16"/>
      <w:szCs w:val="16"/>
    </w:rPr>
  </w:style>
  <w:style w:type="character" w:customStyle="1" w:styleId="BodyText3Char1">
    <w:name w:val="Body Text 3 Char1"/>
    <w:uiPriority w:val="99"/>
    <w:semiHidden/>
    <w:locked/>
    <w:rsid w:val="00FE0C4B"/>
    <w:rPr>
      <w:rFonts w:ascii="Times New Roman" w:hAnsi="Times New Roman" w:cs="Times New Roman" w:hint="default"/>
      <w:sz w:val="16"/>
      <w:szCs w:val="16"/>
      <w:lang w:eastAsia="ar-SA" w:bidi="ar-SA"/>
    </w:rPr>
  </w:style>
  <w:style w:type="character" w:customStyle="1" w:styleId="212">
    <w:name w:val="Основной текст с отступом 2 Знак1"/>
    <w:basedOn w:val="a0"/>
    <w:uiPriority w:val="99"/>
    <w:semiHidden/>
    <w:locked/>
    <w:rsid w:val="00FE0C4B"/>
    <w:rPr>
      <w:sz w:val="24"/>
      <w:szCs w:val="24"/>
    </w:rPr>
  </w:style>
  <w:style w:type="character" w:customStyle="1" w:styleId="BodyTextIndent2Char1">
    <w:name w:val="Body Text Indent 2 Char1"/>
    <w:uiPriority w:val="99"/>
    <w:semiHidden/>
    <w:locked/>
    <w:rsid w:val="00FE0C4B"/>
    <w:rPr>
      <w:rFonts w:ascii="Times New Roman" w:hAnsi="Times New Roman" w:cs="Times New Roman" w:hint="default"/>
      <w:sz w:val="24"/>
      <w:szCs w:val="24"/>
      <w:lang w:eastAsia="ar-SA" w:bidi="ar-SA"/>
    </w:rPr>
  </w:style>
  <w:style w:type="character" w:customStyle="1" w:styleId="311">
    <w:name w:val="Основной текст с отступом 3 Знак1"/>
    <w:basedOn w:val="a0"/>
    <w:uiPriority w:val="99"/>
    <w:semiHidden/>
    <w:locked/>
    <w:rsid w:val="00FE0C4B"/>
    <w:rPr>
      <w:sz w:val="24"/>
    </w:rPr>
  </w:style>
  <w:style w:type="character" w:customStyle="1" w:styleId="BodyTextIndent3Char1">
    <w:name w:val="Body Text Indent 3 Char1"/>
    <w:uiPriority w:val="99"/>
    <w:semiHidden/>
    <w:locked/>
    <w:rsid w:val="00FE0C4B"/>
    <w:rPr>
      <w:rFonts w:ascii="Times New Roman" w:hAnsi="Times New Roman" w:cs="Times New Roman" w:hint="default"/>
      <w:sz w:val="16"/>
      <w:szCs w:val="16"/>
      <w:lang w:eastAsia="ar-SA" w:bidi="ar-SA"/>
    </w:rPr>
  </w:style>
  <w:style w:type="character" w:customStyle="1" w:styleId="1ff0">
    <w:name w:val="Текст выноски Знак1"/>
    <w:basedOn w:val="a0"/>
    <w:uiPriority w:val="99"/>
    <w:semiHidden/>
    <w:locked/>
    <w:rsid w:val="00FE0C4B"/>
    <w:rPr>
      <w:rFonts w:ascii="Tahoma" w:hAnsi="Tahoma" w:cs="Tahoma"/>
      <w:sz w:val="16"/>
      <w:szCs w:val="16"/>
    </w:rPr>
  </w:style>
  <w:style w:type="character" w:customStyle="1" w:styleId="BalloonTextChar1">
    <w:name w:val="Balloon Text Char1"/>
    <w:uiPriority w:val="99"/>
    <w:semiHidden/>
    <w:locked/>
    <w:rsid w:val="00FE0C4B"/>
    <w:rPr>
      <w:rFonts w:ascii="Times New Roman" w:hAnsi="Times New Roman" w:cs="Times New Roman" w:hint="default"/>
      <w:sz w:val="2"/>
      <w:lang w:eastAsia="ar-SA" w:bidi="ar-SA"/>
    </w:rPr>
  </w:style>
  <w:style w:type="character" w:customStyle="1" w:styleId="FontStyle19">
    <w:name w:val="Font Style19"/>
    <w:uiPriority w:val="99"/>
    <w:rsid w:val="00FE0C4B"/>
    <w:rPr>
      <w:rFonts w:ascii="Times New Roman" w:hAnsi="Times New Roman" w:cs="Times New Roman" w:hint="default"/>
      <w:sz w:val="26"/>
      <w:szCs w:val="26"/>
    </w:rPr>
  </w:style>
  <w:style w:type="character" w:customStyle="1" w:styleId="news-title">
    <w:name w:val="news-title"/>
    <w:uiPriority w:val="99"/>
    <w:rsid w:val="00FE0C4B"/>
    <w:rPr>
      <w:b/>
      <w:bCs w:val="0"/>
      <w:color w:val="4E731C"/>
      <w:sz w:val="20"/>
    </w:rPr>
  </w:style>
  <w:style w:type="character" w:customStyle="1" w:styleId="FontStyle16">
    <w:name w:val="Font Style16"/>
    <w:uiPriority w:val="99"/>
    <w:rsid w:val="00FE0C4B"/>
    <w:rPr>
      <w:rFonts w:ascii="Arial" w:hAnsi="Arial" w:cs="Arial" w:hint="default"/>
      <w:b/>
      <w:bCs/>
      <w:sz w:val="30"/>
      <w:szCs w:val="30"/>
    </w:rPr>
  </w:style>
  <w:style w:type="character" w:customStyle="1" w:styleId="FontStyle20">
    <w:name w:val="Font Style20"/>
    <w:uiPriority w:val="99"/>
    <w:rsid w:val="00FE0C4B"/>
    <w:rPr>
      <w:rFonts w:ascii="Times New Roman" w:hAnsi="Times New Roman" w:cs="Times New Roman" w:hint="default"/>
      <w:sz w:val="22"/>
      <w:szCs w:val="22"/>
    </w:rPr>
  </w:style>
  <w:style w:type="character" w:customStyle="1" w:styleId="FontStyle21">
    <w:name w:val="Font Style21"/>
    <w:uiPriority w:val="99"/>
    <w:rsid w:val="00FE0C4B"/>
    <w:rPr>
      <w:rFonts w:ascii="Times New Roman" w:hAnsi="Times New Roman" w:cs="Times New Roman" w:hint="default"/>
      <w:sz w:val="26"/>
      <w:szCs w:val="26"/>
    </w:rPr>
  </w:style>
  <w:style w:type="character" w:customStyle="1" w:styleId="FontStyle13">
    <w:name w:val="Font Style13"/>
    <w:uiPriority w:val="99"/>
    <w:rsid w:val="00FE0C4B"/>
    <w:rPr>
      <w:rFonts w:ascii="Times New Roman" w:hAnsi="Times New Roman" w:cs="Times New Roman" w:hint="default"/>
      <w:b/>
      <w:bCs/>
      <w:sz w:val="22"/>
      <w:szCs w:val="22"/>
    </w:rPr>
  </w:style>
  <w:style w:type="table" w:customStyle="1" w:styleId="1ff1">
    <w:name w:val="Сетка таблицы1"/>
    <w:uiPriority w:val="59"/>
    <w:rsid w:val="00FE0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6">
    <w:name w:val="Абзац списка Знак"/>
    <w:link w:val="aff5"/>
    <w:uiPriority w:val="99"/>
    <w:locked/>
    <w:rsid w:val="00751951"/>
    <w:rPr>
      <w:rFonts w:ascii="Calibri" w:hAnsi="Calibri"/>
      <w:sz w:val="22"/>
      <w:szCs w:val="22"/>
    </w:rPr>
  </w:style>
  <w:style w:type="paragraph" w:customStyle="1" w:styleId="180">
    <w:name w:val="стиль18"/>
    <w:basedOn w:val="a"/>
    <w:rsid w:val="00C24FC1"/>
    <w:pPr>
      <w:spacing w:before="100" w:beforeAutospacing="1" w:after="100" w:afterAutospacing="1"/>
    </w:pPr>
    <w:rPr>
      <w:rFonts w:ascii="Tahoma" w:eastAsia="Arial Unicode MS" w:hAnsi="Tahoma" w:cs="Tahoma"/>
      <w:sz w:val="17"/>
      <w:szCs w:val="17"/>
    </w:rPr>
  </w:style>
  <w:style w:type="character" w:customStyle="1" w:styleId="apple-converted-space">
    <w:name w:val="apple-converted-space"/>
    <w:basedOn w:val="a0"/>
    <w:rsid w:val="00C24FC1"/>
  </w:style>
  <w:style w:type="character" w:customStyle="1" w:styleId="fontstyle01">
    <w:name w:val="fontstyle01"/>
    <w:basedOn w:val="a0"/>
    <w:rsid w:val="008B24F2"/>
    <w:rPr>
      <w:rFonts w:ascii="Times New Roman" w:hAnsi="Times New Roman" w:cs="Times New Roman" w:hint="default"/>
      <w:b/>
      <w:bCs/>
      <w:i w:val="0"/>
      <w:iCs w:val="0"/>
      <w:color w:val="000000"/>
      <w:sz w:val="28"/>
      <w:szCs w:val="28"/>
    </w:rPr>
  </w:style>
  <w:style w:type="character" w:customStyle="1" w:styleId="fontstyle210">
    <w:name w:val="fontstyle21"/>
    <w:basedOn w:val="a0"/>
    <w:rsid w:val="008B24F2"/>
    <w:rPr>
      <w:rFonts w:ascii="Times New Roman" w:hAnsi="Times New Roman" w:cs="Times New Roman" w:hint="default"/>
      <w:b w:val="0"/>
      <w:bCs w:val="0"/>
      <w:i w:val="0"/>
      <w:iCs w:val="0"/>
      <w:color w:val="000000"/>
      <w:sz w:val="28"/>
      <w:szCs w:val="28"/>
    </w:rPr>
  </w:style>
  <w:style w:type="character" w:customStyle="1" w:styleId="affff3">
    <w:name w:val="Цветовое выделение"/>
    <w:uiPriority w:val="99"/>
    <w:rsid w:val="005E358C"/>
    <w:rPr>
      <w:b/>
      <w:bCs/>
      <w:color w:val="26282F"/>
    </w:rPr>
  </w:style>
  <w:style w:type="character" w:customStyle="1" w:styleId="affff4">
    <w:name w:val="Гипертекстовая ссылка"/>
    <w:basedOn w:val="affff3"/>
    <w:uiPriority w:val="99"/>
    <w:rsid w:val="005E358C"/>
    <w:rPr>
      <w:b/>
      <w:bCs/>
      <w:color w:val="106BBE"/>
    </w:rPr>
  </w:style>
  <w:style w:type="character" w:customStyle="1" w:styleId="affff5">
    <w:name w:val="Активная гипертекстовая ссылка"/>
    <w:basedOn w:val="affff4"/>
    <w:uiPriority w:val="99"/>
    <w:rsid w:val="005E358C"/>
    <w:rPr>
      <w:b/>
      <w:bCs/>
      <w:color w:val="106BBE"/>
      <w:u w:val="single"/>
    </w:rPr>
  </w:style>
  <w:style w:type="paragraph" w:customStyle="1" w:styleId="affff6">
    <w:name w:val="Внимание"/>
    <w:basedOn w:val="a"/>
    <w:next w:val="a"/>
    <w:uiPriority w:val="99"/>
    <w:rsid w:val="005E358C"/>
    <w:pPr>
      <w:autoSpaceDE w:val="0"/>
      <w:autoSpaceDN w:val="0"/>
      <w:adjustRightInd w:val="0"/>
      <w:spacing w:before="240" w:after="240"/>
      <w:ind w:left="420" w:right="420" w:firstLine="300"/>
      <w:jc w:val="both"/>
    </w:pPr>
    <w:rPr>
      <w:rFonts w:ascii="Arial" w:eastAsia="Calibri" w:hAnsi="Arial" w:cs="Arial"/>
      <w:shd w:val="clear" w:color="auto" w:fill="F5F3DA"/>
      <w:lang w:eastAsia="en-US"/>
    </w:rPr>
  </w:style>
  <w:style w:type="paragraph" w:customStyle="1" w:styleId="affff7">
    <w:name w:val="Внимание: криминал!!"/>
    <w:basedOn w:val="affff6"/>
    <w:next w:val="a"/>
    <w:uiPriority w:val="99"/>
    <w:rsid w:val="005E358C"/>
  </w:style>
  <w:style w:type="paragraph" w:customStyle="1" w:styleId="affff8">
    <w:name w:val="Внимание: недобросовестность!"/>
    <w:basedOn w:val="affff6"/>
    <w:next w:val="a"/>
    <w:uiPriority w:val="99"/>
    <w:rsid w:val="005E358C"/>
  </w:style>
  <w:style w:type="character" w:customStyle="1" w:styleId="affff9">
    <w:name w:val="Выделение для Базового Поиска"/>
    <w:basedOn w:val="affff3"/>
    <w:uiPriority w:val="99"/>
    <w:rsid w:val="005E358C"/>
    <w:rPr>
      <w:b/>
      <w:bCs/>
      <w:color w:val="0058A9"/>
    </w:rPr>
  </w:style>
  <w:style w:type="character" w:customStyle="1" w:styleId="affffa">
    <w:name w:val="Выделение для Базового Поиска (курсив)"/>
    <w:basedOn w:val="affff9"/>
    <w:uiPriority w:val="99"/>
    <w:rsid w:val="005E358C"/>
    <w:rPr>
      <w:b/>
      <w:bCs/>
      <w:i/>
      <w:iCs/>
      <w:color w:val="0058A9"/>
    </w:rPr>
  </w:style>
  <w:style w:type="paragraph" w:customStyle="1" w:styleId="affffb">
    <w:name w:val="Дочерний элемент списка"/>
    <w:basedOn w:val="a"/>
    <w:next w:val="a"/>
    <w:uiPriority w:val="99"/>
    <w:rsid w:val="005E358C"/>
    <w:pPr>
      <w:autoSpaceDE w:val="0"/>
      <w:autoSpaceDN w:val="0"/>
      <w:adjustRightInd w:val="0"/>
      <w:jc w:val="both"/>
    </w:pPr>
    <w:rPr>
      <w:rFonts w:ascii="Arial" w:eastAsia="Calibri" w:hAnsi="Arial" w:cs="Arial"/>
      <w:color w:val="868381"/>
      <w:sz w:val="20"/>
      <w:szCs w:val="20"/>
      <w:lang w:eastAsia="en-US"/>
    </w:rPr>
  </w:style>
  <w:style w:type="paragraph" w:customStyle="1" w:styleId="affffc">
    <w:name w:val="Основное меню (преемственное)"/>
    <w:basedOn w:val="a"/>
    <w:next w:val="a"/>
    <w:uiPriority w:val="99"/>
    <w:rsid w:val="005E358C"/>
    <w:pPr>
      <w:autoSpaceDE w:val="0"/>
      <w:autoSpaceDN w:val="0"/>
      <w:adjustRightInd w:val="0"/>
      <w:ind w:firstLine="720"/>
      <w:jc w:val="both"/>
    </w:pPr>
    <w:rPr>
      <w:rFonts w:ascii="Verdana" w:eastAsia="Calibri" w:hAnsi="Verdana" w:cs="Verdana"/>
      <w:sz w:val="22"/>
      <w:szCs w:val="22"/>
      <w:lang w:eastAsia="en-US"/>
    </w:rPr>
  </w:style>
  <w:style w:type="paragraph" w:customStyle="1" w:styleId="1ff2">
    <w:name w:val="Заголовок1"/>
    <w:basedOn w:val="affffc"/>
    <w:next w:val="a"/>
    <w:uiPriority w:val="99"/>
    <w:rsid w:val="005E358C"/>
    <w:rPr>
      <w:b/>
      <w:bCs/>
      <w:color w:val="0058A9"/>
      <w:shd w:val="clear" w:color="auto" w:fill="ECE9D8"/>
    </w:rPr>
  </w:style>
  <w:style w:type="paragraph" w:customStyle="1" w:styleId="affffd">
    <w:name w:val="Заголовок группы контролов"/>
    <w:basedOn w:val="a"/>
    <w:next w:val="a"/>
    <w:uiPriority w:val="99"/>
    <w:rsid w:val="005E358C"/>
    <w:pPr>
      <w:autoSpaceDE w:val="0"/>
      <w:autoSpaceDN w:val="0"/>
      <w:adjustRightInd w:val="0"/>
      <w:ind w:firstLine="720"/>
      <w:jc w:val="both"/>
    </w:pPr>
    <w:rPr>
      <w:rFonts w:ascii="Arial" w:eastAsia="Calibri" w:hAnsi="Arial" w:cs="Arial"/>
      <w:b/>
      <w:bCs/>
      <w:color w:val="000000"/>
      <w:lang w:eastAsia="en-US"/>
    </w:rPr>
  </w:style>
  <w:style w:type="paragraph" w:customStyle="1" w:styleId="affffe">
    <w:name w:val="Заголовок для информации об изменениях"/>
    <w:basedOn w:val="1"/>
    <w:next w:val="a"/>
    <w:uiPriority w:val="99"/>
    <w:rsid w:val="005E358C"/>
    <w:pPr>
      <w:keepNext w:val="0"/>
      <w:autoSpaceDE w:val="0"/>
      <w:autoSpaceDN w:val="0"/>
      <w:adjustRightInd w:val="0"/>
      <w:spacing w:after="108"/>
      <w:jc w:val="center"/>
      <w:outlineLvl w:val="9"/>
    </w:pPr>
    <w:rPr>
      <w:rFonts w:ascii="Arial" w:eastAsia="Calibri" w:hAnsi="Arial" w:cs="Arial"/>
      <w:b w:val="0"/>
      <w:color w:val="26282F"/>
      <w:sz w:val="18"/>
      <w:szCs w:val="18"/>
      <w:shd w:val="clear" w:color="auto" w:fill="FFFFFF"/>
      <w:lang w:eastAsia="en-US"/>
    </w:rPr>
  </w:style>
  <w:style w:type="paragraph" w:customStyle="1" w:styleId="afffff">
    <w:name w:val="Заголовок распахивающейся части диалога"/>
    <w:basedOn w:val="a"/>
    <w:next w:val="a"/>
    <w:uiPriority w:val="99"/>
    <w:rsid w:val="005E358C"/>
    <w:pPr>
      <w:autoSpaceDE w:val="0"/>
      <w:autoSpaceDN w:val="0"/>
      <w:adjustRightInd w:val="0"/>
      <w:ind w:firstLine="720"/>
      <w:jc w:val="both"/>
    </w:pPr>
    <w:rPr>
      <w:rFonts w:ascii="Arial" w:eastAsia="Calibri" w:hAnsi="Arial" w:cs="Arial"/>
      <w:i/>
      <w:iCs/>
      <w:color w:val="000080"/>
      <w:sz w:val="22"/>
      <w:szCs w:val="22"/>
      <w:lang w:eastAsia="en-US"/>
    </w:rPr>
  </w:style>
  <w:style w:type="character" w:customStyle="1" w:styleId="afffff0">
    <w:name w:val="Заголовок своего сообщения"/>
    <w:basedOn w:val="affff3"/>
    <w:uiPriority w:val="99"/>
    <w:rsid w:val="005E358C"/>
    <w:rPr>
      <w:b/>
      <w:bCs/>
      <w:color w:val="26282F"/>
    </w:rPr>
  </w:style>
  <w:style w:type="paragraph" w:customStyle="1" w:styleId="afffff1">
    <w:name w:val="Заголовок статьи"/>
    <w:basedOn w:val="a"/>
    <w:next w:val="a"/>
    <w:uiPriority w:val="99"/>
    <w:rsid w:val="005E358C"/>
    <w:pPr>
      <w:autoSpaceDE w:val="0"/>
      <w:autoSpaceDN w:val="0"/>
      <w:adjustRightInd w:val="0"/>
      <w:ind w:left="1612" w:hanging="892"/>
      <w:jc w:val="both"/>
    </w:pPr>
    <w:rPr>
      <w:rFonts w:ascii="Arial" w:eastAsia="Calibri" w:hAnsi="Arial" w:cs="Arial"/>
      <w:lang w:eastAsia="en-US"/>
    </w:rPr>
  </w:style>
  <w:style w:type="character" w:customStyle="1" w:styleId="afffff2">
    <w:name w:val="Заголовок чужого сообщения"/>
    <w:basedOn w:val="affff3"/>
    <w:uiPriority w:val="99"/>
    <w:rsid w:val="005E358C"/>
    <w:rPr>
      <w:b/>
      <w:bCs/>
      <w:color w:val="FF0000"/>
    </w:rPr>
  </w:style>
  <w:style w:type="paragraph" w:customStyle="1" w:styleId="afffff3">
    <w:name w:val="Заголовок ЭР (левое окно)"/>
    <w:basedOn w:val="a"/>
    <w:next w:val="a"/>
    <w:uiPriority w:val="99"/>
    <w:rsid w:val="005E358C"/>
    <w:pPr>
      <w:autoSpaceDE w:val="0"/>
      <w:autoSpaceDN w:val="0"/>
      <w:adjustRightInd w:val="0"/>
      <w:spacing w:before="300" w:after="250"/>
      <w:jc w:val="center"/>
    </w:pPr>
    <w:rPr>
      <w:rFonts w:ascii="Arial" w:eastAsia="Calibri" w:hAnsi="Arial" w:cs="Arial"/>
      <w:b/>
      <w:bCs/>
      <w:color w:val="26282F"/>
      <w:sz w:val="26"/>
      <w:szCs w:val="26"/>
      <w:lang w:eastAsia="en-US"/>
    </w:rPr>
  </w:style>
  <w:style w:type="paragraph" w:customStyle="1" w:styleId="afffff4">
    <w:name w:val="Заголовок ЭР (правое окно)"/>
    <w:basedOn w:val="afffff3"/>
    <w:next w:val="a"/>
    <w:uiPriority w:val="99"/>
    <w:rsid w:val="005E358C"/>
    <w:pPr>
      <w:spacing w:after="0"/>
      <w:jc w:val="left"/>
    </w:pPr>
  </w:style>
  <w:style w:type="paragraph" w:customStyle="1" w:styleId="afffff5">
    <w:name w:val="Интерактивный заголовок"/>
    <w:basedOn w:val="1ff2"/>
    <w:next w:val="a"/>
    <w:uiPriority w:val="99"/>
    <w:rsid w:val="005E358C"/>
    <w:rPr>
      <w:u w:val="single"/>
    </w:rPr>
  </w:style>
  <w:style w:type="paragraph" w:customStyle="1" w:styleId="afffff6">
    <w:name w:val="Текст информации об изменениях"/>
    <w:basedOn w:val="a"/>
    <w:next w:val="a"/>
    <w:uiPriority w:val="99"/>
    <w:rsid w:val="005E358C"/>
    <w:pPr>
      <w:autoSpaceDE w:val="0"/>
      <w:autoSpaceDN w:val="0"/>
      <w:adjustRightInd w:val="0"/>
      <w:ind w:firstLine="720"/>
      <w:jc w:val="both"/>
    </w:pPr>
    <w:rPr>
      <w:rFonts w:ascii="Arial" w:eastAsia="Calibri" w:hAnsi="Arial" w:cs="Arial"/>
      <w:color w:val="353842"/>
      <w:sz w:val="18"/>
      <w:szCs w:val="18"/>
      <w:lang w:eastAsia="en-US"/>
    </w:rPr>
  </w:style>
  <w:style w:type="paragraph" w:customStyle="1" w:styleId="afffff7">
    <w:name w:val="Информация об изменениях"/>
    <w:basedOn w:val="afffff6"/>
    <w:next w:val="a"/>
    <w:uiPriority w:val="99"/>
    <w:rsid w:val="005E358C"/>
    <w:pPr>
      <w:spacing w:before="180"/>
      <w:ind w:left="360" w:right="360" w:firstLine="0"/>
    </w:pPr>
    <w:rPr>
      <w:shd w:val="clear" w:color="auto" w:fill="EAEFED"/>
    </w:rPr>
  </w:style>
  <w:style w:type="paragraph" w:customStyle="1" w:styleId="afffff8">
    <w:name w:val="Текст (справка)"/>
    <w:basedOn w:val="a"/>
    <w:next w:val="a"/>
    <w:uiPriority w:val="99"/>
    <w:rsid w:val="005E358C"/>
    <w:pPr>
      <w:autoSpaceDE w:val="0"/>
      <w:autoSpaceDN w:val="0"/>
      <w:adjustRightInd w:val="0"/>
      <w:ind w:left="170" w:right="170"/>
    </w:pPr>
    <w:rPr>
      <w:rFonts w:ascii="Arial" w:eastAsia="Calibri" w:hAnsi="Arial" w:cs="Arial"/>
      <w:lang w:eastAsia="en-US"/>
    </w:rPr>
  </w:style>
  <w:style w:type="paragraph" w:customStyle="1" w:styleId="afffff9">
    <w:name w:val="Комментарий"/>
    <w:basedOn w:val="afffff8"/>
    <w:next w:val="a"/>
    <w:uiPriority w:val="99"/>
    <w:rsid w:val="005E358C"/>
    <w:pPr>
      <w:spacing w:before="75"/>
      <w:ind w:right="0"/>
      <w:jc w:val="both"/>
    </w:pPr>
    <w:rPr>
      <w:color w:val="353842"/>
      <w:shd w:val="clear" w:color="auto" w:fill="F0F0F0"/>
    </w:rPr>
  </w:style>
  <w:style w:type="paragraph" w:customStyle="1" w:styleId="afffffa">
    <w:name w:val="Информация об изменениях документа"/>
    <w:basedOn w:val="afffff9"/>
    <w:next w:val="a"/>
    <w:uiPriority w:val="99"/>
    <w:rsid w:val="005E358C"/>
    <w:rPr>
      <w:i/>
      <w:iCs/>
    </w:rPr>
  </w:style>
  <w:style w:type="paragraph" w:customStyle="1" w:styleId="afffffb">
    <w:name w:val="Текст (лев. подпись)"/>
    <w:basedOn w:val="a"/>
    <w:next w:val="a"/>
    <w:uiPriority w:val="99"/>
    <w:rsid w:val="005E358C"/>
    <w:pPr>
      <w:autoSpaceDE w:val="0"/>
      <w:autoSpaceDN w:val="0"/>
      <w:adjustRightInd w:val="0"/>
    </w:pPr>
    <w:rPr>
      <w:rFonts w:ascii="Arial" w:eastAsia="Calibri" w:hAnsi="Arial" w:cs="Arial"/>
      <w:lang w:eastAsia="en-US"/>
    </w:rPr>
  </w:style>
  <w:style w:type="paragraph" w:customStyle="1" w:styleId="afffffc">
    <w:name w:val="Колонтитул (левый)"/>
    <w:basedOn w:val="afffffb"/>
    <w:next w:val="a"/>
    <w:uiPriority w:val="99"/>
    <w:rsid w:val="005E358C"/>
    <w:rPr>
      <w:sz w:val="14"/>
      <w:szCs w:val="14"/>
    </w:rPr>
  </w:style>
  <w:style w:type="paragraph" w:customStyle="1" w:styleId="afffffd">
    <w:name w:val="Текст (прав. подпись)"/>
    <w:basedOn w:val="a"/>
    <w:next w:val="a"/>
    <w:uiPriority w:val="99"/>
    <w:rsid w:val="005E358C"/>
    <w:pPr>
      <w:autoSpaceDE w:val="0"/>
      <w:autoSpaceDN w:val="0"/>
      <w:adjustRightInd w:val="0"/>
      <w:jc w:val="right"/>
    </w:pPr>
    <w:rPr>
      <w:rFonts w:ascii="Arial" w:eastAsia="Calibri" w:hAnsi="Arial" w:cs="Arial"/>
      <w:lang w:eastAsia="en-US"/>
    </w:rPr>
  </w:style>
  <w:style w:type="paragraph" w:customStyle="1" w:styleId="afffffe">
    <w:name w:val="Колонтитул (правый)"/>
    <w:basedOn w:val="afffffd"/>
    <w:next w:val="a"/>
    <w:uiPriority w:val="99"/>
    <w:rsid w:val="005E358C"/>
    <w:rPr>
      <w:sz w:val="14"/>
      <w:szCs w:val="14"/>
    </w:rPr>
  </w:style>
  <w:style w:type="paragraph" w:customStyle="1" w:styleId="affffff">
    <w:name w:val="Комментарий пользователя"/>
    <w:basedOn w:val="afffff9"/>
    <w:next w:val="a"/>
    <w:uiPriority w:val="99"/>
    <w:rsid w:val="005E358C"/>
    <w:pPr>
      <w:jc w:val="left"/>
    </w:pPr>
    <w:rPr>
      <w:shd w:val="clear" w:color="auto" w:fill="FFDFE0"/>
    </w:rPr>
  </w:style>
  <w:style w:type="paragraph" w:customStyle="1" w:styleId="affffff0">
    <w:name w:val="Куда обратиться?"/>
    <w:basedOn w:val="affff6"/>
    <w:next w:val="a"/>
    <w:uiPriority w:val="99"/>
    <w:rsid w:val="005E358C"/>
  </w:style>
  <w:style w:type="paragraph" w:customStyle="1" w:styleId="affffff1">
    <w:name w:val="Моноширинный"/>
    <w:basedOn w:val="a"/>
    <w:next w:val="a"/>
    <w:uiPriority w:val="99"/>
    <w:rsid w:val="005E358C"/>
    <w:pPr>
      <w:autoSpaceDE w:val="0"/>
      <w:autoSpaceDN w:val="0"/>
      <w:adjustRightInd w:val="0"/>
    </w:pPr>
    <w:rPr>
      <w:rFonts w:ascii="Courier New" w:eastAsia="Calibri" w:hAnsi="Courier New" w:cs="Courier New"/>
      <w:lang w:eastAsia="en-US"/>
    </w:rPr>
  </w:style>
  <w:style w:type="character" w:customStyle="1" w:styleId="affffff2">
    <w:name w:val="Найденные слова"/>
    <w:basedOn w:val="affff3"/>
    <w:uiPriority w:val="99"/>
    <w:rsid w:val="005E358C"/>
    <w:rPr>
      <w:b/>
      <w:bCs/>
      <w:color w:val="26282F"/>
      <w:shd w:val="clear" w:color="auto" w:fill="FFF580"/>
    </w:rPr>
  </w:style>
  <w:style w:type="character" w:customStyle="1" w:styleId="affffff3">
    <w:name w:val="Не вступил в силу"/>
    <w:basedOn w:val="affff3"/>
    <w:uiPriority w:val="99"/>
    <w:rsid w:val="005E358C"/>
    <w:rPr>
      <w:b/>
      <w:bCs/>
      <w:color w:val="000000"/>
      <w:shd w:val="clear" w:color="auto" w:fill="D8EDE8"/>
    </w:rPr>
  </w:style>
  <w:style w:type="paragraph" w:customStyle="1" w:styleId="affffff4">
    <w:name w:val="Необходимые документы"/>
    <w:basedOn w:val="affff6"/>
    <w:next w:val="a"/>
    <w:uiPriority w:val="99"/>
    <w:rsid w:val="005E358C"/>
    <w:pPr>
      <w:ind w:firstLine="118"/>
    </w:pPr>
  </w:style>
  <w:style w:type="paragraph" w:customStyle="1" w:styleId="affffff5">
    <w:name w:val="Нормальный (таблица)"/>
    <w:basedOn w:val="a"/>
    <w:next w:val="a"/>
    <w:uiPriority w:val="99"/>
    <w:rsid w:val="005E358C"/>
    <w:pPr>
      <w:autoSpaceDE w:val="0"/>
      <w:autoSpaceDN w:val="0"/>
      <w:adjustRightInd w:val="0"/>
      <w:jc w:val="both"/>
    </w:pPr>
    <w:rPr>
      <w:rFonts w:ascii="Arial" w:eastAsia="Calibri" w:hAnsi="Arial" w:cs="Arial"/>
      <w:lang w:eastAsia="en-US"/>
    </w:rPr>
  </w:style>
  <w:style w:type="paragraph" w:customStyle="1" w:styleId="affffff6">
    <w:name w:val="Таблицы (моноширинный)"/>
    <w:basedOn w:val="a"/>
    <w:next w:val="a"/>
    <w:rsid w:val="005E358C"/>
    <w:pPr>
      <w:autoSpaceDE w:val="0"/>
      <w:autoSpaceDN w:val="0"/>
      <w:adjustRightInd w:val="0"/>
    </w:pPr>
    <w:rPr>
      <w:rFonts w:ascii="Courier New" w:eastAsia="Calibri" w:hAnsi="Courier New" w:cs="Courier New"/>
      <w:lang w:eastAsia="en-US"/>
    </w:rPr>
  </w:style>
  <w:style w:type="paragraph" w:customStyle="1" w:styleId="affffff7">
    <w:name w:val="Оглавление"/>
    <w:basedOn w:val="affffff6"/>
    <w:next w:val="a"/>
    <w:link w:val="affffff8"/>
    <w:rsid w:val="005E358C"/>
    <w:pPr>
      <w:ind w:left="140"/>
    </w:pPr>
  </w:style>
  <w:style w:type="character" w:customStyle="1" w:styleId="affffff9">
    <w:name w:val="Опечатки"/>
    <w:uiPriority w:val="99"/>
    <w:rsid w:val="005E358C"/>
    <w:rPr>
      <w:color w:val="FF0000"/>
    </w:rPr>
  </w:style>
  <w:style w:type="paragraph" w:customStyle="1" w:styleId="affffffa">
    <w:name w:val="Переменная часть"/>
    <w:basedOn w:val="affffc"/>
    <w:next w:val="a"/>
    <w:uiPriority w:val="99"/>
    <w:rsid w:val="005E358C"/>
    <w:rPr>
      <w:sz w:val="18"/>
      <w:szCs w:val="18"/>
    </w:rPr>
  </w:style>
  <w:style w:type="paragraph" w:customStyle="1" w:styleId="affffffb">
    <w:name w:val="Подвал для информации об изменениях"/>
    <w:basedOn w:val="1"/>
    <w:next w:val="a"/>
    <w:uiPriority w:val="99"/>
    <w:rsid w:val="005E358C"/>
    <w:pPr>
      <w:keepNext w:val="0"/>
      <w:autoSpaceDE w:val="0"/>
      <w:autoSpaceDN w:val="0"/>
      <w:adjustRightInd w:val="0"/>
      <w:spacing w:before="108" w:after="108"/>
      <w:jc w:val="center"/>
      <w:outlineLvl w:val="9"/>
    </w:pPr>
    <w:rPr>
      <w:rFonts w:ascii="Arial" w:eastAsia="Calibri" w:hAnsi="Arial" w:cs="Arial"/>
      <w:b w:val="0"/>
      <w:color w:val="26282F"/>
      <w:sz w:val="18"/>
      <w:szCs w:val="18"/>
      <w:lang w:eastAsia="en-US"/>
    </w:rPr>
  </w:style>
  <w:style w:type="paragraph" w:customStyle="1" w:styleId="affffffc">
    <w:name w:val="Подзаголовок для информации об изменениях"/>
    <w:basedOn w:val="afffff6"/>
    <w:next w:val="a"/>
    <w:uiPriority w:val="99"/>
    <w:rsid w:val="005E358C"/>
    <w:rPr>
      <w:b/>
      <w:bCs/>
    </w:rPr>
  </w:style>
  <w:style w:type="paragraph" w:customStyle="1" w:styleId="affffffd">
    <w:name w:val="Подчёркнуный текст"/>
    <w:basedOn w:val="a"/>
    <w:next w:val="a"/>
    <w:uiPriority w:val="99"/>
    <w:rsid w:val="005E358C"/>
    <w:pPr>
      <w:autoSpaceDE w:val="0"/>
      <w:autoSpaceDN w:val="0"/>
      <w:adjustRightInd w:val="0"/>
      <w:ind w:firstLine="720"/>
      <w:jc w:val="both"/>
    </w:pPr>
    <w:rPr>
      <w:rFonts w:ascii="Arial" w:eastAsia="Calibri" w:hAnsi="Arial" w:cs="Arial"/>
      <w:lang w:eastAsia="en-US"/>
    </w:rPr>
  </w:style>
  <w:style w:type="paragraph" w:customStyle="1" w:styleId="affffffe">
    <w:name w:val="Постоянная часть"/>
    <w:basedOn w:val="affffc"/>
    <w:next w:val="a"/>
    <w:uiPriority w:val="99"/>
    <w:rsid w:val="005E358C"/>
    <w:rPr>
      <w:sz w:val="20"/>
      <w:szCs w:val="20"/>
    </w:rPr>
  </w:style>
  <w:style w:type="paragraph" w:customStyle="1" w:styleId="afffffff">
    <w:name w:val="Прижатый влево"/>
    <w:basedOn w:val="a"/>
    <w:next w:val="a"/>
    <w:uiPriority w:val="99"/>
    <w:rsid w:val="005E358C"/>
    <w:pPr>
      <w:autoSpaceDE w:val="0"/>
      <w:autoSpaceDN w:val="0"/>
      <w:adjustRightInd w:val="0"/>
    </w:pPr>
    <w:rPr>
      <w:rFonts w:ascii="Arial" w:eastAsia="Calibri" w:hAnsi="Arial" w:cs="Arial"/>
      <w:lang w:eastAsia="en-US"/>
    </w:rPr>
  </w:style>
  <w:style w:type="paragraph" w:customStyle="1" w:styleId="afffffff0">
    <w:name w:val="Пример."/>
    <w:basedOn w:val="affff6"/>
    <w:next w:val="a"/>
    <w:uiPriority w:val="99"/>
    <w:rsid w:val="005E358C"/>
  </w:style>
  <w:style w:type="paragraph" w:customStyle="1" w:styleId="afffffff1">
    <w:name w:val="Примечание."/>
    <w:basedOn w:val="affff6"/>
    <w:next w:val="a"/>
    <w:uiPriority w:val="99"/>
    <w:rsid w:val="005E358C"/>
  </w:style>
  <w:style w:type="character" w:customStyle="1" w:styleId="afffffff2">
    <w:name w:val="Продолжение ссылки"/>
    <w:basedOn w:val="affff4"/>
    <w:uiPriority w:val="99"/>
    <w:rsid w:val="005E358C"/>
    <w:rPr>
      <w:b/>
      <w:bCs/>
      <w:color w:val="106BBE"/>
    </w:rPr>
  </w:style>
  <w:style w:type="paragraph" w:customStyle="1" w:styleId="afffffff3">
    <w:name w:val="Словарная статья"/>
    <w:basedOn w:val="a"/>
    <w:next w:val="a"/>
    <w:uiPriority w:val="99"/>
    <w:rsid w:val="005E358C"/>
    <w:pPr>
      <w:autoSpaceDE w:val="0"/>
      <w:autoSpaceDN w:val="0"/>
      <w:adjustRightInd w:val="0"/>
      <w:ind w:right="118"/>
      <w:jc w:val="both"/>
    </w:pPr>
    <w:rPr>
      <w:rFonts w:ascii="Arial" w:eastAsia="Calibri" w:hAnsi="Arial" w:cs="Arial"/>
      <w:lang w:eastAsia="en-US"/>
    </w:rPr>
  </w:style>
  <w:style w:type="character" w:customStyle="1" w:styleId="afffffff4">
    <w:name w:val="Сравнение редакций"/>
    <w:basedOn w:val="affff3"/>
    <w:uiPriority w:val="99"/>
    <w:rsid w:val="005E358C"/>
    <w:rPr>
      <w:b/>
      <w:bCs/>
      <w:color w:val="26282F"/>
    </w:rPr>
  </w:style>
  <w:style w:type="character" w:customStyle="1" w:styleId="afffffff5">
    <w:name w:val="Сравнение редакций. Добавленный фрагмент"/>
    <w:uiPriority w:val="99"/>
    <w:rsid w:val="005E358C"/>
    <w:rPr>
      <w:color w:val="000000"/>
      <w:shd w:val="clear" w:color="auto" w:fill="C1D7FF"/>
    </w:rPr>
  </w:style>
  <w:style w:type="character" w:customStyle="1" w:styleId="afffffff6">
    <w:name w:val="Сравнение редакций. Удаленный фрагмент"/>
    <w:uiPriority w:val="99"/>
    <w:rsid w:val="005E358C"/>
    <w:rPr>
      <w:color w:val="000000"/>
      <w:shd w:val="clear" w:color="auto" w:fill="C4C413"/>
    </w:rPr>
  </w:style>
  <w:style w:type="paragraph" w:customStyle="1" w:styleId="afffffff7">
    <w:name w:val="Ссылка на официальную публикацию"/>
    <w:basedOn w:val="a"/>
    <w:next w:val="a"/>
    <w:uiPriority w:val="99"/>
    <w:rsid w:val="005E358C"/>
    <w:pPr>
      <w:autoSpaceDE w:val="0"/>
      <w:autoSpaceDN w:val="0"/>
      <w:adjustRightInd w:val="0"/>
      <w:ind w:firstLine="720"/>
      <w:jc w:val="both"/>
    </w:pPr>
    <w:rPr>
      <w:rFonts w:ascii="Arial" w:eastAsia="Calibri" w:hAnsi="Arial" w:cs="Arial"/>
      <w:lang w:eastAsia="en-US"/>
    </w:rPr>
  </w:style>
  <w:style w:type="paragraph" w:customStyle="1" w:styleId="afffffff8">
    <w:name w:val="Текст в таблице"/>
    <w:basedOn w:val="affffff5"/>
    <w:next w:val="a"/>
    <w:uiPriority w:val="99"/>
    <w:rsid w:val="005E358C"/>
    <w:pPr>
      <w:ind w:firstLine="500"/>
    </w:pPr>
  </w:style>
  <w:style w:type="paragraph" w:customStyle="1" w:styleId="afffffff9">
    <w:name w:val="Текст ЭР (см. также)"/>
    <w:basedOn w:val="a"/>
    <w:next w:val="a"/>
    <w:uiPriority w:val="99"/>
    <w:rsid w:val="005E358C"/>
    <w:pPr>
      <w:autoSpaceDE w:val="0"/>
      <w:autoSpaceDN w:val="0"/>
      <w:adjustRightInd w:val="0"/>
      <w:spacing w:before="200"/>
    </w:pPr>
    <w:rPr>
      <w:rFonts w:ascii="Arial" w:eastAsia="Calibri" w:hAnsi="Arial" w:cs="Arial"/>
      <w:sz w:val="20"/>
      <w:szCs w:val="20"/>
      <w:lang w:eastAsia="en-US"/>
    </w:rPr>
  </w:style>
  <w:style w:type="paragraph" w:customStyle="1" w:styleId="afffffffa">
    <w:name w:val="Технический комментарий"/>
    <w:basedOn w:val="a"/>
    <w:next w:val="a"/>
    <w:uiPriority w:val="99"/>
    <w:rsid w:val="005E358C"/>
    <w:pPr>
      <w:autoSpaceDE w:val="0"/>
      <w:autoSpaceDN w:val="0"/>
      <w:adjustRightInd w:val="0"/>
    </w:pPr>
    <w:rPr>
      <w:rFonts w:ascii="Arial" w:eastAsia="Calibri" w:hAnsi="Arial" w:cs="Arial"/>
      <w:color w:val="463F31"/>
      <w:shd w:val="clear" w:color="auto" w:fill="FFFFA6"/>
      <w:lang w:eastAsia="en-US"/>
    </w:rPr>
  </w:style>
  <w:style w:type="character" w:customStyle="1" w:styleId="afffffffb">
    <w:name w:val="Утратил силу"/>
    <w:basedOn w:val="affff3"/>
    <w:uiPriority w:val="99"/>
    <w:rsid w:val="005E358C"/>
    <w:rPr>
      <w:b/>
      <w:bCs/>
      <w:strike/>
      <w:color w:val="666600"/>
    </w:rPr>
  </w:style>
  <w:style w:type="paragraph" w:customStyle="1" w:styleId="afffffffc">
    <w:name w:val="Формула"/>
    <w:basedOn w:val="a"/>
    <w:next w:val="a"/>
    <w:uiPriority w:val="99"/>
    <w:rsid w:val="005E358C"/>
    <w:pPr>
      <w:autoSpaceDE w:val="0"/>
      <w:autoSpaceDN w:val="0"/>
      <w:adjustRightInd w:val="0"/>
      <w:spacing w:before="240" w:after="240"/>
      <w:ind w:left="420" w:right="420" w:firstLine="300"/>
      <w:jc w:val="both"/>
    </w:pPr>
    <w:rPr>
      <w:rFonts w:ascii="Arial" w:eastAsia="Calibri" w:hAnsi="Arial" w:cs="Arial"/>
      <w:shd w:val="clear" w:color="auto" w:fill="F5F3DA"/>
      <w:lang w:eastAsia="en-US"/>
    </w:rPr>
  </w:style>
  <w:style w:type="paragraph" w:customStyle="1" w:styleId="afffffffd">
    <w:name w:val="Центрированный (таблица)"/>
    <w:basedOn w:val="affffff5"/>
    <w:next w:val="a"/>
    <w:uiPriority w:val="99"/>
    <w:rsid w:val="005E358C"/>
    <w:pPr>
      <w:jc w:val="center"/>
    </w:pPr>
  </w:style>
  <w:style w:type="paragraph" w:customStyle="1" w:styleId="-">
    <w:name w:val="ЭР-содержание (правое окно)"/>
    <w:basedOn w:val="a"/>
    <w:next w:val="a"/>
    <w:uiPriority w:val="99"/>
    <w:rsid w:val="005E358C"/>
    <w:pPr>
      <w:autoSpaceDE w:val="0"/>
      <w:autoSpaceDN w:val="0"/>
      <w:adjustRightInd w:val="0"/>
      <w:spacing w:before="300"/>
    </w:pPr>
    <w:rPr>
      <w:rFonts w:ascii="Arial" w:eastAsia="Calibri" w:hAnsi="Arial" w:cs="Arial"/>
      <w:lang w:eastAsia="en-US"/>
    </w:rPr>
  </w:style>
  <w:style w:type="paragraph" w:customStyle="1" w:styleId="s0">
    <w:name w:val="s0"/>
    <w:basedOn w:val="a"/>
    <w:rsid w:val="005E358C"/>
    <w:pPr>
      <w:spacing w:before="100" w:beforeAutospacing="1" w:after="100" w:afterAutospacing="1"/>
    </w:pPr>
  </w:style>
  <w:style w:type="paragraph" w:customStyle="1" w:styleId="formattext">
    <w:name w:val="formattext"/>
    <w:basedOn w:val="a"/>
    <w:rsid w:val="003236D5"/>
    <w:pPr>
      <w:suppressAutoHyphens/>
      <w:spacing w:before="280" w:after="280"/>
    </w:pPr>
    <w:rPr>
      <w:lang w:eastAsia="zh-CN"/>
    </w:rPr>
  </w:style>
  <w:style w:type="paragraph" w:customStyle="1" w:styleId="p2">
    <w:name w:val="p2"/>
    <w:basedOn w:val="a"/>
    <w:rsid w:val="002744F8"/>
    <w:pPr>
      <w:spacing w:before="100" w:beforeAutospacing="1" w:after="100" w:afterAutospacing="1"/>
    </w:pPr>
  </w:style>
  <w:style w:type="character" w:customStyle="1" w:styleId="s1">
    <w:name w:val="s1"/>
    <w:rsid w:val="002744F8"/>
  </w:style>
  <w:style w:type="paragraph" w:customStyle="1" w:styleId="p12">
    <w:name w:val="p12"/>
    <w:basedOn w:val="a"/>
    <w:rsid w:val="00EB092A"/>
    <w:pPr>
      <w:spacing w:before="100" w:beforeAutospacing="1" w:after="100" w:afterAutospacing="1"/>
    </w:pPr>
  </w:style>
  <w:style w:type="paragraph" w:customStyle="1" w:styleId="consplusnonformat0">
    <w:name w:val="consplusnonformat"/>
    <w:basedOn w:val="a"/>
    <w:rsid w:val="00347681"/>
    <w:pPr>
      <w:spacing w:before="100" w:beforeAutospacing="1" w:after="100" w:afterAutospacing="1"/>
    </w:pPr>
  </w:style>
  <w:style w:type="character" w:customStyle="1" w:styleId="blk">
    <w:name w:val="blk"/>
    <w:basedOn w:val="a0"/>
    <w:rsid w:val="005452CF"/>
  </w:style>
  <w:style w:type="paragraph" w:customStyle="1" w:styleId="1ff3">
    <w:name w:val="Знак Знак Знак1 Знак"/>
    <w:basedOn w:val="a"/>
    <w:rsid w:val="00763259"/>
    <w:pPr>
      <w:spacing w:after="160" w:line="240" w:lineRule="exact"/>
    </w:pPr>
    <w:rPr>
      <w:rFonts w:ascii="Verdana" w:hAnsi="Verdana"/>
      <w:sz w:val="20"/>
      <w:szCs w:val="20"/>
      <w:lang w:val="en-US" w:eastAsia="en-US"/>
    </w:rPr>
  </w:style>
  <w:style w:type="paragraph" w:customStyle="1" w:styleId="2e">
    <w:name w:val="Заголовок2"/>
    <w:basedOn w:val="a"/>
    <w:next w:val="af1"/>
    <w:rsid w:val="00763259"/>
    <w:pPr>
      <w:suppressAutoHyphens/>
      <w:jc w:val="center"/>
    </w:pPr>
    <w:rPr>
      <w:b/>
      <w:lang w:eastAsia="zh-CN"/>
    </w:rPr>
  </w:style>
  <w:style w:type="paragraph" w:customStyle="1" w:styleId="fn2r">
    <w:name w:val="fn2r"/>
    <w:basedOn w:val="a"/>
    <w:rsid w:val="00CA1736"/>
    <w:pPr>
      <w:spacing w:before="100" w:beforeAutospacing="1" w:after="100" w:afterAutospacing="1"/>
    </w:pPr>
  </w:style>
  <w:style w:type="paragraph" w:customStyle="1" w:styleId="1ff4">
    <w:name w:val="Знак Знак Знак1 Знак"/>
    <w:basedOn w:val="a"/>
    <w:rsid w:val="00100E81"/>
    <w:pPr>
      <w:spacing w:after="160" w:line="240" w:lineRule="exact"/>
    </w:pPr>
    <w:rPr>
      <w:rFonts w:ascii="Verdana" w:hAnsi="Verdana"/>
      <w:sz w:val="20"/>
      <w:szCs w:val="20"/>
      <w:lang w:val="en-US" w:eastAsia="en-US"/>
    </w:rPr>
  </w:style>
  <w:style w:type="character" w:customStyle="1" w:styleId="210pt">
    <w:name w:val="Основной текст (2) + 10 pt"/>
    <w:rsid w:val="00100E8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95pt">
    <w:name w:val="Основной текст (2) + 9;5 pt;Полужирный"/>
    <w:rsid w:val="00100E81"/>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styleId="afffffffe">
    <w:name w:val="Placeholder Text"/>
    <w:basedOn w:val="a0"/>
    <w:uiPriority w:val="99"/>
    <w:semiHidden/>
    <w:rsid w:val="00100E81"/>
    <w:rPr>
      <w:color w:val="808080"/>
    </w:rPr>
  </w:style>
  <w:style w:type="numbering" w:customStyle="1" w:styleId="1ff5">
    <w:name w:val="Нет списка1"/>
    <w:next w:val="a2"/>
    <w:uiPriority w:val="99"/>
    <w:semiHidden/>
    <w:unhideWhenUsed/>
    <w:rsid w:val="00100E81"/>
  </w:style>
  <w:style w:type="character" w:customStyle="1" w:styleId="afc">
    <w:name w:val="Текст концевой сноски Знак"/>
    <w:link w:val="afb"/>
    <w:uiPriority w:val="99"/>
    <w:semiHidden/>
    <w:rsid w:val="00100E81"/>
  </w:style>
  <w:style w:type="character" w:customStyle="1" w:styleId="1ff6">
    <w:name w:val="Текст концевой сноски Знак1"/>
    <w:basedOn w:val="a0"/>
    <w:uiPriority w:val="99"/>
    <w:semiHidden/>
    <w:rsid w:val="00100E81"/>
    <w:rPr>
      <w:lang w:eastAsia="en-US"/>
    </w:rPr>
  </w:style>
  <w:style w:type="paragraph" w:customStyle="1" w:styleId="affffffff">
    <w:name w:val="Знак Знак Знак Знак Знак Знак Знак Знак Знак"/>
    <w:basedOn w:val="a"/>
    <w:rsid w:val="00100E81"/>
    <w:pPr>
      <w:spacing w:before="100" w:beforeAutospacing="1" w:after="100" w:afterAutospacing="1"/>
    </w:pPr>
    <w:rPr>
      <w:rFonts w:ascii="Tahoma" w:hAnsi="Tahoma" w:cs="Tahoma"/>
      <w:sz w:val="20"/>
      <w:szCs w:val="20"/>
      <w:lang w:val="en-US" w:eastAsia="en-US"/>
    </w:rPr>
  </w:style>
  <w:style w:type="character" w:customStyle="1" w:styleId="apple-style-span">
    <w:name w:val="apple-style-span"/>
    <w:basedOn w:val="a0"/>
    <w:rsid w:val="00100E81"/>
  </w:style>
  <w:style w:type="character" w:customStyle="1" w:styleId="aff">
    <w:name w:val="Без интервала Знак"/>
    <w:link w:val="afe"/>
    <w:rsid w:val="00100E81"/>
    <w:rPr>
      <w:sz w:val="24"/>
      <w:szCs w:val="32"/>
      <w:lang w:val="en-US" w:eastAsia="en-US" w:bidi="en-US"/>
    </w:rPr>
  </w:style>
  <w:style w:type="paragraph" w:customStyle="1" w:styleId="2f">
    <w:name w:val="Абзац списка2"/>
    <w:basedOn w:val="a"/>
    <w:rsid w:val="009978D4"/>
    <w:pPr>
      <w:spacing w:after="200" w:line="276" w:lineRule="auto"/>
      <w:ind w:left="720"/>
    </w:pPr>
    <w:rPr>
      <w:rFonts w:ascii="Calibri" w:hAnsi="Calibri"/>
      <w:sz w:val="22"/>
      <w:szCs w:val="22"/>
    </w:rPr>
  </w:style>
  <w:style w:type="paragraph" w:customStyle="1" w:styleId="1ff7">
    <w:name w:val="Знак Знак Знак1 Знак"/>
    <w:basedOn w:val="a"/>
    <w:rsid w:val="00623A85"/>
    <w:pPr>
      <w:spacing w:after="160" w:line="240" w:lineRule="exact"/>
    </w:pPr>
    <w:rPr>
      <w:rFonts w:ascii="Verdana" w:hAnsi="Verdana"/>
      <w:sz w:val="20"/>
      <w:szCs w:val="20"/>
      <w:lang w:val="en-US" w:eastAsia="en-US"/>
    </w:rPr>
  </w:style>
  <w:style w:type="paragraph" w:customStyle="1" w:styleId="37">
    <w:name w:val="Абзац списка3"/>
    <w:basedOn w:val="a"/>
    <w:rsid w:val="00893AF4"/>
    <w:pPr>
      <w:spacing w:after="200" w:line="276" w:lineRule="auto"/>
      <w:ind w:left="720"/>
      <w:contextualSpacing/>
    </w:pPr>
    <w:rPr>
      <w:rFonts w:ascii="Calibri" w:hAnsi="Calibri"/>
      <w:sz w:val="22"/>
      <w:szCs w:val="22"/>
    </w:rPr>
  </w:style>
  <w:style w:type="paragraph" w:customStyle="1" w:styleId="230">
    <w:name w:val="Основной текст 23"/>
    <w:basedOn w:val="a"/>
    <w:rsid w:val="000A126F"/>
    <w:pPr>
      <w:suppressAutoHyphens/>
      <w:overflowPunct w:val="0"/>
      <w:autoSpaceDE w:val="0"/>
      <w:ind w:right="45" w:firstLine="284"/>
      <w:jc w:val="both"/>
    </w:pPr>
    <w:rPr>
      <w:szCs w:val="20"/>
      <w:lang w:eastAsia="ar-SA"/>
    </w:rPr>
  </w:style>
  <w:style w:type="paragraph" w:customStyle="1" w:styleId="1ff8">
    <w:name w:val="Знак Знак Знак1 Знак"/>
    <w:basedOn w:val="a"/>
    <w:rsid w:val="00A809AD"/>
    <w:pPr>
      <w:spacing w:after="160" w:line="240" w:lineRule="exact"/>
    </w:pPr>
    <w:rPr>
      <w:rFonts w:ascii="Verdana" w:hAnsi="Verdana"/>
      <w:sz w:val="20"/>
      <w:szCs w:val="20"/>
      <w:lang w:val="en-US" w:eastAsia="en-US"/>
    </w:rPr>
  </w:style>
  <w:style w:type="paragraph" w:customStyle="1" w:styleId="pj">
    <w:name w:val="pj"/>
    <w:basedOn w:val="a"/>
    <w:rsid w:val="005A08D9"/>
    <w:pPr>
      <w:spacing w:before="100" w:beforeAutospacing="1" w:after="100" w:afterAutospacing="1"/>
    </w:pPr>
  </w:style>
  <w:style w:type="character" w:customStyle="1" w:styleId="ListParagraphChar">
    <w:name w:val="List Paragraph Char"/>
    <w:link w:val="1f0"/>
    <w:locked/>
    <w:rsid w:val="00AC0298"/>
    <w:rPr>
      <w:rFonts w:ascii="Calibri" w:hAnsi="Calibri"/>
      <w:sz w:val="22"/>
      <w:szCs w:val="22"/>
    </w:rPr>
  </w:style>
  <w:style w:type="paragraph" w:customStyle="1" w:styleId="tex2st">
    <w:name w:val="tex2st"/>
    <w:basedOn w:val="a"/>
    <w:rsid w:val="00AC0298"/>
    <w:pPr>
      <w:spacing w:before="100" w:beforeAutospacing="1" w:after="100" w:afterAutospacing="1"/>
    </w:pPr>
  </w:style>
  <w:style w:type="paragraph" w:customStyle="1" w:styleId="41">
    <w:name w:val="Абзац списка4"/>
    <w:basedOn w:val="a"/>
    <w:rsid w:val="00AC0298"/>
    <w:pPr>
      <w:spacing w:after="200" w:line="276" w:lineRule="auto"/>
      <w:ind w:left="720"/>
      <w:contextualSpacing/>
    </w:pPr>
    <w:rPr>
      <w:rFonts w:ascii="Calibri" w:hAnsi="Calibri"/>
      <w:sz w:val="22"/>
      <w:szCs w:val="22"/>
      <w:lang w:eastAsia="en-US"/>
    </w:rPr>
  </w:style>
  <w:style w:type="paragraph" w:customStyle="1" w:styleId="54">
    <w:name w:val="Абзац списка5"/>
    <w:basedOn w:val="a"/>
    <w:rsid w:val="00A179E0"/>
    <w:pPr>
      <w:spacing w:after="200" w:line="276" w:lineRule="auto"/>
      <w:ind w:left="720"/>
      <w:contextualSpacing/>
    </w:pPr>
    <w:rPr>
      <w:rFonts w:ascii="Calibri" w:hAnsi="Calibri" w:cs="Calibri"/>
      <w:sz w:val="22"/>
      <w:szCs w:val="22"/>
      <w:lang w:eastAsia="en-US"/>
    </w:rPr>
  </w:style>
  <w:style w:type="paragraph" w:customStyle="1" w:styleId="61">
    <w:name w:val="Абзац списка6"/>
    <w:basedOn w:val="a"/>
    <w:rsid w:val="00536D5E"/>
    <w:pPr>
      <w:spacing w:after="200" w:line="276" w:lineRule="auto"/>
      <w:ind w:left="720"/>
      <w:contextualSpacing/>
    </w:pPr>
    <w:rPr>
      <w:rFonts w:ascii="Calibri" w:hAnsi="Calibri"/>
      <w:sz w:val="22"/>
      <w:szCs w:val="22"/>
    </w:rPr>
  </w:style>
  <w:style w:type="paragraph" w:customStyle="1" w:styleId="1ff9">
    <w:name w:val="Знак Знак Знак1 Знак"/>
    <w:basedOn w:val="a"/>
    <w:rsid w:val="00F12A1C"/>
    <w:pPr>
      <w:spacing w:after="160" w:line="240" w:lineRule="exact"/>
    </w:pPr>
    <w:rPr>
      <w:rFonts w:ascii="Verdana" w:hAnsi="Verdana"/>
      <w:sz w:val="20"/>
      <w:szCs w:val="20"/>
      <w:lang w:val="en-US" w:eastAsia="en-US"/>
    </w:rPr>
  </w:style>
  <w:style w:type="paragraph" w:customStyle="1" w:styleId="affffffff0">
    <w:name w:val="Знак"/>
    <w:basedOn w:val="a"/>
    <w:rsid w:val="00F12A1C"/>
    <w:pPr>
      <w:tabs>
        <w:tab w:val="num" w:pos="360"/>
      </w:tabs>
      <w:spacing w:after="160" w:line="240" w:lineRule="exact"/>
    </w:pPr>
    <w:rPr>
      <w:rFonts w:ascii="Verdana" w:hAnsi="Verdana" w:cs="Verdana"/>
      <w:sz w:val="20"/>
      <w:szCs w:val="20"/>
      <w:lang w:val="en-US" w:eastAsia="en-US"/>
    </w:rPr>
  </w:style>
  <w:style w:type="paragraph" w:customStyle="1" w:styleId="affffffff1">
    <w:name w:val="Знак"/>
    <w:basedOn w:val="a"/>
    <w:rsid w:val="001F0BC2"/>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1 Знак"/>
    <w:basedOn w:val="a"/>
    <w:rsid w:val="005972CA"/>
    <w:pPr>
      <w:spacing w:after="160" w:line="240" w:lineRule="exact"/>
    </w:pPr>
    <w:rPr>
      <w:rFonts w:ascii="Verdana" w:hAnsi="Verdana"/>
      <w:sz w:val="20"/>
      <w:szCs w:val="20"/>
      <w:lang w:val="en-US" w:eastAsia="en-US"/>
    </w:rPr>
  </w:style>
  <w:style w:type="paragraph" w:customStyle="1" w:styleId="affffffff2">
    <w:basedOn w:val="a"/>
    <w:next w:val="a7"/>
    <w:qFormat/>
    <w:rsid w:val="005972CA"/>
    <w:pPr>
      <w:jc w:val="center"/>
    </w:pPr>
    <w:rPr>
      <w:b/>
    </w:rPr>
  </w:style>
  <w:style w:type="numbering" w:customStyle="1" w:styleId="2f0">
    <w:name w:val="Нет списка2"/>
    <w:next w:val="a2"/>
    <w:uiPriority w:val="99"/>
    <w:semiHidden/>
    <w:unhideWhenUsed/>
    <w:rsid w:val="005B370C"/>
  </w:style>
  <w:style w:type="table" w:customStyle="1" w:styleId="2f1">
    <w:name w:val="Сетка таблицы2"/>
    <w:basedOn w:val="a1"/>
    <w:next w:val="ae"/>
    <w:uiPriority w:val="59"/>
    <w:rsid w:val="005B37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b">
    <w:name w:val="Знак Знак Знак1 Знак"/>
    <w:basedOn w:val="a"/>
    <w:rsid w:val="004A18F1"/>
    <w:pPr>
      <w:spacing w:after="160" w:line="240" w:lineRule="exact"/>
    </w:pPr>
    <w:rPr>
      <w:rFonts w:ascii="Verdana" w:hAnsi="Verdana"/>
      <w:sz w:val="20"/>
      <w:szCs w:val="20"/>
      <w:lang w:val="en-US" w:eastAsia="en-US"/>
    </w:rPr>
  </w:style>
  <w:style w:type="paragraph" w:customStyle="1" w:styleId="affffffff3">
    <w:basedOn w:val="a"/>
    <w:next w:val="a7"/>
    <w:qFormat/>
    <w:rsid w:val="009905F1"/>
    <w:pPr>
      <w:jc w:val="center"/>
    </w:pPr>
    <w:rPr>
      <w:b/>
    </w:rPr>
  </w:style>
  <w:style w:type="paragraph" w:customStyle="1" w:styleId="1ffc">
    <w:name w:val="Знак Знак Знак1"/>
    <w:basedOn w:val="a"/>
    <w:rsid w:val="004A18F1"/>
    <w:pPr>
      <w:tabs>
        <w:tab w:val="num" w:pos="360"/>
      </w:tabs>
      <w:spacing w:after="160" w:line="240" w:lineRule="exact"/>
    </w:pPr>
    <w:rPr>
      <w:rFonts w:ascii="Verdana" w:hAnsi="Verdana" w:cs="Verdana"/>
      <w:sz w:val="20"/>
      <w:szCs w:val="20"/>
      <w:lang w:val="en-US" w:eastAsia="en-US"/>
    </w:rPr>
  </w:style>
  <w:style w:type="table" w:customStyle="1" w:styleId="38">
    <w:name w:val="Сетка таблицы3"/>
    <w:basedOn w:val="a1"/>
    <w:next w:val="ae"/>
    <w:uiPriority w:val="99"/>
    <w:rsid w:val="002946A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4">
    <w:name w:val="Колонтитул"/>
    <w:basedOn w:val="a0"/>
    <w:rsid w:val="00E54E35"/>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en-US" w:eastAsia="en-US" w:bidi="en-US"/>
    </w:rPr>
  </w:style>
  <w:style w:type="paragraph" w:customStyle="1" w:styleId="affffffff5">
    <w:basedOn w:val="a"/>
    <w:next w:val="a7"/>
    <w:qFormat/>
    <w:rsid w:val="009466A1"/>
    <w:pPr>
      <w:jc w:val="center"/>
    </w:pPr>
    <w:rPr>
      <w:b/>
    </w:rPr>
  </w:style>
  <w:style w:type="paragraph" w:customStyle="1" w:styleId="1ffd">
    <w:name w:val="Знак Знак Знак1 Знак"/>
    <w:basedOn w:val="a"/>
    <w:rsid w:val="009466A1"/>
    <w:pPr>
      <w:spacing w:after="160" w:line="240" w:lineRule="exact"/>
    </w:pPr>
    <w:rPr>
      <w:rFonts w:ascii="Verdana" w:hAnsi="Verdana"/>
      <w:sz w:val="20"/>
      <w:szCs w:val="20"/>
      <w:lang w:val="en-US" w:eastAsia="en-US"/>
    </w:rPr>
  </w:style>
  <w:style w:type="numbering" w:customStyle="1" w:styleId="39">
    <w:name w:val="Нет списка3"/>
    <w:next w:val="a2"/>
    <w:uiPriority w:val="99"/>
    <w:semiHidden/>
    <w:unhideWhenUsed/>
    <w:rsid w:val="001F5305"/>
  </w:style>
  <w:style w:type="table" w:customStyle="1" w:styleId="42">
    <w:name w:val="Сетка таблицы4"/>
    <w:basedOn w:val="a1"/>
    <w:next w:val="ae"/>
    <w:uiPriority w:val="59"/>
    <w:rsid w:val="001F53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1"/>
    <w:next w:val="ae"/>
    <w:uiPriority w:val="59"/>
    <w:rsid w:val="00024F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6">
    <w:basedOn w:val="a"/>
    <w:next w:val="a7"/>
    <w:qFormat/>
    <w:rsid w:val="00D755D6"/>
    <w:pPr>
      <w:jc w:val="center"/>
    </w:pPr>
    <w:rPr>
      <w:sz w:val="28"/>
      <w:szCs w:val="20"/>
    </w:rPr>
  </w:style>
  <w:style w:type="numbering" w:customStyle="1" w:styleId="43">
    <w:name w:val="Нет списка4"/>
    <w:next w:val="a2"/>
    <w:uiPriority w:val="99"/>
    <w:semiHidden/>
    <w:unhideWhenUsed/>
    <w:rsid w:val="00D755D6"/>
  </w:style>
  <w:style w:type="table" w:customStyle="1" w:styleId="62">
    <w:name w:val="Сетка таблицы6"/>
    <w:basedOn w:val="a1"/>
    <w:next w:val="ae"/>
    <w:uiPriority w:val="59"/>
    <w:rsid w:val="00D755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e"/>
    <w:uiPriority w:val="39"/>
    <w:rsid w:val="00D755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e"/>
    <w:uiPriority w:val="39"/>
    <w:rsid w:val="00B745A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7">
    <w:basedOn w:val="a"/>
    <w:next w:val="a7"/>
    <w:qFormat/>
    <w:rsid w:val="00955A33"/>
    <w:pPr>
      <w:jc w:val="center"/>
    </w:pPr>
    <w:rPr>
      <w:b/>
    </w:rPr>
  </w:style>
  <w:style w:type="paragraph" w:customStyle="1" w:styleId="1ffe">
    <w:name w:val="Знак Знак Знак1 Знак"/>
    <w:basedOn w:val="a"/>
    <w:rsid w:val="00955A33"/>
    <w:pPr>
      <w:spacing w:after="160" w:line="240" w:lineRule="exact"/>
    </w:pPr>
    <w:rPr>
      <w:rFonts w:ascii="Verdana" w:hAnsi="Verdana"/>
      <w:sz w:val="20"/>
      <w:szCs w:val="20"/>
      <w:lang w:val="en-US" w:eastAsia="en-US"/>
    </w:rPr>
  </w:style>
  <w:style w:type="paragraph" w:customStyle="1" w:styleId="affffffff8">
    <w:basedOn w:val="a"/>
    <w:next w:val="a7"/>
    <w:qFormat/>
    <w:rsid w:val="000523FC"/>
    <w:pPr>
      <w:jc w:val="center"/>
    </w:pPr>
    <w:rPr>
      <w:b/>
    </w:rPr>
  </w:style>
  <w:style w:type="paragraph" w:customStyle="1" w:styleId="1fff">
    <w:name w:val="Знак Знак Знак1 Знак"/>
    <w:basedOn w:val="a"/>
    <w:rsid w:val="000523FC"/>
    <w:pPr>
      <w:spacing w:after="160" w:line="240" w:lineRule="exact"/>
    </w:pPr>
    <w:rPr>
      <w:rFonts w:ascii="Verdana" w:hAnsi="Verdana"/>
      <w:sz w:val="20"/>
      <w:szCs w:val="20"/>
      <w:lang w:val="en-US" w:eastAsia="en-US"/>
    </w:rPr>
  </w:style>
  <w:style w:type="paragraph" w:customStyle="1" w:styleId="affffffff9">
    <w:name w:val="Знак"/>
    <w:basedOn w:val="a"/>
    <w:rsid w:val="00467425"/>
    <w:pPr>
      <w:tabs>
        <w:tab w:val="num" w:pos="360"/>
      </w:tabs>
      <w:spacing w:after="160" w:line="240" w:lineRule="exact"/>
    </w:pPr>
    <w:rPr>
      <w:rFonts w:ascii="Verdana" w:hAnsi="Verdana" w:cs="Verdana"/>
      <w:sz w:val="20"/>
      <w:szCs w:val="20"/>
      <w:lang w:val="en-US" w:eastAsia="en-US"/>
    </w:rPr>
  </w:style>
  <w:style w:type="numbering" w:customStyle="1" w:styleId="56">
    <w:name w:val="Нет списка5"/>
    <w:next w:val="a2"/>
    <w:uiPriority w:val="99"/>
    <w:semiHidden/>
    <w:unhideWhenUsed/>
    <w:rsid w:val="00291D25"/>
  </w:style>
  <w:style w:type="paragraph" w:customStyle="1" w:styleId="affffffffa">
    <w:name w:val="Информация о версии"/>
    <w:basedOn w:val="afffff9"/>
    <w:next w:val="a"/>
    <w:uiPriority w:val="99"/>
    <w:rsid w:val="00291D25"/>
    <w:pPr>
      <w:widowControl w:val="0"/>
    </w:pPr>
    <w:rPr>
      <w:rFonts w:ascii="Times New Roman CYR" w:eastAsia="Times New Roman" w:hAnsi="Times New Roman CYR" w:cs="Times New Roman CYR"/>
      <w:i/>
      <w:iCs/>
      <w:lang w:eastAsia="ru-RU"/>
    </w:rPr>
  </w:style>
  <w:style w:type="character" w:customStyle="1" w:styleId="affffffffb">
    <w:name w:val="Цветовое выделение для Текст"/>
    <w:uiPriority w:val="99"/>
    <w:rsid w:val="00291D25"/>
    <w:rPr>
      <w:rFonts w:ascii="Times New Roman CYR" w:hAnsi="Times New Roman CYR"/>
    </w:rPr>
  </w:style>
  <w:style w:type="table" w:customStyle="1" w:styleId="93">
    <w:name w:val="Сетка таблицы9"/>
    <w:basedOn w:val="a1"/>
    <w:next w:val="ae"/>
    <w:uiPriority w:val="39"/>
    <w:rsid w:val="00291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291D25"/>
    <w:rPr>
      <w:rFonts w:cs="Times New Roman"/>
      <w:color w:val="605E5C"/>
      <w:shd w:val="clear" w:color="auto" w:fill="E1DFDD"/>
    </w:rPr>
  </w:style>
  <w:style w:type="paragraph" w:customStyle="1" w:styleId="affffffffc">
    <w:name w:val="???????"/>
    <w:rsid w:val="00291D25"/>
  </w:style>
  <w:style w:type="paragraph" w:customStyle="1" w:styleId="1fff0">
    <w:name w:val="Знак Знак Знак1 Знак"/>
    <w:basedOn w:val="a"/>
    <w:rsid w:val="004A70EB"/>
    <w:pPr>
      <w:spacing w:after="160" w:line="240" w:lineRule="exact"/>
    </w:pPr>
    <w:rPr>
      <w:rFonts w:ascii="Verdana" w:hAnsi="Verdana"/>
      <w:sz w:val="20"/>
      <w:szCs w:val="20"/>
      <w:lang w:val="en-US" w:eastAsia="en-US"/>
    </w:rPr>
  </w:style>
  <w:style w:type="paragraph" w:customStyle="1" w:styleId="affffffffd">
    <w:basedOn w:val="a"/>
    <w:next w:val="a7"/>
    <w:qFormat/>
    <w:rsid w:val="004A70EB"/>
    <w:pPr>
      <w:jc w:val="center"/>
    </w:pPr>
    <w:rPr>
      <w:b/>
    </w:rPr>
  </w:style>
  <w:style w:type="paragraph" w:customStyle="1" w:styleId="1fff1">
    <w:name w:val="Знак Знак Знак1"/>
    <w:basedOn w:val="a"/>
    <w:rsid w:val="004A70EB"/>
    <w:pPr>
      <w:tabs>
        <w:tab w:val="num" w:pos="360"/>
      </w:tabs>
      <w:spacing w:after="160" w:line="240" w:lineRule="exact"/>
    </w:pPr>
    <w:rPr>
      <w:rFonts w:ascii="Verdana" w:hAnsi="Verdana" w:cs="Verdana"/>
      <w:sz w:val="20"/>
      <w:szCs w:val="20"/>
      <w:lang w:val="en-US" w:eastAsia="en-US"/>
    </w:rPr>
  </w:style>
  <w:style w:type="paragraph" w:customStyle="1" w:styleId="msonormal0">
    <w:name w:val="msonormal"/>
    <w:basedOn w:val="a"/>
    <w:rsid w:val="003B16BA"/>
    <w:pPr>
      <w:spacing w:before="100" w:beforeAutospacing="1" w:after="100" w:afterAutospacing="1"/>
    </w:pPr>
  </w:style>
  <w:style w:type="paragraph" w:customStyle="1" w:styleId="affffffffe">
    <w:basedOn w:val="a"/>
    <w:next w:val="a7"/>
    <w:qFormat/>
    <w:rsid w:val="002C1BBA"/>
    <w:pPr>
      <w:jc w:val="center"/>
    </w:pPr>
    <w:rPr>
      <w:b/>
    </w:rPr>
  </w:style>
  <w:style w:type="paragraph" w:customStyle="1" w:styleId="1fff2">
    <w:name w:val="Знак Знак Знак1 Знак"/>
    <w:basedOn w:val="a"/>
    <w:rsid w:val="002C1BBA"/>
    <w:pPr>
      <w:spacing w:after="160" w:line="240" w:lineRule="exact"/>
    </w:pPr>
    <w:rPr>
      <w:rFonts w:ascii="Verdana" w:hAnsi="Verdana"/>
      <w:sz w:val="20"/>
      <w:szCs w:val="20"/>
      <w:lang w:val="en-US" w:eastAsia="en-US"/>
    </w:rPr>
  </w:style>
  <w:style w:type="paragraph" w:customStyle="1" w:styleId="afffffffff">
    <w:basedOn w:val="a"/>
    <w:next w:val="a7"/>
    <w:qFormat/>
    <w:rsid w:val="00522E91"/>
    <w:pPr>
      <w:jc w:val="center"/>
    </w:pPr>
    <w:rPr>
      <w:b/>
    </w:rPr>
  </w:style>
  <w:style w:type="paragraph" w:customStyle="1" w:styleId="1fff3">
    <w:name w:val="Знак Знак Знак1 Знак"/>
    <w:basedOn w:val="a"/>
    <w:rsid w:val="00522E91"/>
    <w:pPr>
      <w:spacing w:after="160" w:line="240" w:lineRule="exact"/>
    </w:pPr>
    <w:rPr>
      <w:rFonts w:ascii="Verdana" w:hAnsi="Verdana"/>
      <w:sz w:val="20"/>
      <w:szCs w:val="20"/>
      <w:lang w:val="en-US" w:eastAsia="en-US"/>
    </w:rPr>
  </w:style>
  <w:style w:type="character" w:customStyle="1" w:styleId="afffffffff0">
    <w:name w:val="Название Знак"/>
    <w:rsid w:val="00744143"/>
    <w:rPr>
      <w:sz w:val="28"/>
    </w:rPr>
  </w:style>
  <w:style w:type="paragraph" w:customStyle="1" w:styleId="73">
    <w:name w:val="Абзац списка7"/>
    <w:basedOn w:val="a"/>
    <w:rsid w:val="00744143"/>
    <w:pPr>
      <w:spacing w:after="200" w:line="276" w:lineRule="auto"/>
      <w:ind w:left="720"/>
      <w:contextualSpacing/>
    </w:pPr>
    <w:rPr>
      <w:rFonts w:ascii="Calibri" w:hAnsi="Calibri"/>
      <w:sz w:val="22"/>
      <w:szCs w:val="22"/>
    </w:rPr>
  </w:style>
  <w:style w:type="character" w:customStyle="1" w:styleId="highlightsearch">
    <w:name w:val="highlightsearch"/>
    <w:rsid w:val="00744143"/>
  </w:style>
  <w:style w:type="character" w:customStyle="1" w:styleId="3a">
    <w:name w:val="Основной текст (3)_"/>
    <w:basedOn w:val="a0"/>
    <w:link w:val="3b"/>
    <w:rsid w:val="00D36EA1"/>
    <w:rPr>
      <w:b/>
      <w:bCs/>
      <w:shd w:val="clear" w:color="auto" w:fill="FFFFFF"/>
    </w:rPr>
  </w:style>
  <w:style w:type="paragraph" w:customStyle="1" w:styleId="3b">
    <w:name w:val="Основной текст (3)"/>
    <w:basedOn w:val="a"/>
    <w:link w:val="3a"/>
    <w:rsid w:val="00D36EA1"/>
    <w:pPr>
      <w:widowControl w:val="0"/>
      <w:shd w:val="clear" w:color="auto" w:fill="FFFFFF"/>
      <w:spacing w:after="360" w:line="0" w:lineRule="atLeast"/>
    </w:pPr>
    <w:rPr>
      <w:b/>
      <w:bCs/>
      <w:sz w:val="20"/>
      <w:szCs w:val="20"/>
    </w:rPr>
  </w:style>
  <w:style w:type="paragraph" w:customStyle="1" w:styleId="afffffffff1">
    <w:basedOn w:val="a"/>
    <w:next w:val="a7"/>
    <w:qFormat/>
    <w:rsid w:val="00A24D1B"/>
    <w:pPr>
      <w:jc w:val="center"/>
    </w:pPr>
    <w:rPr>
      <w:b/>
    </w:rPr>
  </w:style>
  <w:style w:type="paragraph" w:customStyle="1" w:styleId="1fff4">
    <w:name w:val="Знак Знак Знак1 Знак"/>
    <w:basedOn w:val="a"/>
    <w:rsid w:val="00A24D1B"/>
    <w:pPr>
      <w:spacing w:after="160" w:line="240" w:lineRule="exact"/>
    </w:pPr>
    <w:rPr>
      <w:rFonts w:ascii="Verdana" w:hAnsi="Verdana"/>
      <w:sz w:val="20"/>
      <w:szCs w:val="20"/>
      <w:lang w:val="en-US" w:eastAsia="en-US"/>
    </w:rPr>
  </w:style>
  <w:style w:type="numbering" w:customStyle="1" w:styleId="63">
    <w:name w:val="Нет списка6"/>
    <w:next w:val="a2"/>
    <w:semiHidden/>
    <w:rsid w:val="00A24D1B"/>
  </w:style>
  <w:style w:type="paragraph" w:customStyle="1" w:styleId="1fff5">
    <w:name w:val="Знак Знак Знак1"/>
    <w:basedOn w:val="a"/>
    <w:rsid w:val="00A24D1B"/>
    <w:pPr>
      <w:tabs>
        <w:tab w:val="num" w:pos="360"/>
      </w:tabs>
      <w:spacing w:after="160" w:line="240" w:lineRule="exact"/>
    </w:pPr>
    <w:rPr>
      <w:rFonts w:ascii="Verdana" w:hAnsi="Verdana" w:cs="Verdana"/>
      <w:sz w:val="20"/>
      <w:szCs w:val="20"/>
      <w:lang w:val="en-US" w:eastAsia="en-US"/>
    </w:rPr>
  </w:style>
  <w:style w:type="table" w:customStyle="1" w:styleId="1fff6">
    <w:name w:val="Стиль таблицы1"/>
    <w:basedOn w:val="a1"/>
    <w:rsid w:val="00A24D1B"/>
    <w:tblPr/>
  </w:style>
  <w:style w:type="paragraph" w:customStyle="1" w:styleId="2f2">
    <w:name w:val="Основной текст2"/>
    <w:basedOn w:val="a"/>
    <w:rsid w:val="00A24D1B"/>
    <w:rPr>
      <w:b/>
      <w:szCs w:val="20"/>
    </w:rPr>
  </w:style>
  <w:style w:type="table" w:customStyle="1" w:styleId="101">
    <w:name w:val="Сетка таблицы10"/>
    <w:basedOn w:val="a1"/>
    <w:next w:val="ae"/>
    <w:uiPriority w:val="39"/>
    <w:rsid w:val="005363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2"/>
    <w:uiPriority w:val="99"/>
    <w:semiHidden/>
    <w:unhideWhenUsed/>
    <w:rsid w:val="00536356"/>
  </w:style>
  <w:style w:type="paragraph" w:customStyle="1" w:styleId="TableParagraph">
    <w:name w:val="Table Paragraph"/>
    <w:basedOn w:val="a"/>
    <w:qFormat/>
    <w:rsid w:val="00536356"/>
    <w:pPr>
      <w:widowControl w:val="0"/>
      <w:autoSpaceDE w:val="0"/>
      <w:autoSpaceDN w:val="0"/>
      <w:spacing w:line="280" w:lineRule="exact"/>
      <w:ind w:left="813"/>
    </w:pPr>
    <w:rPr>
      <w:sz w:val="22"/>
      <w:szCs w:val="22"/>
      <w:lang w:val="en-US" w:eastAsia="en-US"/>
    </w:rPr>
  </w:style>
  <w:style w:type="paragraph" w:customStyle="1" w:styleId="afffffffff2">
    <w:basedOn w:val="a"/>
    <w:next w:val="a7"/>
    <w:qFormat/>
    <w:rsid w:val="00AF57C4"/>
    <w:pPr>
      <w:jc w:val="center"/>
    </w:pPr>
    <w:rPr>
      <w:b/>
    </w:rPr>
  </w:style>
  <w:style w:type="paragraph" w:customStyle="1" w:styleId="1fff7">
    <w:name w:val="Знак Знак Знак1 Знак"/>
    <w:basedOn w:val="a"/>
    <w:rsid w:val="00AF57C4"/>
    <w:pPr>
      <w:spacing w:after="160" w:line="240" w:lineRule="exact"/>
    </w:pPr>
    <w:rPr>
      <w:rFonts w:ascii="Verdana" w:hAnsi="Verdana"/>
      <w:sz w:val="20"/>
      <w:szCs w:val="20"/>
      <w:lang w:val="en-US" w:eastAsia="en-US"/>
    </w:rPr>
  </w:style>
  <w:style w:type="paragraph" w:customStyle="1" w:styleId="afffffffff3">
    <w:basedOn w:val="a"/>
    <w:next w:val="a7"/>
    <w:qFormat/>
    <w:rsid w:val="00AF57C4"/>
    <w:pPr>
      <w:jc w:val="center"/>
    </w:pPr>
    <w:rPr>
      <w:sz w:val="28"/>
      <w:szCs w:val="20"/>
    </w:rPr>
  </w:style>
  <w:style w:type="numbering" w:customStyle="1" w:styleId="82">
    <w:name w:val="Нет списка8"/>
    <w:next w:val="a2"/>
    <w:uiPriority w:val="99"/>
    <w:semiHidden/>
    <w:unhideWhenUsed/>
    <w:rsid w:val="00C265B6"/>
  </w:style>
  <w:style w:type="table" w:customStyle="1" w:styleId="112">
    <w:name w:val="Сетка таблицы11"/>
    <w:basedOn w:val="a1"/>
    <w:next w:val="ae"/>
    <w:uiPriority w:val="39"/>
    <w:rsid w:val="0087731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4">
    <w:basedOn w:val="a"/>
    <w:next w:val="a7"/>
    <w:qFormat/>
    <w:rsid w:val="0087731F"/>
    <w:pPr>
      <w:jc w:val="center"/>
    </w:pPr>
    <w:rPr>
      <w:sz w:val="28"/>
      <w:szCs w:val="20"/>
    </w:rPr>
  </w:style>
  <w:style w:type="numbering" w:customStyle="1" w:styleId="94">
    <w:name w:val="Нет списка9"/>
    <w:next w:val="a2"/>
    <w:uiPriority w:val="99"/>
    <w:semiHidden/>
    <w:unhideWhenUsed/>
    <w:rsid w:val="009E2E37"/>
  </w:style>
  <w:style w:type="table" w:customStyle="1" w:styleId="121">
    <w:name w:val="Сетка таблицы12"/>
    <w:basedOn w:val="a1"/>
    <w:next w:val="ae"/>
    <w:uiPriority w:val="59"/>
    <w:rsid w:val="009E2E3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2"/>
    <w:uiPriority w:val="99"/>
    <w:semiHidden/>
    <w:unhideWhenUsed/>
    <w:rsid w:val="009E2E37"/>
  </w:style>
  <w:style w:type="table" w:customStyle="1" w:styleId="130">
    <w:name w:val="Сетка таблицы13"/>
    <w:basedOn w:val="a1"/>
    <w:next w:val="ae"/>
    <w:uiPriority w:val="59"/>
    <w:rsid w:val="009E2E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8">
    <w:name w:val="Знак Знак Знак1"/>
    <w:basedOn w:val="a"/>
    <w:rsid w:val="009E2E37"/>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1"/>
    <w:basedOn w:val="a"/>
    <w:rsid w:val="00F7634E"/>
    <w:pPr>
      <w:tabs>
        <w:tab w:val="num" w:pos="360"/>
      </w:tabs>
      <w:spacing w:after="160" w:line="240" w:lineRule="exact"/>
    </w:pPr>
    <w:rPr>
      <w:rFonts w:ascii="Verdana" w:hAnsi="Verdana" w:cs="Verdana"/>
      <w:sz w:val="20"/>
      <w:szCs w:val="20"/>
      <w:lang w:val="en-US" w:eastAsia="en-US"/>
    </w:rPr>
  </w:style>
  <w:style w:type="character" w:customStyle="1" w:styleId="afffffffff5">
    <w:name w:val="Колонтитул_"/>
    <w:basedOn w:val="a0"/>
    <w:rsid w:val="00D37C09"/>
    <w:rPr>
      <w:rFonts w:ascii="Microsoft Sans Serif" w:eastAsia="Microsoft Sans Serif" w:hAnsi="Microsoft Sans Serif" w:cs="Microsoft Sans Serif"/>
      <w:b w:val="0"/>
      <w:bCs w:val="0"/>
      <w:i w:val="0"/>
      <w:iCs w:val="0"/>
      <w:smallCaps w:val="0"/>
      <w:strike w:val="0"/>
      <w:spacing w:val="0"/>
      <w:sz w:val="8"/>
      <w:szCs w:val="8"/>
      <w:u w:val="none"/>
      <w:lang w:val="en-US" w:eastAsia="en-US" w:bidi="en-US"/>
    </w:rPr>
  </w:style>
  <w:style w:type="paragraph" w:customStyle="1" w:styleId="afffffffff6">
    <w:basedOn w:val="a"/>
    <w:next w:val="a7"/>
    <w:qFormat/>
    <w:rsid w:val="00EE5C05"/>
    <w:pPr>
      <w:jc w:val="center"/>
    </w:pPr>
    <w:rPr>
      <w:b/>
    </w:rPr>
  </w:style>
  <w:style w:type="paragraph" w:customStyle="1" w:styleId="1fffa">
    <w:name w:val="Знак Знак Знак1 Знак"/>
    <w:basedOn w:val="a"/>
    <w:rsid w:val="00EE5C05"/>
    <w:pPr>
      <w:spacing w:after="160" w:line="240" w:lineRule="exact"/>
    </w:pPr>
    <w:rPr>
      <w:rFonts w:ascii="Verdana" w:hAnsi="Verdana"/>
      <w:sz w:val="20"/>
      <w:szCs w:val="20"/>
      <w:lang w:val="en-US" w:eastAsia="en-US"/>
    </w:rPr>
  </w:style>
  <w:style w:type="paragraph" w:customStyle="1" w:styleId="afffffffff7">
    <w:name w:val="Знак"/>
    <w:basedOn w:val="a"/>
    <w:rsid w:val="00221EB8"/>
    <w:pPr>
      <w:tabs>
        <w:tab w:val="num" w:pos="360"/>
      </w:tabs>
      <w:spacing w:after="160" w:line="240" w:lineRule="exact"/>
    </w:pPr>
    <w:rPr>
      <w:rFonts w:ascii="Verdana" w:hAnsi="Verdana" w:cs="Verdana"/>
      <w:sz w:val="20"/>
      <w:szCs w:val="20"/>
      <w:lang w:val="en-US" w:eastAsia="en-US"/>
    </w:rPr>
  </w:style>
  <w:style w:type="numbering" w:customStyle="1" w:styleId="102">
    <w:name w:val="Нет списка10"/>
    <w:next w:val="a2"/>
    <w:uiPriority w:val="99"/>
    <w:semiHidden/>
    <w:unhideWhenUsed/>
    <w:rsid w:val="002F6CFD"/>
  </w:style>
  <w:style w:type="numbering" w:customStyle="1" w:styleId="122">
    <w:name w:val="Нет списка12"/>
    <w:next w:val="a2"/>
    <w:uiPriority w:val="99"/>
    <w:semiHidden/>
    <w:rsid w:val="002F6CFD"/>
  </w:style>
  <w:style w:type="paragraph" w:customStyle="1" w:styleId="1fffb">
    <w:name w:val="Знак Знак Знак1 Знак"/>
    <w:basedOn w:val="a"/>
    <w:rsid w:val="002F6CFD"/>
    <w:pPr>
      <w:spacing w:after="160" w:line="240" w:lineRule="exact"/>
    </w:pPr>
    <w:rPr>
      <w:rFonts w:ascii="Verdana" w:hAnsi="Verdana"/>
      <w:sz w:val="20"/>
      <w:szCs w:val="20"/>
      <w:lang w:val="en-US" w:eastAsia="en-US"/>
    </w:rPr>
  </w:style>
  <w:style w:type="paragraph" w:customStyle="1" w:styleId="1fffc">
    <w:name w:val="Знак Знак Знак1"/>
    <w:basedOn w:val="a"/>
    <w:rsid w:val="002F6CFD"/>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1 Знак"/>
    <w:basedOn w:val="a"/>
    <w:rsid w:val="00433BA0"/>
    <w:pPr>
      <w:spacing w:after="160" w:line="240" w:lineRule="exact"/>
    </w:pPr>
    <w:rPr>
      <w:rFonts w:ascii="Verdana" w:hAnsi="Verdana"/>
      <w:sz w:val="20"/>
      <w:szCs w:val="20"/>
      <w:lang w:val="en-US" w:eastAsia="en-US"/>
    </w:rPr>
  </w:style>
  <w:style w:type="numbering" w:customStyle="1" w:styleId="131">
    <w:name w:val="Нет списка13"/>
    <w:next w:val="a2"/>
    <w:uiPriority w:val="99"/>
    <w:semiHidden/>
    <w:unhideWhenUsed/>
    <w:rsid w:val="00433BA0"/>
  </w:style>
  <w:style w:type="numbering" w:customStyle="1" w:styleId="140">
    <w:name w:val="Нет списка14"/>
    <w:next w:val="a2"/>
    <w:uiPriority w:val="99"/>
    <w:semiHidden/>
    <w:rsid w:val="00433BA0"/>
  </w:style>
  <w:style w:type="paragraph" w:customStyle="1" w:styleId="1fffe">
    <w:name w:val="Знак Знак Знак1"/>
    <w:basedOn w:val="a"/>
    <w:rsid w:val="00433BA0"/>
    <w:pPr>
      <w:tabs>
        <w:tab w:val="num" w:pos="360"/>
      </w:tabs>
      <w:spacing w:after="160" w:line="240" w:lineRule="exact"/>
    </w:pPr>
    <w:rPr>
      <w:rFonts w:ascii="Verdana" w:hAnsi="Verdana" w:cs="Verdana"/>
      <w:sz w:val="20"/>
      <w:szCs w:val="20"/>
      <w:lang w:val="en-US" w:eastAsia="en-US"/>
    </w:rPr>
  </w:style>
  <w:style w:type="character" w:customStyle="1" w:styleId="2f3">
    <w:name w:val="Колонтитул (2)_"/>
    <w:link w:val="2f4"/>
    <w:rsid w:val="00A85CCB"/>
  </w:style>
  <w:style w:type="character" w:customStyle="1" w:styleId="afffffffff8">
    <w:name w:val="Другое_"/>
    <w:link w:val="afffffffff9"/>
    <w:rsid w:val="00A85CCB"/>
    <w:rPr>
      <w:rFonts w:ascii="Calibri" w:eastAsia="Calibri" w:hAnsi="Calibri" w:cs="Calibri"/>
    </w:rPr>
  </w:style>
  <w:style w:type="character" w:customStyle="1" w:styleId="affffff8">
    <w:name w:val="Оглавление_"/>
    <w:link w:val="affffff7"/>
    <w:rsid w:val="00A85CCB"/>
    <w:rPr>
      <w:rFonts w:ascii="Courier New" w:eastAsia="Calibri" w:hAnsi="Courier New" w:cs="Courier New"/>
      <w:sz w:val="24"/>
      <w:szCs w:val="24"/>
      <w:lang w:eastAsia="en-US"/>
    </w:rPr>
  </w:style>
  <w:style w:type="character" w:customStyle="1" w:styleId="afffffffffa">
    <w:name w:val="Подпись к таблице_"/>
    <w:link w:val="afffffffffb"/>
    <w:rsid w:val="00A85CCB"/>
    <w:rPr>
      <w:rFonts w:ascii="Calibri" w:eastAsia="Calibri" w:hAnsi="Calibri" w:cs="Calibri"/>
      <w:sz w:val="22"/>
      <w:szCs w:val="22"/>
    </w:rPr>
  </w:style>
  <w:style w:type="character" w:customStyle="1" w:styleId="afffffffffc">
    <w:name w:val="Подпись к картинке_"/>
    <w:link w:val="afffffffffd"/>
    <w:rsid w:val="00A85CCB"/>
    <w:rPr>
      <w:rFonts w:ascii="Calibri" w:eastAsia="Calibri" w:hAnsi="Calibri" w:cs="Calibri"/>
      <w:sz w:val="22"/>
      <w:szCs w:val="22"/>
    </w:rPr>
  </w:style>
  <w:style w:type="character" w:customStyle="1" w:styleId="64">
    <w:name w:val="Основной текст (6)_"/>
    <w:link w:val="65"/>
    <w:rsid w:val="00A85CCB"/>
    <w:rPr>
      <w:rFonts w:ascii="Arial" w:eastAsia="Arial" w:hAnsi="Arial" w:cs="Arial"/>
      <w:sz w:val="26"/>
      <w:szCs w:val="26"/>
    </w:rPr>
  </w:style>
  <w:style w:type="character" w:customStyle="1" w:styleId="75">
    <w:name w:val="Основной текст (7)_"/>
    <w:link w:val="76"/>
    <w:rsid w:val="00A85CCB"/>
    <w:rPr>
      <w:rFonts w:ascii="Calibri" w:eastAsia="Calibri" w:hAnsi="Calibri" w:cs="Calibri"/>
      <w:color w:val="595959"/>
      <w:sz w:val="28"/>
      <w:szCs w:val="28"/>
    </w:rPr>
  </w:style>
  <w:style w:type="character" w:customStyle="1" w:styleId="83">
    <w:name w:val="Основной текст (8)_"/>
    <w:link w:val="84"/>
    <w:rsid w:val="00A85CCB"/>
    <w:rPr>
      <w:rFonts w:ascii="Arial" w:eastAsia="Arial" w:hAnsi="Arial" w:cs="Arial"/>
      <w:i/>
      <w:iCs/>
      <w:color w:val="171717"/>
      <w:sz w:val="8"/>
      <w:szCs w:val="8"/>
    </w:rPr>
  </w:style>
  <w:style w:type="paragraph" w:customStyle="1" w:styleId="2f4">
    <w:name w:val="Колонтитул (2)"/>
    <w:basedOn w:val="a"/>
    <w:link w:val="2f3"/>
    <w:rsid w:val="00A85CCB"/>
    <w:pPr>
      <w:widowControl w:val="0"/>
    </w:pPr>
    <w:rPr>
      <w:sz w:val="20"/>
      <w:szCs w:val="20"/>
    </w:rPr>
  </w:style>
  <w:style w:type="paragraph" w:customStyle="1" w:styleId="afffffffff9">
    <w:name w:val="Другое"/>
    <w:basedOn w:val="a"/>
    <w:link w:val="afffffffff8"/>
    <w:rsid w:val="00A85CCB"/>
    <w:pPr>
      <w:widowControl w:val="0"/>
    </w:pPr>
    <w:rPr>
      <w:rFonts w:ascii="Calibri" w:eastAsia="Calibri" w:hAnsi="Calibri" w:cs="Calibri"/>
      <w:sz w:val="20"/>
      <w:szCs w:val="20"/>
    </w:rPr>
  </w:style>
  <w:style w:type="paragraph" w:customStyle="1" w:styleId="afffffffffb">
    <w:name w:val="Подпись к таблице"/>
    <w:basedOn w:val="a"/>
    <w:link w:val="afffffffffa"/>
    <w:rsid w:val="00A85CCB"/>
    <w:pPr>
      <w:widowControl w:val="0"/>
    </w:pPr>
    <w:rPr>
      <w:rFonts w:ascii="Calibri" w:eastAsia="Calibri" w:hAnsi="Calibri" w:cs="Calibri"/>
      <w:sz w:val="22"/>
      <w:szCs w:val="22"/>
    </w:rPr>
  </w:style>
  <w:style w:type="paragraph" w:customStyle="1" w:styleId="afffffffffd">
    <w:name w:val="Подпись к картинке"/>
    <w:basedOn w:val="a"/>
    <w:link w:val="afffffffffc"/>
    <w:rsid w:val="00A85CCB"/>
    <w:pPr>
      <w:widowControl w:val="0"/>
    </w:pPr>
    <w:rPr>
      <w:rFonts w:ascii="Calibri" w:eastAsia="Calibri" w:hAnsi="Calibri" w:cs="Calibri"/>
      <w:sz w:val="22"/>
      <w:szCs w:val="22"/>
    </w:rPr>
  </w:style>
  <w:style w:type="paragraph" w:customStyle="1" w:styleId="65">
    <w:name w:val="Основной текст (6)"/>
    <w:basedOn w:val="a"/>
    <w:link w:val="64"/>
    <w:rsid w:val="00A85CCB"/>
    <w:pPr>
      <w:widowControl w:val="0"/>
      <w:jc w:val="center"/>
    </w:pPr>
    <w:rPr>
      <w:rFonts w:ascii="Arial" w:eastAsia="Arial" w:hAnsi="Arial" w:cs="Arial"/>
      <w:sz w:val="26"/>
      <w:szCs w:val="26"/>
    </w:rPr>
  </w:style>
  <w:style w:type="paragraph" w:customStyle="1" w:styleId="76">
    <w:name w:val="Основной текст (7)"/>
    <w:basedOn w:val="a"/>
    <w:link w:val="75"/>
    <w:rsid w:val="00A85CCB"/>
    <w:pPr>
      <w:widowControl w:val="0"/>
      <w:spacing w:after="240"/>
      <w:jc w:val="center"/>
    </w:pPr>
    <w:rPr>
      <w:rFonts w:ascii="Calibri" w:eastAsia="Calibri" w:hAnsi="Calibri" w:cs="Calibri"/>
      <w:color w:val="595959"/>
      <w:sz w:val="28"/>
      <w:szCs w:val="28"/>
    </w:rPr>
  </w:style>
  <w:style w:type="paragraph" w:customStyle="1" w:styleId="84">
    <w:name w:val="Основной текст (8)"/>
    <w:basedOn w:val="a"/>
    <w:link w:val="83"/>
    <w:rsid w:val="00A85CCB"/>
    <w:pPr>
      <w:widowControl w:val="0"/>
      <w:spacing w:after="40"/>
      <w:ind w:left="2180" w:firstLine="20"/>
    </w:pPr>
    <w:rPr>
      <w:rFonts w:ascii="Arial" w:eastAsia="Arial" w:hAnsi="Arial" w:cs="Arial"/>
      <w:i/>
      <w:iCs/>
      <w:color w:val="171717"/>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0448">
      <w:bodyDiv w:val="1"/>
      <w:marLeft w:val="0"/>
      <w:marRight w:val="0"/>
      <w:marTop w:val="0"/>
      <w:marBottom w:val="0"/>
      <w:divBdr>
        <w:top w:val="none" w:sz="0" w:space="0" w:color="auto"/>
        <w:left w:val="none" w:sz="0" w:space="0" w:color="auto"/>
        <w:bottom w:val="none" w:sz="0" w:space="0" w:color="auto"/>
        <w:right w:val="none" w:sz="0" w:space="0" w:color="auto"/>
      </w:divBdr>
    </w:div>
    <w:div w:id="133065319">
      <w:bodyDiv w:val="1"/>
      <w:marLeft w:val="0"/>
      <w:marRight w:val="0"/>
      <w:marTop w:val="0"/>
      <w:marBottom w:val="0"/>
      <w:divBdr>
        <w:top w:val="none" w:sz="0" w:space="0" w:color="auto"/>
        <w:left w:val="none" w:sz="0" w:space="0" w:color="auto"/>
        <w:bottom w:val="none" w:sz="0" w:space="0" w:color="auto"/>
        <w:right w:val="none" w:sz="0" w:space="0" w:color="auto"/>
      </w:divBdr>
    </w:div>
    <w:div w:id="222719610">
      <w:bodyDiv w:val="1"/>
      <w:marLeft w:val="0"/>
      <w:marRight w:val="0"/>
      <w:marTop w:val="0"/>
      <w:marBottom w:val="0"/>
      <w:divBdr>
        <w:top w:val="none" w:sz="0" w:space="0" w:color="auto"/>
        <w:left w:val="none" w:sz="0" w:space="0" w:color="auto"/>
        <w:bottom w:val="none" w:sz="0" w:space="0" w:color="auto"/>
        <w:right w:val="none" w:sz="0" w:space="0" w:color="auto"/>
      </w:divBdr>
    </w:div>
    <w:div w:id="222839924">
      <w:bodyDiv w:val="1"/>
      <w:marLeft w:val="0"/>
      <w:marRight w:val="0"/>
      <w:marTop w:val="0"/>
      <w:marBottom w:val="0"/>
      <w:divBdr>
        <w:top w:val="none" w:sz="0" w:space="0" w:color="auto"/>
        <w:left w:val="none" w:sz="0" w:space="0" w:color="auto"/>
        <w:bottom w:val="none" w:sz="0" w:space="0" w:color="auto"/>
        <w:right w:val="none" w:sz="0" w:space="0" w:color="auto"/>
      </w:divBdr>
    </w:div>
    <w:div w:id="287207140">
      <w:bodyDiv w:val="1"/>
      <w:marLeft w:val="0"/>
      <w:marRight w:val="0"/>
      <w:marTop w:val="0"/>
      <w:marBottom w:val="0"/>
      <w:divBdr>
        <w:top w:val="none" w:sz="0" w:space="0" w:color="auto"/>
        <w:left w:val="none" w:sz="0" w:space="0" w:color="auto"/>
        <w:bottom w:val="none" w:sz="0" w:space="0" w:color="auto"/>
        <w:right w:val="none" w:sz="0" w:space="0" w:color="auto"/>
      </w:divBdr>
    </w:div>
    <w:div w:id="390812174">
      <w:bodyDiv w:val="1"/>
      <w:marLeft w:val="0"/>
      <w:marRight w:val="0"/>
      <w:marTop w:val="0"/>
      <w:marBottom w:val="0"/>
      <w:divBdr>
        <w:top w:val="none" w:sz="0" w:space="0" w:color="auto"/>
        <w:left w:val="none" w:sz="0" w:space="0" w:color="auto"/>
        <w:bottom w:val="none" w:sz="0" w:space="0" w:color="auto"/>
        <w:right w:val="none" w:sz="0" w:space="0" w:color="auto"/>
      </w:divBdr>
    </w:div>
    <w:div w:id="410931529">
      <w:bodyDiv w:val="1"/>
      <w:marLeft w:val="0"/>
      <w:marRight w:val="0"/>
      <w:marTop w:val="0"/>
      <w:marBottom w:val="0"/>
      <w:divBdr>
        <w:top w:val="none" w:sz="0" w:space="0" w:color="auto"/>
        <w:left w:val="none" w:sz="0" w:space="0" w:color="auto"/>
        <w:bottom w:val="none" w:sz="0" w:space="0" w:color="auto"/>
        <w:right w:val="none" w:sz="0" w:space="0" w:color="auto"/>
      </w:divBdr>
    </w:div>
    <w:div w:id="467747373">
      <w:bodyDiv w:val="1"/>
      <w:marLeft w:val="0"/>
      <w:marRight w:val="0"/>
      <w:marTop w:val="0"/>
      <w:marBottom w:val="0"/>
      <w:divBdr>
        <w:top w:val="none" w:sz="0" w:space="0" w:color="auto"/>
        <w:left w:val="none" w:sz="0" w:space="0" w:color="auto"/>
        <w:bottom w:val="none" w:sz="0" w:space="0" w:color="auto"/>
        <w:right w:val="none" w:sz="0" w:space="0" w:color="auto"/>
      </w:divBdr>
    </w:div>
    <w:div w:id="488833227">
      <w:bodyDiv w:val="1"/>
      <w:marLeft w:val="0"/>
      <w:marRight w:val="0"/>
      <w:marTop w:val="0"/>
      <w:marBottom w:val="0"/>
      <w:divBdr>
        <w:top w:val="none" w:sz="0" w:space="0" w:color="auto"/>
        <w:left w:val="none" w:sz="0" w:space="0" w:color="auto"/>
        <w:bottom w:val="none" w:sz="0" w:space="0" w:color="auto"/>
        <w:right w:val="none" w:sz="0" w:space="0" w:color="auto"/>
      </w:divBdr>
    </w:div>
    <w:div w:id="491675249">
      <w:bodyDiv w:val="1"/>
      <w:marLeft w:val="0"/>
      <w:marRight w:val="0"/>
      <w:marTop w:val="0"/>
      <w:marBottom w:val="0"/>
      <w:divBdr>
        <w:top w:val="none" w:sz="0" w:space="0" w:color="auto"/>
        <w:left w:val="none" w:sz="0" w:space="0" w:color="auto"/>
        <w:bottom w:val="none" w:sz="0" w:space="0" w:color="auto"/>
        <w:right w:val="none" w:sz="0" w:space="0" w:color="auto"/>
      </w:divBdr>
    </w:div>
    <w:div w:id="512913087">
      <w:bodyDiv w:val="1"/>
      <w:marLeft w:val="0"/>
      <w:marRight w:val="0"/>
      <w:marTop w:val="0"/>
      <w:marBottom w:val="0"/>
      <w:divBdr>
        <w:top w:val="none" w:sz="0" w:space="0" w:color="auto"/>
        <w:left w:val="none" w:sz="0" w:space="0" w:color="auto"/>
        <w:bottom w:val="none" w:sz="0" w:space="0" w:color="auto"/>
        <w:right w:val="none" w:sz="0" w:space="0" w:color="auto"/>
      </w:divBdr>
    </w:div>
    <w:div w:id="544223273">
      <w:bodyDiv w:val="1"/>
      <w:marLeft w:val="0"/>
      <w:marRight w:val="0"/>
      <w:marTop w:val="0"/>
      <w:marBottom w:val="0"/>
      <w:divBdr>
        <w:top w:val="none" w:sz="0" w:space="0" w:color="auto"/>
        <w:left w:val="none" w:sz="0" w:space="0" w:color="auto"/>
        <w:bottom w:val="none" w:sz="0" w:space="0" w:color="auto"/>
        <w:right w:val="none" w:sz="0" w:space="0" w:color="auto"/>
      </w:divBdr>
    </w:div>
    <w:div w:id="596331851">
      <w:bodyDiv w:val="1"/>
      <w:marLeft w:val="0"/>
      <w:marRight w:val="0"/>
      <w:marTop w:val="0"/>
      <w:marBottom w:val="0"/>
      <w:divBdr>
        <w:top w:val="none" w:sz="0" w:space="0" w:color="auto"/>
        <w:left w:val="none" w:sz="0" w:space="0" w:color="auto"/>
        <w:bottom w:val="none" w:sz="0" w:space="0" w:color="auto"/>
        <w:right w:val="none" w:sz="0" w:space="0" w:color="auto"/>
      </w:divBdr>
    </w:div>
    <w:div w:id="691108561">
      <w:bodyDiv w:val="1"/>
      <w:marLeft w:val="0"/>
      <w:marRight w:val="0"/>
      <w:marTop w:val="0"/>
      <w:marBottom w:val="0"/>
      <w:divBdr>
        <w:top w:val="none" w:sz="0" w:space="0" w:color="auto"/>
        <w:left w:val="none" w:sz="0" w:space="0" w:color="auto"/>
        <w:bottom w:val="none" w:sz="0" w:space="0" w:color="auto"/>
        <w:right w:val="none" w:sz="0" w:space="0" w:color="auto"/>
      </w:divBdr>
    </w:div>
    <w:div w:id="762455443">
      <w:bodyDiv w:val="1"/>
      <w:marLeft w:val="0"/>
      <w:marRight w:val="0"/>
      <w:marTop w:val="0"/>
      <w:marBottom w:val="0"/>
      <w:divBdr>
        <w:top w:val="none" w:sz="0" w:space="0" w:color="auto"/>
        <w:left w:val="none" w:sz="0" w:space="0" w:color="auto"/>
        <w:bottom w:val="none" w:sz="0" w:space="0" w:color="auto"/>
        <w:right w:val="none" w:sz="0" w:space="0" w:color="auto"/>
      </w:divBdr>
    </w:div>
    <w:div w:id="775253751">
      <w:bodyDiv w:val="1"/>
      <w:marLeft w:val="0"/>
      <w:marRight w:val="0"/>
      <w:marTop w:val="0"/>
      <w:marBottom w:val="0"/>
      <w:divBdr>
        <w:top w:val="none" w:sz="0" w:space="0" w:color="auto"/>
        <w:left w:val="none" w:sz="0" w:space="0" w:color="auto"/>
        <w:bottom w:val="none" w:sz="0" w:space="0" w:color="auto"/>
        <w:right w:val="none" w:sz="0" w:space="0" w:color="auto"/>
      </w:divBdr>
    </w:div>
    <w:div w:id="808473659">
      <w:bodyDiv w:val="1"/>
      <w:marLeft w:val="0"/>
      <w:marRight w:val="0"/>
      <w:marTop w:val="0"/>
      <w:marBottom w:val="0"/>
      <w:divBdr>
        <w:top w:val="none" w:sz="0" w:space="0" w:color="auto"/>
        <w:left w:val="none" w:sz="0" w:space="0" w:color="auto"/>
        <w:bottom w:val="none" w:sz="0" w:space="0" w:color="auto"/>
        <w:right w:val="none" w:sz="0" w:space="0" w:color="auto"/>
      </w:divBdr>
    </w:div>
    <w:div w:id="816339508">
      <w:bodyDiv w:val="1"/>
      <w:marLeft w:val="0"/>
      <w:marRight w:val="0"/>
      <w:marTop w:val="0"/>
      <w:marBottom w:val="0"/>
      <w:divBdr>
        <w:top w:val="none" w:sz="0" w:space="0" w:color="auto"/>
        <w:left w:val="none" w:sz="0" w:space="0" w:color="auto"/>
        <w:bottom w:val="none" w:sz="0" w:space="0" w:color="auto"/>
        <w:right w:val="none" w:sz="0" w:space="0" w:color="auto"/>
      </w:divBdr>
    </w:div>
    <w:div w:id="828669526">
      <w:bodyDiv w:val="1"/>
      <w:marLeft w:val="0"/>
      <w:marRight w:val="0"/>
      <w:marTop w:val="0"/>
      <w:marBottom w:val="0"/>
      <w:divBdr>
        <w:top w:val="none" w:sz="0" w:space="0" w:color="auto"/>
        <w:left w:val="none" w:sz="0" w:space="0" w:color="auto"/>
        <w:bottom w:val="none" w:sz="0" w:space="0" w:color="auto"/>
        <w:right w:val="none" w:sz="0" w:space="0" w:color="auto"/>
      </w:divBdr>
    </w:div>
    <w:div w:id="860974786">
      <w:bodyDiv w:val="1"/>
      <w:marLeft w:val="0"/>
      <w:marRight w:val="0"/>
      <w:marTop w:val="0"/>
      <w:marBottom w:val="0"/>
      <w:divBdr>
        <w:top w:val="none" w:sz="0" w:space="0" w:color="auto"/>
        <w:left w:val="none" w:sz="0" w:space="0" w:color="auto"/>
        <w:bottom w:val="none" w:sz="0" w:space="0" w:color="auto"/>
        <w:right w:val="none" w:sz="0" w:space="0" w:color="auto"/>
      </w:divBdr>
    </w:div>
    <w:div w:id="899245203">
      <w:bodyDiv w:val="1"/>
      <w:marLeft w:val="0"/>
      <w:marRight w:val="0"/>
      <w:marTop w:val="0"/>
      <w:marBottom w:val="0"/>
      <w:divBdr>
        <w:top w:val="none" w:sz="0" w:space="0" w:color="auto"/>
        <w:left w:val="none" w:sz="0" w:space="0" w:color="auto"/>
        <w:bottom w:val="none" w:sz="0" w:space="0" w:color="auto"/>
        <w:right w:val="none" w:sz="0" w:space="0" w:color="auto"/>
      </w:divBdr>
    </w:div>
    <w:div w:id="1039235097">
      <w:bodyDiv w:val="1"/>
      <w:marLeft w:val="0"/>
      <w:marRight w:val="0"/>
      <w:marTop w:val="0"/>
      <w:marBottom w:val="0"/>
      <w:divBdr>
        <w:top w:val="none" w:sz="0" w:space="0" w:color="auto"/>
        <w:left w:val="none" w:sz="0" w:space="0" w:color="auto"/>
        <w:bottom w:val="none" w:sz="0" w:space="0" w:color="auto"/>
        <w:right w:val="none" w:sz="0" w:space="0" w:color="auto"/>
      </w:divBdr>
    </w:div>
    <w:div w:id="1139303929">
      <w:bodyDiv w:val="1"/>
      <w:marLeft w:val="0"/>
      <w:marRight w:val="0"/>
      <w:marTop w:val="0"/>
      <w:marBottom w:val="0"/>
      <w:divBdr>
        <w:top w:val="none" w:sz="0" w:space="0" w:color="auto"/>
        <w:left w:val="none" w:sz="0" w:space="0" w:color="auto"/>
        <w:bottom w:val="none" w:sz="0" w:space="0" w:color="auto"/>
        <w:right w:val="none" w:sz="0" w:space="0" w:color="auto"/>
      </w:divBdr>
    </w:div>
    <w:div w:id="1270625495">
      <w:bodyDiv w:val="1"/>
      <w:marLeft w:val="0"/>
      <w:marRight w:val="0"/>
      <w:marTop w:val="0"/>
      <w:marBottom w:val="0"/>
      <w:divBdr>
        <w:top w:val="none" w:sz="0" w:space="0" w:color="auto"/>
        <w:left w:val="none" w:sz="0" w:space="0" w:color="auto"/>
        <w:bottom w:val="none" w:sz="0" w:space="0" w:color="auto"/>
        <w:right w:val="none" w:sz="0" w:space="0" w:color="auto"/>
      </w:divBdr>
    </w:div>
    <w:div w:id="1346521939">
      <w:bodyDiv w:val="1"/>
      <w:marLeft w:val="0"/>
      <w:marRight w:val="0"/>
      <w:marTop w:val="0"/>
      <w:marBottom w:val="0"/>
      <w:divBdr>
        <w:top w:val="none" w:sz="0" w:space="0" w:color="auto"/>
        <w:left w:val="none" w:sz="0" w:space="0" w:color="auto"/>
        <w:bottom w:val="none" w:sz="0" w:space="0" w:color="auto"/>
        <w:right w:val="none" w:sz="0" w:space="0" w:color="auto"/>
      </w:divBdr>
    </w:div>
    <w:div w:id="1367177572">
      <w:bodyDiv w:val="1"/>
      <w:marLeft w:val="0"/>
      <w:marRight w:val="0"/>
      <w:marTop w:val="0"/>
      <w:marBottom w:val="0"/>
      <w:divBdr>
        <w:top w:val="none" w:sz="0" w:space="0" w:color="auto"/>
        <w:left w:val="none" w:sz="0" w:space="0" w:color="auto"/>
        <w:bottom w:val="none" w:sz="0" w:space="0" w:color="auto"/>
        <w:right w:val="none" w:sz="0" w:space="0" w:color="auto"/>
      </w:divBdr>
    </w:div>
    <w:div w:id="1372606203">
      <w:bodyDiv w:val="1"/>
      <w:marLeft w:val="0"/>
      <w:marRight w:val="0"/>
      <w:marTop w:val="0"/>
      <w:marBottom w:val="0"/>
      <w:divBdr>
        <w:top w:val="none" w:sz="0" w:space="0" w:color="auto"/>
        <w:left w:val="none" w:sz="0" w:space="0" w:color="auto"/>
        <w:bottom w:val="none" w:sz="0" w:space="0" w:color="auto"/>
        <w:right w:val="none" w:sz="0" w:space="0" w:color="auto"/>
      </w:divBdr>
    </w:div>
    <w:div w:id="1409301221">
      <w:bodyDiv w:val="1"/>
      <w:marLeft w:val="0"/>
      <w:marRight w:val="0"/>
      <w:marTop w:val="0"/>
      <w:marBottom w:val="0"/>
      <w:divBdr>
        <w:top w:val="none" w:sz="0" w:space="0" w:color="auto"/>
        <w:left w:val="none" w:sz="0" w:space="0" w:color="auto"/>
        <w:bottom w:val="none" w:sz="0" w:space="0" w:color="auto"/>
        <w:right w:val="none" w:sz="0" w:space="0" w:color="auto"/>
      </w:divBdr>
    </w:div>
    <w:div w:id="1426340219">
      <w:bodyDiv w:val="1"/>
      <w:marLeft w:val="0"/>
      <w:marRight w:val="0"/>
      <w:marTop w:val="0"/>
      <w:marBottom w:val="0"/>
      <w:divBdr>
        <w:top w:val="none" w:sz="0" w:space="0" w:color="auto"/>
        <w:left w:val="none" w:sz="0" w:space="0" w:color="auto"/>
        <w:bottom w:val="none" w:sz="0" w:space="0" w:color="auto"/>
        <w:right w:val="none" w:sz="0" w:space="0" w:color="auto"/>
      </w:divBdr>
    </w:div>
    <w:div w:id="1474367491">
      <w:bodyDiv w:val="1"/>
      <w:marLeft w:val="0"/>
      <w:marRight w:val="0"/>
      <w:marTop w:val="0"/>
      <w:marBottom w:val="0"/>
      <w:divBdr>
        <w:top w:val="none" w:sz="0" w:space="0" w:color="auto"/>
        <w:left w:val="none" w:sz="0" w:space="0" w:color="auto"/>
        <w:bottom w:val="none" w:sz="0" w:space="0" w:color="auto"/>
        <w:right w:val="none" w:sz="0" w:space="0" w:color="auto"/>
      </w:divBdr>
    </w:div>
    <w:div w:id="1476334409">
      <w:bodyDiv w:val="1"/>
      <w:marLeft w:val="0"/>
      <w:marRight w:val="0"/>
      <w:marTop w:val="0"/>
      <w:marBottom w:val="0"/>
      <w:divBdr>
        <w:top w:val="none" w:sz="0" w:space="0" w:color="auto"/>
        <w:left w:val="none" w:sz="0" w:space="0" w:color="auto"/>
        <w:bottom w:val="none" w:sz="0" w:space="0" w:color="auto"/>
        <w:right w:val="none" w:sz="0" w:space="0" w:color="auto"/>
      </w:divBdr>
    </w:div>
    <w:div w:id="1507285432">
      <w:bodyDiv w:val="1"/>
      <w:marLeft w:val="0"/>
      <w:marRight w:val="0"/>
      <w:marTop w:val="0"/>
      <w:marBottom w:val="0"/>
      <w:divBdr>
        <w:top w:val="none" w:sz="0" w:space="0" w:color="auto"/>
        <w:left w:val="none" w:sz="0" w:space="0" w:color="auto"/>
        <w:bottom w:val="none" w:sz="0" w:space="0" w:color="auto"/>
        <w:right w:val="none" w:sz="0" w:space="0" w:color="auto"/>
      </w:divBdr>
    </w:div>
    <w:div w:id="1530531555">
      <w:bodyDiv w:val="1"/>
      <w:marLeft w:val="0"/>
      <w:marRight w:val="0"/>
      <w:marTop w:val="0"/>
      <w:marBottom w:val="0"/>
      <w:divBdr>
        <w:top w:val="none" w:sz="0" w:space="0" w:color="auto"/>
        <w:left w:val="none" w:sz="0" w:space="0" w:color="auto"/>
        <w:bottom w:val="none" w:sz="0" w:space="0" w:color="auto"/>
        <w:right w:val="none" w:sz="0" w:space="0" w:color="auto"/>
      </w:divBdr>
    </w:div>
    <w:div w:id="1591892059">
      <w:bodyDiv w:val="1"/>
      <w:marLeft w:val="0"/>
      <w:marRight w:val="0"/>
      <w:marTop w:val="0"/>
      <w:marBottom w:val="0"/>
      <w:divBdr>
        <w:top w:val="none" w:sz="0" w:space="0" w:color="auto"/>
        <w:left w:val="none" w:sz="0" w:space="0" w:color="auto"/>
        <w:bottom w:val="none" w:sz="0" w:space="0" w:color="auto"/>
        <w:right w:val="none" w:sz="0" w:space="0" w:color="auto"/>
      </w:divBdr>
    </w:div>
    <w:div w:id="1597250458">
      <w:bodyDiv w:val="1"/>
      <w:marLeft w:val="0"/>
      <w:marRight w:val="0"/>
      <w:marTop w:val="0"/>
      <w:marBottom w:val="0"/>
      <w:divBdr>
        <w:top w:val="none" w:sz="0" w:space="0" w:color="auto"/>
        <w:left w:val="none" w:sz="0" w:space="0" w:color="auto"/>
        <w:bottom w:val="none" w:sz="0" w:space="0" w:color="auto"/>
        <w:right w:val="none" w:sz="0" w:space="0" w:color="auto"/>
      </w:divBdr>
    </w:div>
    <w:div w:id="1602906389">
      <w:bodyDiv w:val="1"/>
      <w:marLeft w:val="0"/>
      <w:marRight w:val="0"/>
      <w:marTop w:val="0"/>
      <w:marBottom w:val="0"/>
      <w:divBdr>
        <w:top w:val="none" w:sz="0" w:space="0" w:color="auto"/>
        <w:left w:val="none" w:sz="0" w:space="0" w:color="auto"/>
        <w:bottom w:val="none" w:sz="0" w:space="0" w:color="auto"/>
        <w:right w:val="none" w:sz="0" w:space="0" w:color="auto"/>
      </w:divBdr>
    </w:div>
    <w:div w:id="1681003380">
      <w:bodyDiv w:val="1"/>
      <w:marLeft w:val="0"/>
      <w:marRight w:val="0"/>
      <w:marTop w:val="0"/>
      <w:marBottom w:val="0"/>
      <w:divBdr>
        <w:top w:val="none" w:sz="0" w:space="0" w:color="auto"/>
        <w:left w:val="none" w:sz="0" w:space="0" w:color="auto"/>
        <w:bottom w:val="none" w:sz="0" w:space="0" w:color="auto"/>
        <w:right w:val="none" w:sz="0" w:space="0" w:color="auto"/>
      </w:divBdr>
    </w:div>
    <w:div w:id="1854490680">
      <w:bodyDiv w:val="1"/>
      <w:marLeft w:val="0"/>
      <w:marRight w:val="0"/>
      <w:marTop w:val="0"/>
      <w:marBottom w:val="0"/>
      <w:divBdr>
        <w:top w:val="none" w:sz="0" w:space="0" w:color="auto"/>
        <w:left w:val="none" w:sz="0" w:space="0" w:color="auto"/>
        <w:bottom w:val="none" w:sz="0" w:space="0" w:color="auto"/>
        <w:right w:val="none" w:sz="0" w:space="0" w:color="auto"/>
      </w:divBdr>
    </w:div>
    <w:div w:id="1919096366">
      <w:bodyDiv w:val="1"/>
      <w:marLeft w:val="0"/>
      <w:marRight w:val="0"/>
      <w:marTop w:val="0"/>
      <w:marBottom w:val="0"/>
      <w:divBdr>
        <w:top w:val="none" w:sz="0" w:space="0" w:color="auto"/>
        <w:left w:val="none" w:sz="0" w:space="0" w:color="auto"/>
        <w:bottom w:val="none" w:sz="0" w:space="0" w:color="auto"/>
        <w:right w:val="none" w:sz="0" w:space="0" w:color="auto"/>
      </w:divBdr>
    </w:div>
    <w:div w:id="2002925817">
      <w:bodyDiv w:val="1"/>
      <w:marLeft w:val="0"/>
      <w:marRight w:val="0"/>
      <w:marTop w:val="0"/>
      <w:marBottom w:val="0"/>
      <w:divBdr>
        <w:top w:val="none" w:sz="0" w:space="0" w:color="auto"/>
        <w:left w:val="none" w:sz="0" w:space="0" w:color="auto"/>
        <w:bottom w:val="none" w:sz="0" w:space="0" w:color="auto"/>
        <w:right w:val="none" w:sz="0" w:space="0" w:color="auto"/>
      </w:divBdr>
    </w:div>
    <w:div w:id="2028865785">
      <w:bodyDiv w:val="1"/>
      <w:marLeft w:val="0"/>
      <w:marRight w:val="0"/>
      <w:marTop w:val="0"/>
      <w:marBottom w:val="0"/>
      <w:divBdr>
        <w:top w:val="none" w:sz="0" w:space="0" w:color="auto"/>
        <w:left w:val="none" w:sz="0" w:space="0" w:color="auto"/>
        <w:bottom w:val="none" w:sz="0" w:space="0" w:color="auto"/>
        <w:right w:val="none" w:sz="0" w:space="0" w:color="auto"/>
      </w:divBdr>
    </w:div>
    <w:div w:id="2057267609">
      <w:bodyDiv w:val="1"/>
      <w:marLeft w:val="0"/>
      <w:marRight w:val="0"/>
      <w:marTop w:val="0"/>
      <w:marBottom w:val="0"/>
      <w:divBdr>
        <w:top w:val="none" w:sz="0" w:space="0" w:color="auto"/>
        <w:left w:val="none" w:sz="0" w:space="0" w:color="auto"/>
        <w:bottom w:val="none" w:sz="0" w:space="0" w:color="auto"/>
        <w:right w:val="none" w:sz="0" w:space="0" w:color="auto"/>
      </w:divBdr>
    </w:div>
    <w:div w:id="2071536796">
      <w:bodyDiv w:val="1"/>
      <w:marLeft w:val="0"/>
      <w:marRight w:val="0"/>
      <w:marTop w:val="0"/>
      <w:marBottom w:val="0"/>
      <w:divBdr>
        <w:top w:val="none" w:sz="0" w:space="0" w:color="auto"/>
        <w:left w:val="none" w:sz="0" w:space="0" w:color="auto"/>
        <w:bottom w:val="none" w:sz="0" w:space="0" w:color="auto"/>
        <w:right w:val="none" w:sz="0" w:space="0" w:color="auto"/>
      </w:divBdr>
    </w:div>
    <w:div w:id="214245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gorns@tomsk.gov.ru" TargetMode="External"/><Relationship Id="rId13" Type="http://schemas.openxmlformats.org/officeDocument/2006/relationships/hyperlink" Target="consultantplus://offline/ref=62B0EDD3189FEFD570A254BCDF763FCFCA0130E82D0BA4D4748B14B20B45n6E" TargetMode="External"/><Relationship Id="rId18" Type="http://schemas.openxmlformats.org/officeDocument/2006/relationships/hyperlink" Target="https://login.consultant.ru/link/?req=doc&amp;base=LAW&amp;n=373137&amp;dst=812&amp;field=134&amp;date=08.12.2021" TargetMode="External"/><Relationship Id="rId3" Type="http://schemas.openxmlformats.org/officeDocument/2006/relationships/styles" Target="styles.xml"/><Relationship Id="rId21" Type="http://schemas.openxmlformats.org/officeDocument/2006/relationships/hyperlink" Target="https://login.consultant.ru/link/?req=doc&amp;base=LAW&amp;n=386954&amp;date=08.12.2021" TargetMode="External"/><Relationship Id="rId7" Type="http://schemas.openxmlformats.org/officeDocument/2006/relationships/endnotes" Target="endnotes.xml"/><Relationship Id="rId12" Type="http://schemas.openxmlformats.org/officeDocument/2006/relationships/hyperlink" Target="consultantplus://offline/ref=62B0EDD3189FEFD570A254BCDF763FCFCA0134E62006A4D4748B14B20B5602C75AA901805CFDD6474Bn1E" TargetMode="External"/><Relationship Id="rId17" Type="http://schemas.openxmlformats.org/officeDocument/2006/relationships/hyperlink" Target="consultantplus://offline/ref=0930F3BDF0A2E58D27F3849EB6A56DF9A908FFCB57059321B3FDC7D83C2F8214o2S0K" TargetMode="External"/><Relationship Id="rId2" Type="http://schemas.openxmlformats.org/officeDocument/2006/relationships/numbering" Target="numbering.xml"/><Relationship Id="rId16" Type="http://schemas.openxmlformats.org/officeDocument/2006/relationships/hyperlink" Target="consultantplus://offline/ref=D6937E2B02C6ADA1012C885FA73C050A21A6FD50FB77AF51995DBD4553FE5429762FA9DA9E6DCDB963CEA2U5UAK" TargetMode="External"/><Relationship Id="rId20" Type="http://schemas.openxmlformats.org/officeDocument/2006/relationships/hyperlink" Target="https://login.consultant.ru/link/?req=doc&amp;base=LAW&amp;n=373137&amp;dst=849&amp;field=134&amp;date=08.12.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EBB3994BFA521C8D116A371D147BE00F7BE489B7D074FE023D91F3F6F6702CA8F2E8A13B2121D41k6eA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6937E2B02C6ADA1012C885FA73C050A21A6FD50FA73AA519A5DBD4553FE5429762FA9DA9E6DCDB963CEA1U5UCK"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login.consultant.ru/link/?req=doc&amp;base=LAW&amp;n=373137&amp;dst=849&amp;field=134&amp;date=08.12.2021" TargetMode="External"/><Relationship Id="rId4" Type="http://schemas.openxmlformats.org/officeDocument/2006/relationships/settings" Target="settings.xml"/><Relationship Id="rId9" Type="http://schemas.openxmlformats.org/officeDocument/2006/relationships/hyperlink" Target="http://www.podgorn.tomsk.ru" TargetMode="External"/><Relationship Id="rId14" Type="http://schemas.openxmlformats.org/officeDocument/2006/relationships/hyperlink" Target="consultantplus://offline/ref=25F5D1BBDE930D82306AD6B6A3668692747EE21D371828D2D514E52C2F6B12C915CA322A7C1D5D77M1R3D"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7FCB-A0BA-4CFB-BC6D-CD731DD6B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6127</TotalTime>
  <Pages>1</Pages>
  <Words>13853</Words>
  <Characters>78967</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92635</CharactersWithSpaces>
  <SharedDoc>false</SharedDoc>
  <HLinks>
    <vt:vector size="24" baseType="variant">
      <vt:variant>
        <vt:i4>4390917</vt:i4>
      </vt:variant>
      <vt:variant>
        <vt:i4>9</vt:i4>
      </vt:variant>
      <vt:variant>
        <vt:i4>0</vt:i4>
      </vt:variant>
      <vt:variant>
        <vt:i4>5</vt:i4>
      </vt:variant>
      <vt:variant>
        <vt:lpwstr>consultantplus://offline/ref=F79001F212E14CE063496771EEF81EB3B4DEF2E0DB6CB775436C05z4W6E</vt:lpwstr>
      </vt:variant>
      <vt:variant>
        <vt:lpwstr/>
      </vt:variant>
      <vt:variant>
        <vt:i4>4849678</vt:i4>
      </vt:variant>
      <vt:variant>
        <vt:i4>6</vt:i4>
      </vt:variant>
      <vt:variant>
        <vt:i4>0</vt:i4>
      </vt:variant>
      <vt:variant>
        <vt:i4>5</vt:i4>
      </vt:variant>
      <vt:variant>
        <vt:lpwstr>consultantplus://offline/ref=289AD279EF665F147CBD36A6DC8AD4B434891EF7B024E61E1214770535314C553C8AFCD16F6D16C40FE363eB70H</vt:lpwstr>
      </vt:variant>
      <vt:variant>
        <vt:lpwstr/>
      </vt:variant>
      <vt:variant>
        <vt:i4>4849753</vt:i4>
      </vt:variant>
      <vt:variant>
        <vt:i4>3</vt:i4>
      </vt:variant>
      <vt:variant>
        <vt:i4>0</vt:i4>
      </vt:variant>
      <vt:variant>
        <vt:i4>5</vt:i4>
      </vt:variant>
      <vt:variant>
        <vt:lpwstr>consultantplus://offline/ref=289AD279EF665F147CBD36A6DC8AD4B434891EF7B024E61E1214770535314C553C8AFCD16F6D16C40FE36BeB76H</vt:lpwstr>
      </vt:variant>
      <vt:variant>
        <vt:lpwstr/>
      </vt:variant>
      <vt:variant>
        <vt:i4>2293822</vt:i4>
      </vt:variant>
      <vt:variant>
        <vt:i4>0</vt:i4>
      </vt:variant>
      <vt:variant>
        <vt:i4>0</vt:i4>
      </vt:variant>
      <vt:variant>
        <vt:i4>5</vt:i4>
      </vt:variant>
      <vt:variant>
        <vt:lpwstr>consultantplus://offline/ref=84E50E663886D47D42939070E780434AFBAA488BA5BAE36FD7577C9E3AC7D0714B7591F7037567EC48G5F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psp</dc:creator>
  <cp:keywords/>
  <dc:description/>
  <cp:lastModifiedBy>Лаврова</cp:lastModifiedBy>
  <cp:revision>333</cp:revision>
  <cp:lastPrinted>2022-01-31T03:54:00Z</cp:lastPrinted>
  <dcterms:created xsi:type="dcterms:W3CDTF">2014-04-30T07:36:00Z</dcterms:created>
  <dcterms:modified xsi:type="dcterms:W3CDTF">2022-01-31T07:29:00Z</dcterms:modified>
</cp:coreProperties>
</file>